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0C" w:rsidRPr="006E628B" w:rsidRDefault="0007780C" w:rsidP="006E628B">
      <w:pPr>
        <w:pStyle w:val="Default"/>
        <w:jc w:val="both"/>
      </w:pPr>
      <w:r w:rsidRPr="006E628B">
        <w:rPr>
          <w:b/>
          <w:bCs/>
        </w:rPr>
        <w:t xml:space="preserve">СОДЕРЖАНИЕ </w:t>
      </w:r>
    </w:p>
    <w:p w:rsidR="0007780C" w:rsidRPr="006E628B" w:rsidRDefault="0007780C" w:rsidP="006E628B">
      <w:pPr>
        <w:pStyle w:val="Default"/>
        <w:jc w:val="both"/>
      </w:pPr>
      <w:r w:rsidRPr="006E628B">
        <w:t xml:space="preserve">Общие положения </w:t>
      </w:r>
      <w:r w:rsidR="00C128ED" w:rsidRPr="006E628B">
        <w:t>……………..</w:t>
      </w:r>
      <w:r w:rsidRPr="006E628B">
        <w:t>.................................................</w:t>
      </w:r>
      <w:r w:rsidR="00633D92">
        <w:t>.............................. 3</w:t>
      </w:r>
      <w:r w:rsidRPr="006E628B">
        <w:t xml:space="preserve"> </w:t>
      </w:r>
    </w:p>
    <w:p w:rsidR="0007780C" w:rsidRPr="006E628B" w:rsidRDefault="0007780C" w:rsidP="006E628B">
      <w:pPr>
        <w:pStyle w:val="Default"/>
        <w:jc w:val="both"/>
      </w:pPr>
      <w:r w:rsidRPr="006E628B">
        <w:t xml:space="preserve">1. Целевой раздел </w:t>
      </w:r>
      <w:r w:rsidR="00C128ED" w:rsidRPr="006E628B">
        <w:t>……………..</w:t>
      </w:r>
      <w:r w:rsidRPr="006E628B">
        <w:t>...................................................</w:t>
      </w:r>
      <w:r w:rsidR="00633D92">
        <w:t>............................. 4</w:t>
      </w:r>
    </w:p>
    <w:p w:rsidR="0007780C" w:rsidRPr="006E628B" w:rsidRDefault="0007780C" w:rsidP="006E628B">
      <w:pPr>
        <w:pStyle w:val="Default"/>
        <w:jc w:val="both"/>
      </w:pPr>
      <w:r w:rsidRPr="006E628B">
        <w:t>1.1. Пояснительная записка</w:t>
      </w:r>
      <w:r w:rsidR="00C128ED" w:rsidRPr="006E628B">
        <w:t>………………...</w:t>
      </w:r>
      <w:r w:rsidRPr="006E628B">
        <w:t xml:space="preserve"> .............................</w:t>
      </w:r>
      <w:r w:rsidR="00633D92">
        <w:t>.............................. 4</w:t>
      </w:r>
      <w:r w:rsidRPr="006E628B">
        <w:t xml:space="preserve"> </w:t>
      </w:r>
    </w:p>
    <w:p w:rsidR="0007780C" w:rsidRPr="006E628B" w:rsidRDefault="0007780C" w:rsidP="006E628B">
      <w:pPr>
        <w:pStyle w:val="Default"/>
        <w:jc w:val="both"/>
      </w:pPr>
      <w:r w:rsidRPr="006E628B">
        <w:t xml:space="preserve">1.2. Общая характеристика программы начального образования </w:t>
      </w:r>
      <w:r w:rsidR="00C128ED" w:rsidRPr="006E628B">
        <w:t>………………</w:t>
      </w:r>
      <w:r w:rsidR="00633D92">
        <w:t>6</w:t>
      </w:r>
      <w:r w:rsidRPr="006E628B">
        <w:t xml:space="preserve"> </w:t>
      </w:r>
    </w:p>
    <w:p w:rsidR="0007780C" w:rsidRPr="006E628B" w:rsidRDefault="0007780C" w:rsidP="006E628B">
      <w:pPr>
        <w:pStyle w:val="Default"/>
        <w:jc w:val="both"/>
      </w:pPr>
      <w:r w:rsidRPr="006E628B">
        <w:t>1.3. Общая характеристика планируемых результатов освоения основной образовательной программы............</w:t>
      </w:r>
      <w:r w:rsidR="00C128ED" w:rsidRPr="006E628B">
        <w:t>........................................................................</w:t>
      </w:r>
      <w:r w:rsidRPr="006E628B">
        <w:t>.</w:t>
      </w:r>
      <w:r w:rsidR="00633D92">
        <w:t>............................. 7</w:t>
      </w:r>
      <w:r w:rsidRPr="006E628B">
        <w:t xml:space="preserve"> </w:t>
      </w:r>
    </w:p>
    <w:p w:rsidR="0007780C" w:rsidRPr="006E628B" w:rsidRDefault="0007780C" w:rsidP="006E628B">
      <w:pPr>
        <w:pStyle w:val="Default"/>
        <w:jc w:val="both"/>
      </w:pPr>
      <w:r w:rsidRPr="006E628B">
        <w:t>1.4. Система оценки достижения планируемых результатов освоения программы начального общего образования.......................</w:t>
      </w:r>
      <w:r w:rsidR="00C128ED" w:rsidRPr="006E628B">
        <w:t>.............................................</w:t>
      </w:r>
      <w:r w:rsidR="00633D92">
        <w:t>.......... 7</w:t>
      </w:r>
      <w:r w:rsidRPr="006E628B">
        <w:t xml:space="preserve"> </w:t>
      </w:r>
    </w:p>
    <w:p w:rsidR="0007780C" w:rsidRPr="006E628B" w:rsidRDefault="0007780C" w:rsidP="006E628B">
      <w:pPr>
        <w:pStyle w:val="Default"/>
        <w:jc w:val="both"/>
      </w:pPr>
      <w:r w:rsidRPr="006E628B">
        <w:t>1.4.1. Общие положения .....................................</w:t>
      </w:r>
      <w:r w:rsidR="00C128ED" w:rsidRPr="006E628B">
        <w:t>..............................</w:t>
      </w:r>
      <w:r w:rsidR="00633D92">
        <w:t>....................... 7</w:t>
      </w:r>
    </w:p>
    <w:p w:rsidR="0007780C" w:rsidRPr="006E628B" w:rsidRDefault="0007780C" w:rsidP="006E628B">
      <w:pPr>
        <w:pStyle w:val="Default"/>
        <w:jc w:val="both"/>
      </w:pPr>
      <w:r w:rsidRPr="006E628B">
        <w:t>1.4.2. Особенности оценки метапредметных и предметных результатов ................................................................................</w:t>
      </w:r>
      <w:r w:rsidR="00C128ED" w:rsidRPr="006E628B">
        <w:t>....................................................</w:t>
      </w:r>
      <w:r w:rsidR="00633D92">
        <w:t>. 9</w:t>
      </w:r>
    </w:p>
    <w:p w:rsidR="0007780C" w:rsidRPr="006E628B" w:rsidRDefault="0007780C" w:rsidP="006E628B">
      <w:pPr>
        <w:pStyle w:val="Default"/>
        <w:jc w:val="both"/>
      </w:pPr>
      <w:r w:rsidRPr="006E628B">
        <w:t>1.4.3. Организация и содержание оценочных процедур ....</w:t>
      </w:r>
      <w:r w:rsidR="00C128ED" w:rsidRPr="006E628B">
        <w:t>..............................</w:t>
      </w:r>
      <w:r w:rsidR="00633D92">
        <w:t>..... 12</w:t>
      </w:r>
    </w:p>
    <w:p w:rsidR="0007780C" w:rsidRPr="006E628B" w:rsidRDefault="0007780C" w:rsidP="006E628B">
      <w:pPr>
        <w:pStyle w:val="Default"/>
        <w:jc w:val="both"/>
      </w:pPr>
      <w:r w:rsidRPr="006E628B">
        <w:t xml:space="preserve">2. Содержательный раздел </w:t>
      </w:r>
    </w:p>
    <w:p w:rsidR="0007780C" w:rsidRPr="006E628B" w:rsidRDefault="0007780C" w:rsidP="006E628B">
      <w:pPr>
        <w:pStyle w:val="Default"/>
        <w:jc w:val="both"/>
      </w:pPr>
      <w:r w:rsidRPr="006E628B">
        <w:t>2.1. Рабочие программы учебных предметов .......................</w:t>
      </w:r>
      <w:r w:rsidR="00C128ED" w:rsidRPr="006E628B">
        <w:t>...........................</w:t>
      </w:r>
      <w:r w:rsidR="00633D92">
        <w:t>....... 13</w:t>
      </w:r>
    </w:p>
    <w:p w:rsidR="0007780C" w:rsidRPr="006E628B" w:rsidRDefault="0007780C" w:rsidP="006E628B">
      <w:pPr>
        <w:pStyle w:val="Default"/>
        <w:jc w:val="both"/>
      </w:pPr>
      <w:r w:rsidRPr="006E628B">
        <w:t>Русский язык ......................................................................</w:t>
      </w:r>
      <w:r w:rsidR="00C128ED" w:rsidRPr="006E628B">
        <w:t>................................</w:t>
      </w:r>
      <w:r w:rsidR="00633D92">
        <w:t>........ 14</w:t>
      </w:r>
    </w:p>
    <w:p w:rsidR="0007780C" w:rsidRPr="006E628B" w:rsidRDefault="0007780C" w:rsidP="006E628B">
      <w:pPr>
        <w:pStyle w:val="Default"/>
        <w:jc w:val="both"/>
      </w:pPr>
      <w:r w:rsidRPr="006E628B">
        <w:t>Литературное чтение ................................................................</w:t>
      </w:r>
      <w:r w:rsidR="00C128ED" w:rsidRPr="006E628B">
        <w:t>................................</w:t>
      </w:r>
      <w:r w:rsidR="00633D92">
        <w:t>. 37</w:t>
      </w:r>
      <w:r w:rsidRPr="006E628B">
        <w:t xml:space="preserve"> </w:t>
      </w:r>
    </w:p>
    <w:p w:rsidR="0007780C" w:rsidRPr="006E628B" w:rsidRDefault="00633D92" w:rsidP="006E628B">
      <w:pPr>
        <w:pStyle w:val="Default"/>
        <w:jc w:val="both"/>
      </w:pPr>
      <w:r>
        <w:t>Иностранны</w:t>
      </w:r>
      <w:r w:rsidR="0007780C" w:rsidRPr="006E628B">
        <w:t>й язык .............................................................</w:t>
      </w:r>
      <w:r w:rsidR="00C128ED" w:rsidRPr="006E628B">
        <w:t>................................</w:t>
      </w:r>
      <w:r>
        <w:t>.........55</w:t>
      </w:r>
      <w:r w:rsidR="0007780C" w:rsidRPr="006E628B">
        <w:t xml:space="preserve"> </w:t>
      </w:r>
    </w:p>
    <w:p w:rsidR="0007780C" w:rsidRPr="006E628B" w:rsidRDefault="0007780C" w:rsidP="006E628B">
      <w:pPr>
        <w:pStyle w:val="Default"/>
        <w:jc w:val="both"/>
      </w:pPr>
      <w:r w:rsidRPr="006E628B">
        <w:t>Математика .....................................................................</w:t>
      </w:r>
      <w:r w:rsidR="00C128ED" w:rsidRPr="006E628B">
        <w:t>...............................</w:t>
      </w:r>
      <w:r w:rsidR="00633D92">
        <w:t>............ 75</w:t>
      </w:r>
      <w:r w:rsidRPr="006E628B">
        <w:t xml:space="preserve"> </w:t>
      </w:r>
    </w:p>
    <w:p w:rsidR="0007780C" w:rsidRPr="006E628B" w:rsidRDefault="0007780C" w:rsidP="006E628B">
      <w:pPr>
        <w:pStyle w:val="Default"/>
        <w:jc w:val="both"/>
      </w:pPr>
      <w:r w:rsidRPr="006E628B">
        <w:t>Окружающий мир ...........................................................</w:t>
      </w:r>
      <w:r w:rsidR="00C128ED" w:rsidRPr="006E628B">
        <w:t>...............................</w:t>
      </w:r>
      <w:r w:rsidR="00633D92">
        <w:t>........... 91</w:t>
      </w:r>
      <w:r w:rsidRPr="006E628B">
        <w:t xml:space="preserve"> </w:t>
      </w:r>
    </w:p>
    <w:p w:rsidR="0007780C" w:rsidRPr="006E628B" w:rsidRDefault="0007780C" w:rsidP="006E628B">
      <w:pPr>
        <w:pStyle w:val="Default"/>
        <w:jc w:val="both"/>
      </w:pPr>
      <w:r w:rsidRPr="006E628B">
        <w:t>Основы религиозных культур и светской этики ............</w:t>
      </w:r>
      <w:r w:rsidR="00C128ED" w:rsidRPr="006E628B">
        <w:t>..............................</w:t>
      </w:r>
      <w:r w:rsidR="00633D92">
        <w:t>......... 106</w:t>
      </w:r>
      <w:r w:rsidRPr="006E628B">
        <w:t xml:space="preserve"> </w:t>
      </w:r>
    </w:p>
    <w:p w:rsidR="0007780C" w:rsidRPr="006E628B" w:rsidRDefault="0007780C" w:rsidP="006E628B">
      <w:pPr>
        <w:pStyle w:val="Default"/>
        <w:jc w:val="both"/>
      </w:pPr>
      <w:r w:rsidRPr="006E628B">
        <w:t>Изобразительное искусство ....................................................</w:t>
      </w:r>
      <w:r w:rsidR="00C128ED" w:rsidRPr="006E628B">
        <w:t>...............................</w:t>
      </w:r>
      <w:r w:rsidR="00633D92">
        <w:t>.. 118</w:t>
      </w:r>
      <w:r w:rsidRPr="006E628B">
        <w:t xml:space="preserve"> </w:t>
      </w:r>
    </w:p>
    <w:p w:rsidR="0007780C" w:rsidRPr="006E628B" w:rsidRDefault="0007780C" w:rsidP="006E628B">
      <w:pPr>
        <w:pStyle w:val="Default"/>
        <w:jc w:val="both"/>
      </w:pPr>
      <w:r w:rsidRPr="006E628B">
        <w:t>Музыка .................................................................................</w:t>
      </w:r>
      <w:r w:rsidR="00C128ED" w:rsidRPr="006E628B">
        <w:t>...............................</w:t>
      </w:r>
      <w:r w:rsidRPr="006E628B">
        <w:t>...</w:t>
      </w:r>
      <w:r w:rsidR="00633D92">
        <w:t>.... 138</w:t>
      </w:r>
      <w:r w:rsidRPr="006E628B">
        <w:t xml:space="preserve"> </w:t>
      </w:r>
    </w:p>
    <w:p w:rsidR="0007780C" w:rsidRPr="006E628B" w:rsidRDefault="0007780C" w:rsidP="006E628B">
      <w:pPr>
        <w:pStyle w:val="Default"/>
        <w:jc w:val="both"/>
      </w:pPr>
      <w:r w:rsidRPr="006E628B">
        <w:t>Технология ......................................................................</w:t>
      </w:r>
      <w:r w:rsidR="00C128ED" w:rsidRPr="006E628B">
        <w:t>...............................</w:t>
      </w:r>
      <w:r w:rsidR="00633D92">
        <w:t>........... .145</w:t>
      </w:r>
      <w:r w:rsidRPr="006E628B">
        <w:t xml:space="preserve"> </w:t>
      </w:r>
    </w:p>
    <w:p w:rsidR="0007780C" w:rsidRPr="006E628B" w:rsidRDefault="0007780C" w:rsidP="006E628B">
      <w:pPr>
        <w:pStyle w:val="Default"/>
        <w:jc w:val="both"/>
      </w:pPr>
      <w:r w:rsidRPr="006E628B">
        <w:t>Физическая культура ............................................................</w:t>
      </w:r>
      <w:r w:rsidR="00C128ED" w:rsidRPr="006E628B">
        <w:t>..............................</w:t>
      </w:r>
      <w:r w:rsidR="00633D92">
        <w:t>........161</w:t>
      </w:r>
      <w:r w:rsidRPr="006E628B">
        <w:t xml:space="preserve"> </w:t>
      </w:r>
    </w:p>
    <w:p w:rsidR="0007780C" w:rsidRPr="006E628B" w:rsidRDefault="0007780C" w:rsidP="006E628B">
      <w:pPr>
        <w:pStyle w:val="Default"/>
        <w:jc w:val="both"/>
      </w:pPr>
      <w:r w:rsidRPr="006E628B">
        <w:t>2.2. Программа формирования универсальных учебных действий</w:t>
      </w:r>
      <w:r w:rsidR="00C128ED" w:rsidRPr="006E628B">
        <w:t>…………….</w:t>
      </w:r>
      <w:r w:rsidR="00633D92">
        <w:t xml:space="preserve"> ..171</w:t>
      </w:r>
      <w:r w:rsidRPr="006E628B">
        <w:t xml:space="preserve"> </w:t>
      </w:r>
    </w:p>
    <w:p w:rsidR="0007780C" w:rsidRPr="006E628B" w:rsidRDefault="0007780C" w:rsidP="006E628B">
      <w:pPr>
        <w:pStyle w:val="Default"/>
        <w:jc w:val="both"/>
      </w:pPr>
      <w:r w:rsidRPr="006E628B">
        <w:t xml:space="preserve">2.2.1. Значение сформированных универсальных учебных действий для успешного обучения и развития младшего школьника </w:t>
      </w:r>
      <w:r w:rsidR="00C128ED" w:rsidRPr="006E628B">
        <w:t>……………………………………..</w:t>
      </w:r>
      <w:r w:rsidR="00633D92">
        <w:t>. …171</w:t>
      </w:r>
    </w:p>
    <w:p w:rsidR="0007780C" w:rsidRPr="006E628B" w:rsidRDefault="0007780C" w:rsidP="006E628B">
      <w:pPr>
        <w:jc w:val="both"/>
        <w:rPr>
          <w:rFonts w:ascii="Times New Roman" w:hAnsi="Times New Roman" w:cs="Times New Roman"/>
          <w:sz w:val="24"/>
          <w:szCs w:val="24"/>
        </w:rPr>
      </w:pPr>
      <w:r w:rsidRPr="006E628B">
        <w:rPr>
          <w:rFonts w:ascii="Times New Roman" w:hAnsi="Times New Roman" w:cs="Times New Roman"/>
          <w:sz w:val="24"/>
          <w:szCs w:val="24"/>
        </w:rPr>
        <w:t>2.2.2. Характеристика универсальных учебных действий ...</w:t>
      </w:r>
      <w:r w:rsidR="00C128ED" w:rsidRPr="006E628B">
        <w:rPr>
          <w:rFonts w:ascii="Times New Roman" w:hAnsi="Times New Roman" w:cs="Times New Roman"/>
          <w:sz w:val="24"/>
          <w:szCs w:val="24"/>
        </w:rPr>
        <w:t>..............................</w:t>
      </w:r>
      <w:r w:rsidR="00633D92">
        <w:rPr>
          <w:rFonts w:ascii="Times New Roman" w:hAnsi="Times New Roman" w:cs="Times New Roman"/>
          <w:sz w:val="24"/>
          <w:szCs w:val="24"/>
        </w:rPr>
        <w:t>.......172</w:t>
      </w:r>
    </w:p>
    <w:p w:rsidR="0007780C" w:rsidRPr="006E628B" w:rsidRDefault="0007780C" w:rsidP="006E628B">
      <w:pPr>
        <w:pStyle w:val="Default"/>
        <w:jc w:val="both"/>
      </w:pPr>
      <w:r w:rsidRPr="006E628B">
        <w:t>2.2.3. Интеграция предметных и метапредметных требований как механизм конструирования современного процесса образования ..............</w:t>
      </w:r>
      <w:r w:rsidR="00C128ED" w:rsidRPr="006E628B">
        <w:t>..........................</w:t>
      </w:r>
      <w:r w:rsidR="00633D92">
        <w:t>.. 1</w:t>
      </w:r>
      <w:r w:rsidRPr="006E628B">
        <w:t>7</w:t>
      </w:r>
      <w:r w:rsidR="00633D92">
        <w:t>3</w:t>
      </w:r>
      <w:r w:rsidRPr="006E628B">
        <w:t xml:space="preserve"> </w:t>
      </w:r>
    </w:p>
    <w:p w:rsidR="0007780C" w:rsidRPr="006E628B" w:rsidRDefault="0007780C" w:rsidP="006E628B">
      <w:pPr>
        <w:pStyle w:val="Default"/>
        <w:jc w:val="both"/>
      </w:pPr>
      <w:r w:rsidRPr="006E628B">
        <w:t xml:space="preserve">2.2.4. Место универсальных учебных действий в примерных рабочих программах .................................................................. </w:t>
      </w:r>
      <w:r w:rsidR="00C128ED" w:rsidRPr="006E628B">
        <w:t>……………………………………………..</w:t>
      </w:r>
      <w:r w:rsidR="00633D92">
        <w:t>175</w:t>
      </w:r>
      <w:r w:rsidRPr="006E628B">
        <w:t xml:space="preserve"> </w:t>
      </w:r>
    </w:p>
    <w:p w:rsidR="0007780C" w:rsidRPr="006E628B" w:rsidRDefault="0007780C" w:rsidP="006E628B">
      <w:pPr>
        <w:pStyle w:val="Default"/>
        <w:jc w:val="both"/>
      </w:pPr>
      <w:r w:rsidRPr="006E628B">
        <w:t>2.3. Программа воспитания ....................................................</w:t>
      </w:r>
      <w:r w:rsidR="00C128ED" w:rsidRPr="006E628B">
        <w:t>..............................</w:t>
      </w:r>
      <w:r w:rsidR="00633D92">
        <w:t>...... .176</w:t>
      </w:r>
      <w:r w:rsidRPr="006E628B">
        <w:t xml:space="preserve"> </w:t>
      </w:r>
    </w:p>
    <w:p w:rsidR="0007780C" w:rsidRPr="006E628B" w:rsidRDefault="0007780C" w:rsidP="006E628B">
      <w:pPr>
        <w:pStyle w:val="Default"/>
        <w:jc w:val="both"/>
      </w:pPr>
      <w:r w:rsidRPr="006E628B">
        <w:t>2.3.1. Пояснительная записка .................................................</w:t>
      </w:r>
      <w:r w:rsidR="00C128ED" w:rsidRPr="006E628B">
        <w:t>.................................</w:t>
      </w:r>
      <w:r w:rsidR="00633D92">
        <w:t>.....176</w:t>
      </w:r>
      <w:r w:rsidRPr="006E628B">
        <w:t xml:space="preserve"> </w:t>
      </w:r>
    </w:p>
    <w:p w:rsidR="0007780C" w:rsidRPr="006E628B" w:rsidRDefault="0007780C" w:rsidP="006E628B">
      <w:pPr>
        <w:pStyle w:val="Default"/>
        <w:jc w:val="both"/>
      </w:pPr>
      <w:r w:rsidRPr="006E628B">
        <w:t>2.3.2. Особенности организуемого в образовательной организации воспитательного процесса .........................</w:t>
      </w:r>
      <w:r w:rsidR="00C128ED" w:rsidRPr="006E628B">
        <w:t>.......................................................................................</w:t>
      </w:r>
      <w:r w:rsidR="00633D92">
        <w:t>......... 177</w:t>
      </w:r>
      <w:r w:rsidRPr="006E628B">
        <w:t xml:space="preserve"> </w:t>
      </w:r>
    </w:p>
    <w:p w:rsidR="0007780C" w:rsidRPr="006E628B" w:rsidRDefault="0007780C" w:rsidP="006E628B">
      <w:pPr>
        <w:pStyle w:val="Default"/>
        <w:jc w:val="both"/>
      </w:pPr>
      <w:r w:rsidRPr="006E628B">
        <w:t>2.3.3. Виды, формы и содержание деятельности .....</w:t>
      </w:r>
      <w:r w:rsidR="00C128ED" w:rsidRPr="006E628B">
        <w:t>...................................</w:t>
      </w:r>
      <w:r w:rsidR="00633D92">
        <w:t>............... 181</w:t>
      </w:r>
      <w:r w:rsidRPr="006E628B">
        <w:t xml:space="preserve"> </w:t>
      </w:r>
    </w:p>
    <w:p w:rsidR="0007780C" w:rsidRPr="006E628B" w:rsidRDefault="0007780C" w:rsidP="006E628B">
      <w:pPr>
        <w:pStyle w:val="Default"/>
        <w:jc w:val="both"/>
      </w:pPr>
      <w:r w:rsidRPr="006E628B">
        <w:t>2.3.4. Основные направления самоанализа воспитательной рабо</w:t>
      </w:r>
      <w:r w:rsidR="00C128ED" w:rsidRPr="006E628B">
        <w:t>ты ...............</w:t>
      </w:r>
      <w:r w:rsidRPr="006E628B">
        <w:t>...</w:t>
      </w:r>
      <w:r w:rsidR="00633D92">
        <w:t>..... 192</w:t>
      </w:r>
      <w:r w:rsidRPr="006E628B">
        <w:t xml:space="preserve"> </w:t>
      </w:r>
    </w:p>
    <w:p w:rsidR="0007780C" w:rsidRPr="006E628B" w:rsidRDefault="0007780C" w:rsidP="006E628B">
      <w:pPr>
        <w:pStyle w:val="Default"/>
        <w:jc w:val="both"/>
      </w:pPr>
      <w:r w:rsidRPr="006E628B">
        <w:t>3. Организационный раздел ........................................................</w:t>
      </w:r>
      <w:r w:rsidR="00E7784D" w:rsidRPr="006E628B">
        <w:t>...........................</w:t>
      </w:r>
      <w:r w:rsidR="00633D92">
        <w:t>...... 194</w:t>
      </w:r>
      <w:r w:rsidRPr="006E628B">
        <w:t xml:space="preserve"> </w:t>
      </w:r>
    </w:p>
    <w:p w:rsidR="0007780C" w:rsidRPr="006E628B" w:rsidRDefault="0007780C" w:rsidP="006E628B">
      <w:pPr>
        <w:pStyle w:val="Default"/>
        <w:jc w:val="both"/>
      </w:pPr>
      <w:r w:rsidRPr="006E628B">
        <w:t>3.1. Учебный план начального общего образования ..............</w:t>
      </w:r>
      <w:r w:rsidR="00E7784D" w:rsidRPr="006E628B">
        <w:t>..............................</w:t>
      </w:r>
      <w:r w:rsidR="00633D92">
        <w:t>..... 194</w:t>
      </w:r>
      <w:r w:rsidRPr="006E628B">
        <w:t xml:space="preserve"> </w:t>
      </w:r>
    </w:p>
    <w:p w:rsidR="0007780C" w:rsidRPr="006E628B" w:rsidRDefault="0007780C" w:rsidP="006E628B">
      <w:pPr>
        <w:pStyle w:val="Default"/>
        <w:jc w:val="both"/>
      </w:pPr>
      <w:r w:rsidRPr="006E628B">
        <w:t>3.2. Календарный учебный график организации, осуществляющей образовательную деятельность .....................</w:t>
      </w:r>
      <w:r w:rsidR="00E7784D" w:rsidRPr="006E628B">
        <w:t>............................................................................................</w:t>
      </w:r>
      <w:r w:rsidR="00633D92">
        <w:t>. 201</w:t>
      </w:r>
      <w:r w:rsidRPr="006E628B">
        <w:t xml:space="preserve"> </w:t>
      </w:r>
    </w:p>
    <w:p w:rsidR="0007780C" w:rsidRPr="006E628B" w:rsidRDefault="0007780C" w:rsidP="006E628B">
      <w:pPr>
        <w:pStyle w:val="Default"/>
        <w:jc w:val="both"/>
      </w:pPr>
      <w:r w:rsidRPr="006E628B">
        <w:t>3.3. План внеурочной деятельности ................................</w:t>
      </w:r>
      <w:r w:rsidR="00E7784D" w:rsidRPr="006E628B">
        <w:t>...............................</w:t>
      </w:r>
      <w:r w:rsidR="00633D92">
        <w:t>............. 201</w:t>
      </w:r>
    </w:p>
    <w:p w:rsidR="0007780C" w:rsidRPr="006E628B" w:rsidRDefault="0007780C" w:rsidP="006E628B">
      <w:pPr>
        <w:pStyle w:val="Default"/>
        <w:jc w:val="both"/>
      </w:pPr>
      <w:r w:rsidRPr="006E628B">
        <w:t>3.4. Календарный план воспитательной работы ...................</w:t>
      </w:r>
      <w:r w:rsidR="00E7784D" w:rsidRPr="006E628B">
        <w:t>..............................</w:t>
      </w:r>
      <w:r w:rsidR="00633D92">
        <w:t>....... 206</w:t>
      </w:r>
      <w:r w:rsidRPr="006E628B">
        <w:t xml:space="preserve"> </w:t>
      </w:r>
    </w:p>
    <w:p w:rsidR="0007780C" w:rsidRPr="006E628B" w:rsidRDefault="0007780C" w:rsidP="006E628B">
      <w:pPr>
        <w:pStyle w:val="Default"/>
        <w:jc w:val="both"/>
      </w:pPr>
      <w:r w:rsidRPr="006E628B">
        <w:t>3.5. Система условий реализации программы начального общего об</w:t>
      </w:r>
      <w:r w:rsidR="00E7784D" w:rsidRPr="006E628B">
        <w:t>разования ....</w:t>
      </w:r>
      <w:r w:rsidR="00D32B7E">
        <w:t>206</w:t>
      </w:r>
      <w:r w:rsidRPr="006E628B">
        <w:t xml:space="preserve"> </w:t>
      </w:r>
    </w:p>
    <w:p w:rsidR="0007780C" w:rsidRDefault="0007780C" w:rsidP="006E628B">
      <w:pPr>
        <w:pStyle w:val="Default"/>
        <w:jc w:val="both"/>
      </w:pPr>
      <w:r w:rsidRPr="006E628B">
        <w:t>3.5.1. Кадровые условия реализации основной образовательной программы начального общего образования ..........................</w:t>
      </w:r>
      <w:r w:rsidR="00E7784D" w:rsidRPr="006E628B">
        <w:t>............................................................................</w:t>
      </w:r>
      <w:r w:rsidR="00D32B7E">
        <w:t xml:space="preserve"> 207</w:t>
      </w:r>
      <w:r w:rsidRPr="006E628B">
        <w:t xml:space="preserve"> </w:t>
      </w:r>
    </w:p>
    <w:p w:rsidR="007464AA" w:rsidRPr="007464AA" w:rsidRDefault="007464AA" w:rsidP="007464AA">
      <w:pPr>
        <w:spacing w:after="0" w:line="240" w:lineRule="auto"/>
        <w:rPr>
          <w:rFonts w:ascii="Times New Roman" w:eastAsia="@Arial Unicode MS" w:hAnsi="Times New Roman" w:cs="Times New Roman"/>
          <w:iCs/>
          <w:sz w:val="24"/>
          <w:szCs w:val="24"/>
          <w:lang w:eastAsia="ru-RU"/>
        </w:rPr>
      </w:pPr>
      <w:r w:rsidRPr="007464AA">
        <w:rPr>
          <w:rFonts w:ascii="Times New Roman" w:eastAsia="@Arial Unicode MS" w:hAnsi="Times New Roman" w:cs="Times New Roman"/>
          <w:iCs/>
          <w:sz w:val="24"/>
          <w:szCs w:val="24"/>
          <w:lang w:eastAsia="ru-RU"/>
        </w:rPr>
        <w:t>3.5.2.Учебно–методический комплекс, используемый в образовательном процессе</w:t>
      </w:r>
      <w:r>
        <w:rPr>
          <w:rFonts w:ascii="Times New Roman" w:eastAsia="@Arial Unicode MS" w:hAnsi="Times New Roman" w:cs="Times New Roman"/>
          <w:iCs/>
          <w:sz w:val="24"/>
          <w:szCs w:val="24"/>
          <w:lang w:eastAsia="ru-RU"/>
        </w:rPr>
        <w:t xml:space="preserve"> 209</w:t>
      </w:r>
      <w:r w:rsidRPr="007464AA">
        <w:rPr>
          <w:rFonts w:ascii="Times New Roman" w:eastAsia="@Arial Unicode MS" w:hAnsi="Times New Roman" w:cs="Times New Roman"/>
          <w:iCs/>
          <w:sz w:val="24"/>
          <w:szCs w:val="24"/>
          <w:lang w:eastAsia="ru-RU"/>
        </w:rPr>
        <w:t xml:space="preserve"> </w:t>
      </w:r>
    </w:p>
    <w:p w:rsidR="007464AA" w:rsidRPr="007464AA" w:rsidRDefault="007464AA" w:rsidP="006E628B">
      <w:pPr>
        <w:pStyle w:val="Default"/>
        <w:jc w:val="both"/>
      </w:pPr>
    </w:p>
    <w:p w:rsidR="0007780C" w:rsidRPr="006E628B" w:rsidRDefault="007464AA" w:rsidP="006E628B">
      <w:pPr>
        <w:pStyle w:val="Default"/>
        <w:jc w:val="both"/>
      </w:pPr>
      <w:r>
        <w:lastRenderedPageBreak/>
        <w:t>3.5.3</w:t>
      </w:r>
      <w:r w:rsidR="0007780C" w:rsidRPr="006E628B">
        <w:t xml:space="preserve"> Психолого-педагогические условия реализации основной образовательной программы начального общего образования</w:t>
      </w:r>
      <w:r w:rsidR="00E7784D" w:rsidRPr="006E628B">
        <w:t>………………………………………...</w:t>
      </w:r>
      <w:r>
        <w:t>........</w:t>
      </w:r>
      <w:r w:rsidR="00D32B7E">
        <w:t xml:space="preserve"> 2</w:t>
      </w:r>
      <w:r>
        <w:t>10</w:t>
      </w:r>
      <w:r w:rsidR="0007780C" w:rsidRPr="006E628B">
        <w:t xml:space="preserve"> </w:t>
      </w:r>
    </w:p>
    <w:p w:rsidR="0007780C" w:rsidRPr="006E628B" w:rsidRDefault="007464AA" w:rsidP="006E628B">
      <w:pPr>
        <w:pStyle w:val="Default"/>
        <w:jc w:val="both"/>
      </w:pPr>
      <w:r>
        <w:t>3.5.4</w:t>
      </w:r>
      <w:r w:rsidR="0007780C" w:rsidRPr="006E628B">
        <w:t xml:space="preserve"> Финансово-экономические условия реализации образовательной программы начального общего образования </w:t>
      </w:r>
      <w:r w:rsidR="00E7784D" w:rsidRPr="006E628B">
        <w:t>……………………………………………………………</w:t>
      </w:r>
      <w:r>
        <w:t>223</w:t>
      </w:r>
      <w:r w:rsidR="0007780C" w:rsidRPr="006E628B">
        <w:t xml:space="preserve"> </w:t>
      </w:r>
    </w:p>
    <w:p w:rsidR="0007780C" w:rsidRPr="006E628B" w:rsidRDefault="007464AA" w:rsidP="006E628B">
      <w:pPr>
        <w:pStyle w:val="Default"/>
        <w:jc w:val="both"/>
      </w:pPr>
      <w:r>
        <w:t>3.5.5</w:t>
      </w:r>
      <w:r w:rsidR="00E7784D" w:rsidRPr="006E628B">
        <w:t>. Материально-техни</w:t>
      </w:r>
      <w:r w:rsidR="0007780C" w:rsidRPr="006E628B">
        <w:t>ческие условия реализации основной образовательной программы .............</w:t>
      </w:r>
      <w:r w:rsidR="00E7784D" w:rsidRPr="006E628B">
        <w:t>...........................................................................................................</w:t>
      </w:r>
      <w:r w:rsidR="00D32B7E">
        <w:t>....... 223</w:t>
      </w:r>
      <w:r w:rsidR="0007780C" w:rsidRPr="006E628B">
        <w:t xml:space="preserve"> </w:t>
      </w:r>
    </w:p>
    <w:p w:rsidR="00D32B7E" w:rsidRPr="00D32B7E" w:rsidRDefault="00D32B7E" w:rsidP="00D32B7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iCs/>
          <w:sz w:val="24"/>
          <w:szCs w:val="24"/>
          <w:lang w:eastAsia="ru-RU"/>
        </w:rPr>
        <w:t>3.5</w:t>
      </w:r>
      <w:r w:rsidR="007464AA">
        <w:rPr>
          <w:rFonts w:ascii="Times New Roman" w:eastAsia="Times New Roman" w:hAnsi="Times New Roman" w:cs="Times New Roman"/>
          <w:iCs/>
          <w:sz w:val="24"/>
          <w:szCs w:val="24"/>
          <w:lang w:eastAsia="ru-RU"/>
        </w:rPr>
        <w:t>.6</w:t>
      </w:r>
      <w:r w:rsidRPr="00D32B7E">
        <w:rPr>
          <w:rFonts w:ascii="Times New Roman" w:eastAsia="Times New Roman" w:hAnsi="Times New Roman" w:cs="Times New Roman"/>
          <w:iCs/>
          <w:sz w:val="24"/>
          <w:szCs w:val="24"/>
          <w:lang w:eastAsia="ru-RU"/>
        </w:rPr>
        <w:t>.</w:t>
      </w:r>
      <w:r w:rsidRPr="00D32B7E">
        <w:rPr>
          <w:rFonts w:ascii="Times New Roman" w:eastAsia="Times New Roman" w:hAnsi="Times New Roman" w:cs="Times New Roman"/>
          <w:bCs/>
          <w:iCs/>
          <w:sz w:val="24"/>
          <w:szCs w:val="24"/>
          <w:lang w:eastAsia="ru-RU"/>
        </w:rPr>
        <w:t xml:space="preserve"> Сетевой график (дорожная карта) по формированию необходимой системы условий</w:t>
      </w:r>
    </w:p>
    <w:p w:rsidR="00D32B7E" w:rsidRPr="00D32B7E" w:rsidRDefault="00D32B7E" w:rsidP="00D32B7E">
      <w:pPr>
        <w:spacing w:after="0" w:line="240" w:lineRule="auto"/>
        <w:rPr>
          <w:rFonts w:ascii="Times New Roman" w:eastAsia="Times New Roman" w:hAnsi="Times New Roman" w:cs="Times New Roman"/>
          <w:iCs/>
          <w:sz w:val="24"/>
          <w:szCs w:val="24"/>
          <w:lang w:eastAsia="ru-RU"/>
        </w:rPr>
      </w:pPr>
      <w:r w:rsidRPr="00D32B7E">
        <w:rPr>
          <w:rFonts w:ascii="Times New Roman" w:eastAsia="Times New Roman" w:hAnsi="Times New Roman" w:cs="Times New Roman"/>
          <w:bCs/>
          <w:iCs/>
          <w:sz w:val="24"/>
          <w:szCs w:val="24"/>
          <w:lang w:eastAsia="ru-RU"/>
        </w:rPr>
        <w:t xml:space="preserve"> реализации основной образовательной программы……………………………………….</w:t>
      </w:r>
      <w:r>
        <w:rPr>
          <w:rFonts w:ascii="Times New Roman" w:eastAsia="Times New Roman" w:hAnsi="Times New Roman" w:cs="Times New Roman"/>
          <w:bCs/>
          <w:iCs/>
          <w:sz w:val="24"/>
          <w:szCs w:val="24"/>
          <w:lang w:eastAsia="ru-RU"/>
        </w:rPr>
        <w:t xml:space="preserve">223      </w:t>
      </w:r>
    </w:p>
    <w:p w:rsidR="00D32B7E" w:rsidRPr="00D32B7E" w:rsidRDefault="00D32B7E" w:rsidP="00D32B7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3.5</w:t>
      </w:r>
      <w:r w:rsidRPr="00D32B7E">
        <w:rPr>
          <w:rFonts w:ascii="Times New Roman" w:eastAsia="Times New Roman" w:hAnsi="Times New Roman" w:cs="Times New Roman"/>
          <w:bCs/>
          <w:iCs/>
          <w:sz w:val="24"/>
          <w:szCs w:val="24"/>
          <w:lang w:eastAsia="ru-RU"/>
        </w:rPr>
        <w:t>.6.1. Сетевой график по формированию необходимой системы условий реализации</w:t>
      </w:r>
      <w:r w:rsidR="007464AA">
        <w:rPr>
          <w:rFonts w:ascii="Times New Roman" w:eastAsia="Times New Roman" w:hAnsi="Times New Roman" w:cs="Times New Roman"/>
          <w:bCs/>
          <w:iCs/>
          <w:sz w:val="24"/>
          <w:szCs w:val="24"/>
          <w:lang w:eastAsia="ru-RU"/>
        </w:rPr>
        <w:t>..</w:t>
      </w:r>
      <w:r w:rsidRPr="00D32B7E">
        <w:rPr>
          <w:rFonts w:ascii="Times New Roman" w:eastAsia="Times New Roman" w:hAnsi="Times New Roman" w:cs="Times New Roman"/>
          <w:bCs/>
          <w:iCs/>
          <w:sz w:val="24"/>
          <w:szCs w:val="24"/>
          <w:lang w:eastAsia="ru-RU"/>
        </w:rPr>
        <w:t xml:space="preserve"> </w:t>
      </w:r>
    </w:p>
    <w:p w:rsidR="00D32B7E" w:rsidRPr="00D32B7E" w:rsidRDefault="00D32B7E" w:rsidP="00D32B7E">
      <w:pPr>
        <w:spacing w:after="0" w:line="240" w:lineRule="auto"/>
        <w:rPr>
          <w:rFonts w:ascii="Times New Roman" w:eastAsia="Times New Roman" w:hAnsi="Times New Roman" w:cs="Times New Roman"/>
          <w:bCs/>
          <w:iCs/>
          <w:sz w:val="24"/>
          <w:szCs w:val="24"/>
          <w:lang w:eastAsia="ru-RU"/>
        </w:rPr>
      </w:pPr>
      <w:r w:rsidRPr="00D32B7E">
        <w:rPr>
          <w:rFonts w:ascii="Times New Roman" w:eastAsia="Times New Roman" w:hAnsi="Times New Roman" w:cs="Times New Roman"/>
          <w:bCs/>
          <w:iCs/>
          <w:sz w:val="24"/>
          <w:szCs w:val="24"/>
          <w:lang w:eastAsia="ru-RU"/>
        </w:rPr>
        <w:t>ООП НОО на этапе реализации ФГОС……………………………………………………</w:t>
      </w:r>
      <w:r w:rsidR="005C553B">
        <w:rPr>
          <w:rFonts w:ascii="Times New Roman" w:eastAsia="Times New Roman" w:hAnsi="Times New Roman" w:cs="Times New Roman"/>
          <w:bCs/>
          <w:iCs/>
          <w:sz w:val="24"/>
          <w:szCs w:val="24"/>
          <w:lang w:eastAsia="ru-RU"/>
        </w:rPr>
        <w:t xml:space="preserve"> </w:t>
      </w:r>
      <w:r w:rsidR="005C553B">
        <w:rPr>
          <w:rFonts w:ascii="Times New Roman" w:eastAsia="Times New Roman" w:hAnsi="Times New Roman" w:cs="Times New Roman"/>
          <w:bCs/>
          <w:iCs/>
          <w:sz w:val="24"/>
          <w:szCs w:val="24"/>
          <w:lang w:eastAsia="ru-RU"/>
        </w:rPr>
        <w:t>224</w:t>
      </w:r>
      <w:r w:rsidR="005C553B" w:rsidRPr="00D32B7E">
        <w:rPr>
          <w:rFonts w:ascii="Times New Roman" w:eastAsia="Times New Roman" w:hAnsi="Times New Roman" w:cs="Times New Roman"/>
          <w:bCs/>
          <w:iCs/>
          <w:sz w:val="24"/>
          <w:szCs w:val="24"/>
          <w:lang w:eastAsia="ru-RU"/>
        </w:rPr>
        <w:t xml:space="preserve"> </w:t>
      </w:r>
      <w:r w:rsidRPr="00D32B7E">
        <w:rPr>
          <w:rFonts w:ascii="Times New Roman" w:eastAsia="Times New Roman" w:hAnsi="Times New Roman" w:cs="Times New Roman"/>
          <w:bCs/>
          <w:iCs/>
          <w:sz w:val="24"/>
          <w:szCs w:val="24"/>
          <w:lang w:eastAsia="ru-RU"/>
        </w:rPr>
        <w:t xml:space="preserve">  </w:t>
      </w:r>
      <w:r w:rsidR="007464AA">
        <w:rPr>
          <w:rFonts w:ascii="Times New Roman" w:eastAsia="Times New Roman" w:hAnsi="Times New Roman" w:cs="Times New Roman"/>
          <w:bCs/>
          <w:iCs/>
          <w:sz w:val="24"/>
          <w:szCs w:val="24"/>
          <w:lang w:eastAsia="ru-RU"/>
        </w:rPr>
        <w:t xml:space="preserve">     </w:t>
      </w:r>
    </w:p>
    <w:p w:rsidR="00D32B7E" w:rsidRPr="00D32B7E" w:rsidRDefault="007464AA" w:rsidP="00D32B7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3.5</w:t>
      </w:r>
      <w:r w:rsidR="00D32B7E" w:rsidRPr="00D32B7E">
        <w:rPr>
          <w:rFonts w:ascii="Times New Roman" w:eastAsia="Times New Roman" w:hAnsi="Times New Roman" w:cs="Times New Roman"/>
          <w:bCs/>
          <w:iCs/>
          <w:sz w:val="24"/>
          <w:szCs w:val="24"/>
          <w:lang w:eastAsia="ru-RU"/>
        </w:rPr>
        <w:t>.6.2. Сетевой график по формированию необходимой системы условий реализации</w:t>
      </w:r>
    </w:p>
    <w:p w:rsidR="00D32B7E" w:rsidRPr="00D32B7E" w:rsidRDefault="00D32B7E" w:rsidP="00D32B7E">
      <w:pPr>
        <w:spacing w:after="0" w:line="240" w:lineRule="auto"/>
        <w:rPr>
          <w:rFonts w:ascii="Times New Roman" w:eastAsia="Times New Roman" w:hAnsi="Times New Roman" w:cs="Times New Roman"/>
          <w:bCs/>
          <w:iCs/>
          <w:sz w:val="24"/>
          <w:szCs w:val="24"/>
          <w:lang w:eastAsia="ru-RU"/>
        </w:rPr>
      </w:pPr>
      <w:r w:rsidRPr="00D32B7E">
        <w:rPr>
          <w:rFonts w:ascii="Times New Roman" w:eastAsia="Times New Roman" w:hAnsi="Times New Roman" w:cs="Times New Roman"/>
          <w:bCs/>
          <w:iCs/>
          <w:sz w:val="24"/>
          <w:szCs w:val="24"/>
          <w:lang w:eastAsia="ru-RU"/>
        </w:rPr>
        <w:t xml:space="preserve"> ООП НОО на этапе реали</w:t>
      </w:r>
      <w:r w:rsidR="005C553B">
        <w:rPr>
          <w:rFonts w:ascii="Times New Roman" w:eastAsia="Times New Roman" w:hAnsi="Times New Roman" w:cs="Times New Roman"/>
          <w:bCs/>
          <w:iCs/>
          <w:sz w:val="24"/>
          <w:szCs w:val="24"/>
          <w:lang w:eastAsia="ru-RU"/>
        </w:rPr>
        <w:t>зации ФГОС……………………………………………………</w:t>
      </w:r>
      <w:r w:rsidR="005C553B">
        <w:rPr>
          <w:rFonts w:ascii="Times New Roman" w:eastAsia="Times New Roman" w:hAnsi="Times New Roman" w:cs="Times New Roman"/>
          <w:bCs/>
          <w:iCs/>
          <w:sz w:val="24"/>
          <w:szCs w:val="24"/>
          <w:lang w:eastAsia="ru-RU"/>
        </w:rPr>
        <w:t>226</w:t>
      </w:r>
      <w:r w:rsidR="007464AA">
        <w:rPr>
          <w:rFonts w:ascii="Times New Roman" w:eastAsia="Times New Roman" w:hAnsi="Times New Roman" w:cs="Times New Roman"/>
          <w:bCs/>
          <w:iCs/>
          <w:sz w:val="24"/>
          <w:szCs w:val="24"/>
          <w:lang w:eastAsia="ru-RU"/>
        </w:rPr>
        <w:t xml:space="preserve">   </w:t>
      </w:r>
    </w:p>
    <w:p w:rsidR="00D32B7E" w:rsidRPr="00D32B7E" w:rsidRDefault="005C553B" w:rsidP="00D32B7E">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3.5</w:t>
      </w:r>
      <w:r w:rsidR="00D32B7E" w:rsidRPr="00D32B7E">
        <w:rPr>
          <w:rFonts w:ascii="Times New Roman" w:eastAsia="Times New Roman" w:hAnsi="Times New Roman" w:cs="Times New Roman"/>
          <w:iCs/>
          <w:sz w:val="24"/>
          <w:szCs w:val="24"/>
          <w:lang w:eastAsia="ru-RU"/>
        </w:rPr>
        <w:t>.6.3. Контроль состояния системы условий реализации ООП Н</w:t>
      </w:r>
      <w:r>
        <w:rPr>
          <w:rFonts w:ascii="Times New Roman" w:eastAsia="Times New Roman" w:hAnsi="Times New Roman" w:cs="Times New Roman"/>
          <w:iCs/>
          <w:sz w:val="24"/>
          <w:szCs w:val="24"/>
          <w:lang w:eastAsia="ru-RU"/>
        </w:rPr>
        <w:t>ОО….........................228</w:t>
      </w:r>
      <w:r w:rsidR="007464AA">
        <w:rPr>
          <w:rFonts w:ascii="Times New Roman" w:eastAsia="Times New Roman" w:hAnsi="Times New Roman" w:cs="Times New Roman"/>
          <w:iCs/>
          <w:sz w:val="24"/>
          <w:szCs w:val="24"/>
          <w:lang w:eastAsia="ru-RU"/>
        </w:rPr>
        <w:t xml:space="preserve">       </w:t>
      </w:r>
    </w:p>
    <w:p w:rsidR="00D32B7E" w:rsidRPr="00D32B7E" w:rsidRDefault="005C553B" w:rsidP="00D32B7E">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3.5</w:t>
      </w:r>
      <w:r w:rsidR="00D32B7E" w:rsidRPr="00D32B7E">
        <w:rPr>
          <w:rFonts w:ascii="Times New Roman" w:eastAsia="Times New Roman" w:hAnsi="Times New Roman" w:cs="Times New Roman"/>
          <w:iCs/>
          <w:sz w:val="24"/>
          <w:szCs w:val="24"/>
          <w:lang w:eastAsia="ru-RU"/>
        </w:rPr>
        <w:t>.6.4. Используемые понятия, обозначения и сокращения……</w:t>
      </w:r>
      <w:r>
        <w:rPr>
          <w:rFonts w:ascii="Times New Roman" w:eastAsia="Times New Roman" w:hAnsi="Times New Roman" w:cs="Times New Roman"/>
          <w:iCs/>
          <w:sz w:val="24"/>
          <w:szCs w:val="24"/>
          <w:lang w:eastAsia="ru-RU"/>
        </w:rPr>
        <w:t>………………………  235</w:t>
      </w:r>
      <w:r w:rsidR="00D32B7E">
        <w:rPr>
          <w:rFonts w:ascii="Times New Roman" w:eastAsia="Times New Roman" w:hAnsi="Times New Roman" w:cs="Times New Roman"/>
          <w:iCs/>
          <w:sz w:val="24"/>
          <w:szCs w:val="24"/>
          <w:lang w:eastAsia="ru-RU"/>
        </w:rPr>
        <w:t xml:space="preserve">       </w:t>
      </w:r>
    </w:p>
    <w:p w:rsidR="00D32B7E" w:rsidRDefault="00D32B7E" w:rsidP="00D32B7E">
      <w:pPr>
        <w:pStyle w:val="Default"/>
        <w:jc w:val="both"/>
      </w:pPr>
      <w:r w:rsidRPr="006E628B">
        <w:t>3.5.6. Механизмы достижения целевых ориентиров в системе условий .......................</w:t>
      </w:r>
      <w:r w:rsidR="005C553B">
        <w:t>...237</w:t>
      </w:r>
    </w:p>
    <w:p w:rsidR="00D32B7E" w:rsidRPr="00D32B7E" w:rsidRDefault="00D32B7E" w:rsidP="00D32B7E">
      <w:bookmarkStart w:id="0" w:name="_GoBack"/>
      <w:bookmarkEnd w:id="0"/>
    </w:p>
    <w:p w:rsidR="0007780C" w:rsidRPr="006E628B" w:rsidRDefault="0007780C" w:rsidP="006E628B">
      <w:pPr>
        <w:pStyle w:val="Default"/>
        <w:pageBreakBefore/>
        <w:jc w:val="both"/>
      </w:pPr>
    </w:p>
    <w:p w:rsidR="0007780C" w:rsidRDefault="0007780C" w:rsidP="006E628B">
      <w:pPr>
        <w:pStyle w:val="Default"/>
        <w:jc w:val="both"/>
        <w:rPr>
          <w:b/>
          <w:bCs/>
        </w:rPr>
      </w:pPr>
      <w:r w:rsidRPr="006E628B">
        <w:rPr>
          <w:b/>
          <w:bCs/>
        </w:rPr>
        <w:t xml:space="preserve">ОБЩИЕ ПОЛОЖЕНИЯ </w:t>
      </w:r>
    </w:p>
    <w:p w:rsidR="00D1173A" w:rsidRPr="006E628B" w:rsidRDefault="00D1173A" w:rsidP="006E628B">
      <w:pPr>
        <w:pStyle w:val="Default"/>
        <w:jc w:val="both"/>
      </w:pPr>
    </w:p>
    <w:p w:rsidR="0007780C" w:rsidRPr="006E628B" w:rsidRDefault="0007780C" w:rsidP="006E628B">
      <w:pPr>
        <w:pStyle w:val="Default"/>
        <w:jc w:val="both"/>
      </w:pPr>
      <w:r w:rsidRPr="006E628B">
        <w:t>Основная образовательная программа начального общего образования (далее ООП НОО) создана на осно</w:t>
      </w:r>
      <w:r w:rsidR="006E628B">
        <w:t>ве требований Федерального госу</w:t>
      </w:r>
      <w:r w:rsidRPr="006E628B">
        <w:t>дарственного образовательного ста</w:t>
      </w:r>
      <w:r w:rsidR="006E628B">
        <w:t>ндарта начального общего образо</w:t>
      </w:r>
      <w:r w:rsidRPr="006E628B">
        <w:t>вания (далее ФГОС НОО), предъявляемых к данному уровню общего образования. В соответствии с Федеральным законом «Об образовании в Российской Федерац</w:t>
      </w:r>
      <w:r w:rsidR="006E628B">
        <w:t>ии» ООП НОО включает набор учеб</w:t>
      </w:r>
      <w:r w:rsidRPr="006E628B">
        <w:t xml:space="preserve">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07780C" w:rsidRPr="006E628B" w:rsidRDefault="0007780C" w:rsidP="006E628B">
      <w:pPr>
        <w:pStyle w:val="Default"/>
        <w:jc w:val="both"/>
      </w:pPr>
      <w:r w:rsidRPr="006E628B">
        <w:t>ООП ООО предусматривае</w:t>
      </w:r>
      <w:r w:rsidR="006E628B">
        <w:t>т соблюдение требований санитар</w:t>
      </w:r>
      <w:r w:rsidRPr="006E628B">
        <w:t xml:space="preserve">но-эпидемиологических правил и </w:t>
      </w:r>
      <w:r w:rsidR="006E628B">
        <w:t>гигиенических нормативов к орга</w:t>
      </w:r>
      <w:r w:rsidRPr="006E628B">
        <w:t>низации обучения, в том числе т</w:t>
      </w:r>
      <w:r w:rsidR="006E628B">
        <w:t>ребований к обучению в дистанци</w:t>
      </w:r>
      <w:r w:rsidRPr="006E628B">
        <w:t xml:space="preserve">онном режиме. </w:t>
      </w:r>
    </w:p>
    <w:p w:rsidR="0007780C" w:rsidRPr="006E628B" w:rsidRDefault="0007780C" w:rsidP="006E628B">
      <w:pPr>
        <w:pStyle w:val="Default"/>
        <w:jc w:val="both"/>
      </w:pPr>
      <w:r w:rsidRPr="006E628B">
        <w:t>В программе учитывается статус м</w:t>
      </w:r>
      <w:r w:rsidR="006E628B">
        <w:t>ладшего школьника, его типоло</w:t>
      </w:r>
      <w:r w:rsidRPr="006E628B">
        <w:t xml:space="preserve">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rsidR="0007780C" w:rsidRPr="006E628B" w:rsidRDefault="0007780C" w:rsidP="006E628B">
      <w:pPr>
        <w:pStyle w:val="Default"/>
        <w:jc w:val="both"/>
      </w:pPr>
      <w:r w:rsidRPr="006E628B">
        <w:t>Программа начального общего образования предполагает создание индивидуальных учебных планов, о</w:t>
      </w:r>
      <w:r w:rsidR="006E628B">
        <w:t>собенно в случаях поддержки ода</w:t>
      </w:r>
      <w:r w:rsidRPr="006E628B">
        <w:t xml:space="preserve">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07780C" w:rsidRPr="006E628B" w:rsidRDefault="0007780C" w:rsidP="006E628B">
      <w:pPr>
        <w:pStyle w:val="Default"/>
        <w:jc w:val="both"/>
      </w:pPr>
      <w:r w:rsidRPr="006E628B">
        <w:t xml:space="preserve">В Программе учтены запросы родителей (законных представителей) обучающихся: организация курсов </w:t>
      </w:r>
      <w:r w:rsidR="00E7784D" w:rsidRPr="006E628B">
        <w:t>внеурочной деятельности, факуль</w:t>
      </w:r>
      <w:r w:rsidRPr="006E628B">
        <w:t xml:space="preserve">тативные занятия, индивидуальные консультации и др. </w:t>
      </w:r>
    </w:p>
    <w:p w:rsidR="0007780C" w:rsidRPr="006E628B" w:rsidRDefault="0007780C" w:rsidP="006E628B">
      <w:pPr>
        <w:pStyle w:val="Default"/>
        <w:jc w:val="both"/>
      </w:pPr>
      <w:r w:rsidRPr="006E628B">
        <w:t>Программа разработана с учётом</w:t>
      </w:r>
      <w:r w:rsidR="006E628B">
        <w:t xml:space="preserve"> особенностей социаль</w:t>
      </w:r>
      <w:r w:rsidRPr="006E628B">
        <w:t>но-экономического развития регион</w:t>
      </w:r>
      <w:r w:rsidR="006E628B">
        <w:t>а, специфики географического по</w:t>
      </w:r>
      <w:r w:rsidRPr="006E628B">
        <w:t>ложения, природного окружения, э</w:t>
      </w:r>
      <w:r w:rsidR="006E628B">
        <w:t>тнокультурных особенностей и ис</w:t>
      </w:r>
      <w:r w:rsidRPr="006E628B">
        <w:t xml:space="preserve">тории края; конкретного местоположения образовательной организации. </w:t>
      </w:r>
    </w:p>
    <w:p w:rsidR="0007780C" w:rsidRPr="006E628B" w:rsidRDefault="0007780C" w:rsidP="006E628B">
      <w:pPr>
        <w:pStyle w:val="Default"/>
        <w:jc w:val="both"/>
      </w:pPr>
      <w:r w:rsidRPr="006E628B">
        <w:t>Основная образовательная программа с</w:t>
      </w:r>
      <w:r w:rsidR="006E628B">
        <w:t>остоит из следующих разде</w:t>
      </w:r>
      <w:r w:rsidRPr="006E628B">
        <w:t xml:space="preserve">лов: целевой, содержательный, организационный. </w:t>
      </w:r>
    </w:p>
    <w:p w:rsidR="0007780C" w:rsidRPr="006E628B" w:rsidRDefault="0007780C" w:rsidP="006E628B">
      <w:pPr>
        <w:pStyle w:val="Default"/>
        <w:jc w:val="both"/>
      </w:pPr>
      <w:r w:rsidRPr="006E628B">
        <w:rPr>
          <w:b/>
          <w:bCs/>
          <w:i/>
          <w:iCs/>
        </w:rPr>
        <w:t xml:space="preserve">Целевой </w:t>
      </w:r>
      <w:r w:rsidRPr="006E628B">
        <w:t>раздел ООП отражает осн</w:t>
      </w:r>
      <w:r w:rsidR="006E628B">
        <w:t>овные цели начального общего об</w:t>
      </w:r>
      <w:r w:rsidRPr="006E628B">
        <w:t>разования, те психические и личностные новообразования, которые могут быть сформированы у младшего школьника к концу его обуч</w:t>
      </w:r>
      <w:r w:rsidR="006E628B">
        <w:t>ения на первом школьном уровне.</w:t>
      </w:r>
      <w:r w:rsidRPr="006E628B">
        <w:t>Обязательн</w:t>
      </w:r>
      <w:r w:rsidR="006E628B">
        <w:t>ой частью целевого раздела явля</w:t>
      </w:r>
      <w:r w:rsidRPr="006E628B">
        <w:t>ется характеристика планируемых результатов обучения, которые должны быть достигнуты обучающимся-выпускником начальной школы,</w:t>
      </w:r>
    </w:p>
    <w:p w:rsidR="0007780C" w:rsidRPr="006E628B" w:rsidRDefault="0007780C" w:rsidP="006E628B">
      <w:pPr>
        <w:pStyle w:val="Default"/>
        <w:jc w:val="both"/>
      </w:pPr>
      <w:r w:rsidRPr="006E628B">
        <w:t xml:space="preserve">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w:t>
      </w:r>
      <w:r w:rsidR="006E628B">
        <w:t>обучения в начальной школе. Лич</w:t>
      </w:r>
      <w:r w:rsidRPr="006E628B">
        <w:t>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 -</w:t>
      </w:r>
      <w:r w:rsidR="00D1173A">
        <w:t xml:space="preserve"> </w:t>
      </w:r>
      <w:r w:rsidRPr="006E628B">
        <w:t>познавательной мотивации и др. Ме</w:t>
      </w:r>
      <w:r w:rsidR="00D1173A">
        <w:t>тапредметные результаты характе</w:t>
      </w:r>
      <w:r w:rsidRPr="006E628B">
        <w:t>ризуют уровень становления универсальных учебных действи</w:t>
      </w:r>
      <w:r w:rsidR="00D1173A">
        <w:t>й (позна</w:t>
      </w:r>
      <w:r w:rsidRPr="006E628B">
        <w:t>вательных, коммуникативных, регулятивных) как показателей умений обучающегося учиться, общаться со в</w:t>
      </w:r>
      <w:r w:rsidR="00D1173A">
        <w:t>зрослыми и сверстниками, регули</w:t>
      </w:r>
      <w:r w:rsidRPr="006E628B">
        <w:t xml:space="preserve">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w:t>
      </w:r>
    </w:p>
    <w:p w:rsidR="0007780C" w:rsidRPr="006E628B" w:rsidRDefault="0007780C" w:rsidP="006E628B">
      <w:pPr>
        <w:pStyle w:val="Default"/>
        <w:jc w:val="both"/>
      </w:pPr>
      <w:r w:rsidRPr="006E628B">
        <w:t>В целевом разделе представлены</w:t>
      </w:r>
      <w:r w:rsidR="00D1173A">
        <w:t xml:space="preserve"> единые подходы к системе оцени</w:t>
      </w:r>
      <w:r w:rsidRPr="006E628B">
        <w:t xml:space="preserve">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w:t>
      </w:r>
    </w:p>
    <w:p w:rsidR="0007780C" w:rsidRPr="006E628B" w:rsidRDefault="0007780C" w:rsidP="006E628B">
      <w:pPr>
        <w:pStyle w:val="Default"/>
        <w:jc w:val="both"/>
      </w:pPr>
      <w:r w:rsidRPr="006E628B">
        <w:rPr>
          <w:b/>
          <w:bCs/>
          <w:i/>
          <w:iCs/>
        </w:rPr>
        <w:t xml:space="preserve">Содержательный </w:t>
      </w:r>
      <w:r w:rsidRPr="006E628B">
        <w:t xml:space="preserve">раздел ООП включает характеристику основных направлений урочной деятельности </w:t>
      </w:r>
      <w:r w:rsidR="00D1173A">
        <w:t>образовательной организации (ра</w:t>
      </w:r>
      <w:r w:rsidRPr="006E628B">
        <w:t xml:space="preserve">бочие программы учебных предметов, </w:t>
      </w:r>
      <w:r w:rsidR="00D1173A">
        <w:lastRenderedPageBreak/>
        <w:t>модульных курсов), обеспечи</w:t>
      </w:r>
      <w:r w:rsidRPr="006E628B">
        <w:t>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w:t>
      </w:r>
      <w:r w:rsidR="00D1173A">
        <w:t>хся» (пункт 6.3. ФГОС НОО). Рас</w:t>
      </w:r>
      <w:r w:rsidRPr="006E628B">
        <w:t>крываются общие подходы к созданию рабочих программ по учебным предметам. Рассматриваются подход</w:t>
      </w:r>
      <w:r w:rsidR="00D1173A">
        <w:t>ы к созданию образовательной ор</w:t>
      </w:r>
      <w:r w:rsidRPr="006E628B">
        <w:t>га</w:t>
      </w:r>
      <w:r w:rsidR="00D1173A">
        <w:t xml:space="preserve">низацией программы формирования </w:t>
      </w:r>
      <w:r w:rsidRPr="006E628B">
        <w:t>универсальных учебных действий на основе интеграции предметных и метапредметных результатов обу-чения. Характеризуется вклад учебно</w:t>
      </w:r>
      <w:r w:rsidR="00D1173A">
        <w:t>го предмета в становление и раз</w:t>
      </w:r>
      <w:r w:rsidRPr="006E628B">
        <w:t xml:space="preserve">витие УУД младшего школьника. </w:t>
      </w:r>
    </w:p>
    <w:p w:rsidR="0007780C" w:rsidRPr="006E628B" w:rsidRDefault="0007780C" w:rsidP="006E628B">
      <w:pPr>
        <w:pStyle w:val="Default"/>
        <w:jc w:val="both"/>
      </w:pPr>
      <w:r w:rsidRPr="006E628B">
        <w:t xml:space="preserve">В ООП представлены рабочие программы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 </w:t>
      </w:r>
    </w:p>
    <w:p w:rsidR="0007780C" w:rsidRPr="006E628B" w:rsidRDefault="0007780C" w:rsidP="006E628B">
      <w:pPr>
        <w:pStyle w:val="Default"/>
        <w:jc w:val="both"/>
      </w:pPr>
      <w:r w:rsidRPr="006E628B">
        <w:t xml:space="preserve">Представляется программа воспитания, в которой предусмотривается, преемственность и перспективность </w:t>
      </w:r>
      <w:r w:rsidR="00D1173A">
        <w:t>построения всей системы воспита</w:t>
      </w:r>
      <w:r w:rsidRPr="006E628B">
        <w:t xml:space="preserve">тельной работы с обучающимися. </w:t>
      </w:r>
    </w:p>
    <w:p w:rsidR="0007780C" w:rsidRPr="006E628B" w:rsidRDefault="0007780C" w:rsidP="006E628B">
      <w:pPr>
        <w:pStyle w:val="Default"/>
        <w:jc w:val="both"/>
      </w:pPr>
      <w:r w:rsidRPr="006E628B">
        <w:rPr>
          <w:b/>
          <w:bCs/>
          <w:i/>
          <w:iCs/>
        </w:rPr>
        <w:t xml:space="preserve">Организационный </w:t>
      </w:r>
      <w:r w:rsidRPr="006E628B">
        <w:t xml:space="preserve">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w:t>
      </w:r>
    </w:p>
    <w:p w:rsidR="00E7784D" w:rsidRPr="006E628B" w:rsidRDefault="0007780C" w:rsidP="006E628B">
      <w:pPr>
        <w:pStyle w:val="Default"/>
        <w:jc w:val="both"/>
      </w:pPr>
      <w:r w:rsidRPr="006E628B">
        <w:t>по учёту особенностей функционирования</w:t>
      </w:r>
      <w:r w:rsidR="00D1173A">
        <w:t xml:space="preserve"> образовательной организа</w:t>
      </w:r>
      <w:r w:rsidRPr="006E628B">
        <w:t>ции, режима её работы и местных условий. Раскрываются возможности дистанционного обучения и требования к его организации в начальной школе.</w:t>
      </w:r>
    </w:p>
    <w:p w:rsidR="0007780C" w:rsidRPr="006E628B" w:rsidRDefault="0007780C" w:rsidP="006E628B">
      <w:pPr>
        <w:pStyle w:val="Default"/>
        <w:jc w:val="both"/>
      </w:pPr>
      <w:r w:rsidRPr="006E628B">
        <w:t xml:space="preserve"> </w:t>
      </w:r>
    </w:p>
    <w:p w:rsidR="0007780C" w:rsidRPr="006E628B" w:rsidRDefault="0007780C" w:rsidP="006E628B">
      <w:pPr>
        <w:pStyle w:val="Default"/>
        <w:jc w:val="both"/>
      </w:pPr>
      <w:r w:rsidRPr="006E628B">
        <w:rPr>
          <w:b/>
          <w:bCs/>
        </w:rPr>
        <w:t xml:space="preserve">1. ЦЕЛЕВОЙ РАЗДЕЛ </w:t>
      </w:r>
    </w:p>
    <w:p w:rsidR="0007780C" w:rsidRPr="006E628B" w:rsidRDefault="0007780C" w:rsidP="006E628B">
      <w:pPr>
        <w:pStyle w:val="Default"/>
        <w:jc w:val="both"/>
      </w:pPr>
      <w:r w:rsidRPr="006E628B">
        <w:rPr>
          <w:b/>
          <w:bCs/>
        </w:rPr>
        <w:t xml:space="preserve">1.1. ПОЯСНИТЕЛЬНАЯ ЗАПИСКА </w:t>
      </w:r>
    </w:p>
    <w:p w:rsidR="0007780C" w:rsidRPr="006E628B" w:rsidRDefault="0007780C" w:rsidP="006E628B">
      <w:pPr>
        <w:pStyle w:val="Default"/>
        <w:jc w:val="both"/>
      </w:pPr>
      <w:r w:rsidRPr="006E628B">
        <w:t xml:space="preserve">В соответствии с Федеральным законом «Об </w:t>
      </w:r>
      <w:r w:rsidR="00D1173A">
        <w:t>образовании в Россий</w:t>
      </w:r>
      <w:r w:rsidRPr="006E628B">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w:t>
      </w:r>
      <w:r w:rsidR="00D1173A">
        <w:t xml:space="preserve">рации» как комплекс основных характеристик образования (объём, </w:t>
      </w:r>
      <w:r w:rsidRPr="006E628B">
        <w:t>содержание, планируемые результаты) и организационно-педагогических усл</w:t>
      </w:r>
      <w:r w:rsidR="00D1173A">
        <w:t>овий, реализация которых обеспе</w:t>
      </w:r>
      <w:r w:rsidRPr="006E628B">
        <w:t xml:space="preserve">чивает успешность выполнения ФГОС каждого уровня образования. </w:t>
      </w:r>
    </w:p>
    <w:p w:rsidR="0007780C" w:rsidRPr="006E628B" w:rsidRDefault="0007780C" w:rsidP="006E628B">
      <w:pPr>
        <w:pStyle w:val="Default"/>
        <w:jc w:val="both"/>
      </w:pPr>
      <w:r w:rsidRPr="006E628B">
        <w:t>Основная общеобразовательная п</w:t>
      </w:r>
      <w:r w:rsidR="00D1173A">
        <w:t>рограмма начального общего обра</w:t>
      </w:r>
      <w:r w:rsidRPr="006E628B">
        <w:t>зования (далее – ООП НОО) создаётся образовательной организацией</w:t>
      </w:r>
      <w:r w:rsidR="00D1173A">
        <w:t xml:space="preserve">, является основным документом, </w:t>
      </w:r>
      <w:r w:rsidRPr="006E628B">
        <w:t>регламентирующим образовательную деятельность образовательной орган</w:t>
      </w:r>
      <w:r w:rsidR="00D1173A">
        <w:t>изации в единстве урочной и вне</w:t>
      </w:r>
      <w:r w:rsidRPr="006E628B">
        <w:t>урочной деятельности, при учёте пр</w:t>
      </w:r>
      <w:r w:rsidR="00D1173A">
        <w:t>авильного соотношения обязатель</w:t>
      </w:r>
      <w:r w:rsidRPr="006E628B">
        <w:t>ной части программы и части, ф</w:t>
      </w:r>
      <w:r w:rsidR="00D1173A">
        <w:t>ормируемой участниками образова</w:t>
      </w:r>
      <w:r w:rsidRPr="006E628B">
        <w:t xml:space="preserve">тельного процесса. </w:t>
      </w:r>
    </w:p>
    <w:p w:rsidR="0007780C" w:rsidRPr="006E628B" w:rsidRDefault="0007780C" w:rsidP="006E628B">
      <w:pPr>
        <w:pStyle w:val="Default"/>
        <w:jc w:val="both"/>
      </w:pPr>
      <w:r w:rsidRPr="006E628B">
        <w:t>Целями реализации программы н</w:t>
      </w:r>
      <w:r w:rsidR="00D1173A">
        <w:t>ачального общего образования яв</w:t>
      </w:r>
      <w:r w:rsidRPr="006E628B">
        <w:t xml:space="preserve">ляются: </w:t>
      </w:r>
    </w:p>
    <w:p w:rsidR="0007780C" w:rsidRPr="006E628B" w:rsidRDefault="0007780C" w:rsidP="006E628B">
      <w:pPr>
        <w:pStyle w:val="Default"/>
        <w:jc w:val="both"/>
      </w:pPr>
      <w:r w:rsidRPr="006E628B">
        <w:t>1. Обеспечение успешной реализ</w:t>
      </w:r>
      <w:r w:rsidR="00D1173A">
        <w:t>ации конституционного права каж</w:t>
      </w:r>
      <w:r w:rsidRPr="006E628B">
        <w:t>дого гражданина РФ, достигшего возр</w:t>
      </w:r>
      <w:r w:rsidR="00D1173A">
        <w:t>аста 6,5—7 лет, на получение ка</w:t>
      </w:r>
      <w:r w:rsidRPr="006E628B">
        <w:t>чественного образования, включающе</w:t>
      </w:r>
      <w:r w:rsidR="00D1173A">
        <w:t>го обучение, развитие и воспита</w:t>
      </w:r>
      <w:r w:rsidRPr="006E628B">
        <w:t xml:space="preserve">ние каждого обучающегося. </w:t>
      </w:r>
    </w:p>
    <w:p w:rsidR="0007780C" w:rsidRPr="006E628B" w:rsidRDefault="0007780C" w:rsidP="006E628B">
      <w:pPr>
        <w:pStyle w:val="Default"/>
        <w:jc w:val="both"/>
      </w:pPr>
      <w:r w:rsidRPr="006E628B">
        <w:t xml:space="preserve">2. 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07780C" w:rsidRPr="006E628B" w:rsidRDefault="0007780C" w:rsidP="006E628B">
      <w:pPr>
        <w:pStyle w:val="Default"/>
        <w:jc w:val="both"/>
      </w:pPr>
      <w:r w:rsidRPr="006E628B">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w:t>
      </w:r>
      <w:r w:rsidR="00D1173A">
        <w:t>амме начального общего образова</w:t>
      </w:r>
      <w:r w:rsidRPr="006E628B">
        <w:t xml:space="preserve">ния деятельности педагогического </w:t>
      </w:r>
      <w:r w:rsidR="00D1173A">
        <w:t>коллектива по созданию индивиду</w:t>
      </w:r>
      <w:r w:rsidRPr="006E628B">
        <w:t>альных программ и учебных плано</w:t>
      </w:r>
      <w:r w:rsidR="00D1173A">
        <w:t>в для одарённых, успешных обуча</w:t>
      </w:r>
      <w:r w:rsidRPr="006E628B">
        <w:t xml:space="preserve">ющихся или для детей социальных </w:t>
      </w:r>
      <w:r w:rsidR="00D1173A">
        <w:t>групп, нуждающихся в особом вни</w:t>
      </w:r>
      <w:r w:rsidRPr="006E628B">
        <w:t xml:space="preserve">мании и поддержке педагогов. </w:t>
      </w:r>
    </w:p>
    <w:p w:rsidR="0007780C" w:rsidRPr="006E628B" w:rsidRDefault="0007780C" w:rsidP="006E628B">
      <w:pPr>
        <w:pStyle w:val="Default"/>
        <w:jc w:val="both"/>
      </w:pPr>
      <w:r w:rsidRPr="006E628B">
        <w:lastRenderedPageBreak/>
        <w:t xml:space="preserve">4. Возможность для коллектива </w:t>
      </w:r>
      <w:r w:rsidR="00D1173A">
        <w:t>образовательной организации про</w:t>
      </w:r>
      <w:r w:rsidRPr="006E628B">
        <w:t xml:space="preserve">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07780C" w:rsidRPr="006E628B" w:rsidRDefault="0007780C" w:rsidP="006E628B">
      <w:pPr>
        <w:pStyle w:val="Default"/>
        <w:jc w:val="both"/>
      </w:pPr>
      <w:r w:rsidRPr="006E628B">
        <w:t>Достижение поставленных целей</w:t>
      </w:r>
      <w:r w:rsidR="00D1173A">
        <w:t xml:space="preserve"> предусматривает решение следую</w:t>
      </w:r>
      <w:r w:rsidRPr="006E628B">
        <w:t xml:space="preserve">щих основных задач: </w:t>
      </w:r>
    </w:p>
    <w:p w:rsidR="0007780C" w:rsidRPr="006E628B" w:rsidRDefault="0007780C" w:rsidP="006E628B">
      <w:pPr>
        <w:pStyle w:val="Default"/>
        <w:jc w:val="both"/>
      </w:pPr>
      <w:r w:rsidRPr="006E628B">
        <w:t>— формирование общей культуры</w:t>
      </w:r>
      <w:r w:rsidR="00D1173A">
        <w:t>, духовно-нравственное, граждан</w:t>
      </w:r>
      <w:r w:rsidRPr="006E628B">
        <w:t xml:space="preserve">ское, социальное, личностное и интеллектуальное развитие, развитие творческих способностей, сохранение и укрепление здоровья; </w:t>
      </w:r>
    </w:p>
    <w:p w:rsidR="0007780C" w:rsidRPr="006E628B" w:rsidRDefault="0007780C" w:rsidP="006E628B">
      <w:pPr>
        <w:pStyle w:val="Default"/>
        <w:jc w:val="both"/>
      </w:pPr>
      <w:r w:rsidRPr="006E628B">
        <w:t>— обеспечение планируемых результатов по освоению выпускником целевых установок, приобретению зн</w:t>
      </w:r>
      <w:r w:rsidR="00D1173A">
        <w:t>аний, умений, навыков, компетен</w:t>
      </w:r>
      <w:r w:rsidRPr="006E628B">
        <w:t>ций и компетентностей, определя</w:t>
      </w:r>
      <w:r w:rsidR="00D1173A">
        <w:t>емых личностными, семейными, об</w:t>
      </w:r>
      <w:r w:rsidRPr="006E628B">
        <w:t>щественными, государст</w:t>
      </w:r>
      <w:r w:rsidR="00D1173A">
        <w:t xml:space="preserve">венными </w:t>
      </w:r>
      <w:r w:rsidRPr="006E628B">
        <w:t xml:space="preserve">потребностями и возможностями обучающегося младшего школьного возраста, индивидуальными осо-бенностями его развития и состояния здоровья; </w:t>
      </w:r>
    </w:p>
    <w:p w:rsidR="0007780C" w:rsidRPr="006E628B" w:rsidRDefault="0007780C" w:rsidP="006E628B">
      <w:pPr>
        <w:pStyle w:val="Default"/>
        <w:jc w:val="both"/>
      </w:pPr>
      <w:r w:rsidRPr="006E628B">
        <w:t>— становление и развитие лично</w:t>
      </w:r>
      <w:r w:rsidR="00D1173A">
        <w:t>сти в ее индивидуальности, само</w:t>
      </w:r>
      <w:r w:rsidRPr="006E628B">
        <w:t xml:space="preserve">бытности, уникальности и неповторимости; </w:t>
      </w:r>
    </w:p>
    <w:p w:rsidR="0007780C" w:rsidRPr="006E628B" w:rsidRDefault="0007780C" w:rsidP="006E628B">
      <w:pPr>
        <w:pStyle w:val="Default"/>
        <w:jc w:val="both"/>
      </w:pPr>
      <w:r w:rsidRPr="006E628B">
        <w:t xml:space="preserve">— обеспечение преемственности начального общего и основного общего образования; </w:t>
      </w:r>
    </w:p>
    <w:p w:rsidR="0007780C" w:rsidRPr="006E628B" w:rsidRDefault="0007780C" w:rsidP="006E628B">
      <w:pPr>
        <w:pStyle w:val="Default"/>
        <w:jc w:val="both"/>
      </w:pPr>
      <w:r w:rsidRPr="006E628B">
        <w:t>— достижение планируемых рез</w:t>
      </w:r>
      <w:r w:rsidR="00D1173A">
        <w:t>ультатов освоения основной обра</w:t>
      </w:r>
      <w:r w:rsidRPr="006E628B">
        <w:t>зовательной программы начального</w:t>
      </w:r>
      <w:r w:rsidR="00D1173A">
        <w:t xml:space="preserve"> общего образования всеми обуча</w:t>
      </w:r>
      <w:r w:rsidRPr="006E628B">
        <w:t>ющимися, в том числе детьми с ограниченными возможностям</w:t>
      </w:r>
      <w:r w:rsidR="00D1173A">
        <w:t>и здоро</w:t>
      </w:r>
      <w:r w:rsidRPr="006E628B">
        <w:t xml:space="preserve">вья (далее — дети с ОВЗ); </w:t>
      </w:r>
    </w:p>
    <w:p w:rsidR="0007780C" w:rsidRPr="006E628B" w:rsidRDefault="0007780C" w:rsidP="006E628B">
      <w:pPr>
        <w:pStyle w:val="Default"/>
        <w:jc w:val="both"/>
      </w:pPr>
      <w:r w:rsidRPr="006E628B">
        <w:t xml:space="preserve">— обеспечение доступности получения качественного начального общего образования; </w:t>
      </w:r>
    </w:p>
    <w:p w:rsidR="0007780C" w:rsidRPr="006E628B" w:rsidRDefault="0007780C" w:rsidP="006E628B">
      <w:pPr>
        <w:pStyle w:val="Default"/>
        <w:jc w:val="both"/>
      </w:pPr>
      <w:r w:rsidRPr="006E628B">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07780C" w:rsidRPr="006E628B" w:rsidRDefault="0007780C" w:rsidP="006E628B">
      <w:pPr>
        <w:pStyle w:val="Default"/>
        <w:jc w:val="both"/>
      </w:pPr>
      <w:r w:rsidRPr="006E628B">
        <w:t>— организация интеллектуальных и творческих соревнований, научно-технического творчества и</w:t>
      </w:r>
      <w:r w:rsidR="00D1173A">
        <w:t xml:space="preserve"> проектно-исследовательской дея</w:t>
      </w:r>
      <w:r w:rsidRPr="006E628B">
        <w:t xml:space="preserve">тельности; </w:t>
      </w:r>
    </w:p>
    <w:p w:rsidR="0007780C" w:rsidRPr="006E628B" w:rsidRDefault="0007780C" w:rsidP="006E628B">
      <w:pPr>
        <w:pStyle w:val="Default"/>
        <w:jc w:val="both"/>
      </w:pPr>
      <w:r w:rsidRPr="006E628B">
        <w:t>— участие обучающихся, их родителей (законных представителей), педагогических работников и общест</w:t>
      </w:r>
      <w:r w:rsidR="00D1173A">
        <w:t>венности в проектировании и раз</w:t>
      </w:r>
      <w:r w:rsidRPr="006E628B">
        <w:t xml:space="preserve">витии внутришкольной социальной среды; </w:t>
      </w:r>
    </w:p>
    <w:p w:rsidR="0007780C" w:rsidRPr="006E628B" w:rsidRDefault="0007780C" w:rsidP="006E628B">
      <w:pPr>
        <w:pStyle w:val="Default"/>
        <w:jc w:val="both"/>
      </w:pPr>
      <w:r w:rsidRPr="006E628B">
        <w:t>— использование в образователь</w:t>
      </w:r>
      <w:r w:rsidR="00D1173A">
        <w:t>ной деятельности современных об</w:t>
      </w:r>
      <w:r w:rsidRPr="006E628B">
        <w:t xml:space="preserve">разовательных технологий деятельностного типа; </w:t>
      </w:r>
    </w:p>
    <w:p w:rsidR="0007780C" w:rsidRPr="006E628B" w:rsidRDefault="0007780C" w:rsidP="006E628B">
      <w:pPr>
        <w:pStyle w:val="Default"/>
        <w:jc w:val="both"/>
      </w:pPr>
      <w:r w:rsidRPr="006E628B">
        <w:t>— предоставление обучающимся возможности д</w:t>
      </w:r>
      <w:r w:rsidR="00D1173A">
        <w:t>ля эффективной са</w:t>
      </w:r>
      <w:r w:rsidRPr="006E628B">
        <w:t xml:space="preserve">мостоятельной работы; </w:t>
      </w:r>
    </w:p>
    <w:p w:rsidR="0007780C" w:rsidRPr="006E628B" w:rsidRDefault="0007780C" w:rsidP="006E628B">
      <w:pPr>
        <w:pStyle w:val="Default"/>
        <w:jc w:val="both"/>
      </w:pPr>
      <w:r w:rsidRPr="006E628B">
        <w:t xml:space="preserve">— включение обучающихся в процессы познания и преобразования внешкольной социальной среды (населенного пункта, района, города. </w:t>
      </w:r>
    </w:p>
    <w:p w:rsidR="0007780C" w:rsidRPr="006E628B" w:rsidRDefault="0007780C" w:rsidP="006E628B">
      <w:pPr>
        <w:pStyle w:val="Default"/>
        <w:jc w:val="both"/>
      </w:pPr>
      <w:r w:rsidRPr="006E628B">
        <w:t>Основная общеобразовательная п</w:t>
      </w:r>
      <w:r w:rsidR="00D1173A">
        <w:t>рограмма начального общего обра</w:t>
      </w:r>
      <w:r w:rsidRPr="006E628B">
        <w:t xml:space="preserve">зования учитывает следующие принципы: </w:t>
      </w:r>
    </w:p>
    <w:p w:rsidR="0007780C" w:rsidRPr="006E628B" w:rsidRDefault="0007780C" w:rsidP="006E628B">
      <w:pPr>
        <w:pStyle w:val="Default"/>
        <w:jc w:val="both"/>
      </w:pPr>
      <w:r w:rsidRPr="006E628B">
        <w:rPr>
          <w:i/>
          <w:iCs/>
        </w:rPr>
        <w:t>Принцип учёта ФГОС НОО</w:t>
      </w:r>
      <w:r w:rsidRPr="006E628B">
        <w:t>: про</w:t>
      </w:r>
      <w:r w:rsidR="00D1173A">
        <w:t>грамма начального общего образо</w:t>
      </w:r>
      <w:r w:rsidRPr="006E628B">
        <w:t>в</w:t>
      </w:r>
      <w:r w:rsidR="00D1173A">
        <w:t xml:space="preserve">ания базируется на требованиях, </w:t>
      </w:r>
      <w:r w:rsidRPr="006E628B">
        <w:t>предъявляемых ФГОС НОО к целям, содержанию, планируемым результат</w:t>
      </w:r>
      <w:r w:rsidR="00D1173A">
        <w:t>ам и условиям обучения в началь</w:t>
      </w:r>
      <w:r w:rsidRPr="006E628B">
        <w:t xml:space="preserve">ной школе: учитывается также ПООП НОО. </w:t>
      </w:r>
    </w:p>
    <w:p w:rsidR="0007780C" w:rsidRPr="006E628B" w:rsidRDefault="0007780C" w:rsidP="006E628B">
      <w:pPr>
        <w:pStyle w:val="Default"/>
        <w:jc w:val="both"/>
      </w:pPr>
      <w:r w:rsidRPr="006E628B">
        <w:rPr>
          <w:i/>
          <w:iCs/>
        </w:rPr>
        <w:t>Принцип учёта языка обучения</w:t>
      </w:r>
      <w:r w:rsidRPr="006E628B">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07780C" w:rsidRPr="006E628B" w:rsidRDefault="0007780C" w:rsidP="006E628B">
      <w:pPr>
        <w:pStyle w:val="Default"/>
        <w:jc w:val="both"/>
      </w:pPr>
      <w:r w:rsidRPr="006E628B">
        <w:rPr>
          <w:i/>
          <w:iCs/>
        </w:rPr>
        <w:t xml:space="preserve">Принцип учёта ведущей деятельности </w:t>
      </w:r>
      <w:r w:rsidR="00D1173A">
        <w:t>младшего школьника: про</w:t>
      </w:r>
      <w:r w:rsidRPr="006E628B">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w:t>
      </w:r>
      <w:r w:rsidR="00D1173A">
        <w:t>, цель, учебная задача, учеб</w:t>
      </w:r>
      <w:r w:rsidRPr="006E628B">
        <w:t xml:space="preserve">ные операции, контроль и самоконтроль). </w:t>
      </w:r>
    </w:p>
    <w:p w:rsidR="0007780C" w:rsidRPr="006E628B" w:rsidRDefault="0007780C" w:rsidP="006E628B">
      <w:pPr>
        <w:pStyle w:val="Default"/>
        <w:jc w:val="both"/>
      </w:pPr>
      <w:r w:rsidRPr="006E628B">
        <w:rPr>
          <w:i/>
          <w:iCs/>
        </w:rPr>
        <w:t xml:space="preserve">Принцип индивидуализации обучения: </w:t>
      </w:r>
      <w:r w:rsidRPr="006E628B">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sidR="00D1173A">
        <w:t>б</w:t>
      </w:r>
      <w:r w:rsidRPr="006E628B">
        <w:t>ностями и интересами. При этом уч</w:t>
      </w:r>
      <w:r w:rsidR="00D1173A">
        <w:t>итываются запросы родителей (за</w:t>
      </w:r>
      <w:r w:rsidRPr="006E628B">
        <w:t xml:space="preserve">конных представителей) обучающегося. </w:t>
      </w:r>
    </w:p>
    <w:p w:rsidR="0007780C" w:rsidRPr="006E628B" w:rsidRDefault="0007780C" w:rsidP="006E628B">
      <w:pPr>
        <w:pStyle w:val="Default"/>
        <w:jc w:val="both"/>
      </w:pPr>
      <w:r w:rsidRPr="006E628B">
        <w:rPr>
          <w:i/>
          <w:iCs/>
        </w:rPr>
        <w:t>Принцип преемственности и перспективности</w:t>
      </w:r>
      <w:r w:rsidRPr="006E628B">
        <w:t>: программа должна обеспечивать связь и динамику в фо</w:t>
      </w:r>
      <w:r w:rsidR="00D1173A">
        <w:t>рмировании знаний, умений и спо</w:t>
      </w:r>
      <w:r w:rsidRPr="006E628B">
        <w:t xml:space="preserve">собов деятельности между этапами начального образования, а также успешную адаптацию обучающихся к обучению в </w:t>
      </w:r>
      <w:r w:rsidRPr="006E628B">
        <w:lastRenderedPageBreak/>
        <w:t xml:space="preserve">основной школе, единые подходы между их обучением и развитием на начальном и ос-новном этапах школьного обучения. </w:t>
      </w:r>
    </w:p>
    <w:p w:rsidR="0007780C" w:rsidRPr="006E628B" w:rsidRDefault="0007780C" w:rsidP="006E628B">
      <w:pPr>
        <w:pStyle w:val="Default"/>
        <w:jc w:val="both"/>
      </w:pPr>
      <w:r w:rsidRPr="006E628B">
        <w:rPr>
          <w:i/>
          <w:iCs/>
        </w:rPr>
        <w:t>Принцип интеграции обучения и воспитания</w:t>
      </w:r>
      <w:r w:rsidRPr="006E628B">
        <w:t>: программа преду</w:t>
      </w:r>
      <w:r w:rsidR="00D1173A">
        <w:t>смат</w:t>
      </w:r>
      <w:r w:rsidRPr="006E628B">
        <w:t>ривает связь урочной и внеурочной дея</w:t>
      </w:r>
      <w:r w:rsidR="00A57372">
        <w:t>тельности, разработку разных ме</w:t>
      </w:r>
      <w:r w:rsidRPr="006E628B">
        <w:t>роприятий, направленных на обогащение знаний, воспитание чувств и познавательных интересов обучающи</w:t>
      </w:r>
      <w:r w:rsidR="00A57372">
        <w:t>хся, нравственно-ценностного от</w:t>
      </w:r>
      <w:r w:rsidRPr="006E628B">
        <w:t xml:space="preserve">ношения к действительности. </w:t>
      </w:r>
    </w:p>
    <w:p w:rsidR="0007780C" w:rsidRPr="006E628B" w:rsidRDefault="0007780C" w:rsidP="006E628B">
      <w:pPr>
        <w:pStyle w:val="Default"/>
        <w:jc w:val="both"/>
      </w:pPr>
      <w:r w:rsidRPr="006E628B">
        <w:rPr>
          <w:i/>
          <w:iCs/>
        </w:rPr>
        <w:t>Принцип здоровьесбережения</w:t>
      </w:r>
      <w:r w:rsidRPr="006E628B">
        <w:t xml:space="preserve">: при </w:t>
      </w:r>
      <w:r w:rsidR="00D1173A">
        <w:t>организации образовательной дея</w:t>
      </w:r>
      <w:r w:rsidRPr="006E628B">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w:t>
      </w:r>
      <w:r w:rsidR="00A57372">
        <w:t>, приоритет использования здоро</w:t>
      </w:r>
      <w:r w:rsidRPr="006E628B">
        <w:t xml:space="preserve">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A76117" w:rsidRPr="006E628B" w:rsidRDefault="0007780C" w:rsidP="006E628B">
      <w:pPr>
        <w:spacing w:after="0"/>
        <w:jc w:val="both"/>
        <w:rPr>
          <w:rFonts w:ascii="Times New Roman" w:hAnsi="Times New Roman" w:cs="Times New Roman"/>
          <w:sz w:val="24"/>
          <w:szCs w:val="24"/>
        </w:rPr>
      </w:pPr>
      <w:r w:rsidRPr="006E628B">
        <w:rPr>
          <w:rFonts w:ascii="Times New Roman" w:hAnsi="Times New Roman" w:cs="Times New Roman"/>
          <w:sz w:val="24"/>
          <w:szCs w:val="24"/>
        </w:rPr>
        <w:t>В программе определяются основные механизмы её реализации, наиболее целесообразные с учёт</w:t>
      </w:r>
      <w:r w:rsidR="00D1173A">
        <w:rPr>
          <w:rFonts w:ascii="Times New Roman" w:hAnsi="Times New Roman" w:cs="Times New Roman"/>
          <w:sz w:val="24"/>
          <w:szCs w:val="24"/>
        </w:rPr>
        <w:t>ом традиций коллектива образова</w:t>
      </w:r>
      <w:r w:rsidRPr="006E628B">
        <w:rPr>
          <w:rFonts w:ascii="Times New Roman" w:hAnsi="Times New Roman" w:cs="Times New Roman"/>
          <w:sz w:val="24"/>
          <w:szCs w:val="24"/>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w:t>
      </w:r>
      <w:r w:rsidR="00D1173A">
        <w:rPr>
          <w:rFonts w:ascii="Times New Roman" w:hAnsi="Times New Roman" w:cs="Times New Roman"/>
          <w:sz w:val="24"/>
          <w:szCs w:val="24"/>
        </w:rPr>
        <w:t>ить: организацию внеурочной дея</w:t>
      </w:r>
      <w:r w:rsidRPr="006E628B">
        <w:rPr>
          <w:rFonts w:ascii="Times New Roman" w:hAnsi="Times New Roman" w:cs="Times New Roman"/>
          <w:sz w:val="24"/>
          <w:szCs w:val="24"/>
        </w:rPr>
        <w:t>тельности с разработкой учебных курсов, факультативов, различных</w:t>
      </w:r>
    </w:p>
    <w:p w:rsidR="0007780C" w:rsidRPr="006E628B" w:rsidRDefault="0007780C" w:rsidP="006E628B">
      <w:pPr>
        <w:pStyle w:val="Default"/>
        <w:jc w:val="both"/>
      </w:pPr>
      <w:r w:rsidRPr="006E628B">
        <w:t xml:space="preserve">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07780C" w:rsidRPr="006E628B" w:rsidRDefault="0007780C" w:rsidP="006E628B">
      <w:pPr>
        <w:pStyle w:val="Default"/>
        <w:jc w:val="both"/>
      </w:pPr>
      <w:r w:rsidRPr="006E628B">
        <w:rPr>
          <w:b/>
          <w:bCs/>
        </w:rPr>
        <w:t xml:space="preserve">1.2. ОБЩАЯ ХАРАКТЕРИСТИКА ПРОГРАММЫ НАЧАЛЬНОГО ОБРАЗОВАНИЯ </w:t>
      </w:r>
    </w:p>
    <w:p w:rsidR="0007780C" w:rsidRPr="006E628B" w:rsidRDefault="0007780C" w:rsidP="006E628B">
      <w:pPr>
        <w:pStyle w:val="Default"/>
        <w:jc w:val="both"/>
      </w:pPr>
      <w:r w:rsidRPr="006E628B">
        <w:t>Программа начального общего образования является стратегическим документом образовательной органи</w:t>
      </w:r>
      <w:r w:rsidR="00D1173A">
        <w:t>зации, выполнение которого обес</w:t>
      </w:r>
      <w:r w:rsidRPr="006E628B">
        <w:t xml:space="preserve">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07780C" w:rsidRPr="006E628B" w:rsidRDefault="0007780C" w:rsidP="006E628B">
      <w:pPr>
        <w:pStyle w:val="Default"/>
        <w:jc w:val="both"/>
      </w:pPr>
      <w:r w:rsidRPr="006E628B">
        <w:t>Программа строится с учётом пси</w:t>
      </w:r>
      <w:r w:rsidR="00D1173A">
        <w:t>хологических особенностей обуча</w:t>
      </w:r>
      <w:r w:rsidRPr="006E628B">
        <w:t xml:space="preserve">ющегося младшего школьного возраста. Наиболее адаптивным сроком обучения в начальной школе, установленным в РФ, является 4 </w:t>
      </w:r>
      <w:r w:rsidR="00D1173A">
        <w:t>года. Об</w:t>
      </w:r>
      <w:r w:rsidRPr="006E628B">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В программе начальн</w:t>
      </w:r>
      <w:r w:rsidR="00D1173A">
        <w:t>ого образования учи</w:t>
      </w:r>
      <w:r w:rsidRPr="006E628B">
        <w:t>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уч</w:t>
      </w:r>
      <w:r w:rsidR="00D1173A">
        <w:t>ебной деятельности, которая ста</w:t>
      </w:r>
      <w:r w:rsidRPr="006E628B">
        <w:t>новится ведущей в этом во</w:t>
      </w:r>
      <w:r w:rsidR="00D1173A">
        <w:t>зрасте. Разные виды индивидуаль</w:t>
      </w:r>
      <w:r w:rsidRPr="006E628B">
        <w:t xml:space="preserve">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07780C" w:rsidRPr="006E628B" w:rsidRDefault="0007780C" w:rsidP="006E628B">
      <w:pPr>
        <w:pStyle w:val="Default"/>
        <w:jc w:val="both"/>
      </w:pPr>
      <w:r w:rsidRPr="006E628B">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w:t>
      </w:r>
      <w:r w:rsidRPr="006E628B">
        <w:lastRenderedPageBreak/>
        <w:t>сократить срок обучения в начальной школе. В этом случае обучение осущес</w:t>
      </w:r>
      <w:r w:rsidR="00D1173A">
        <w:t>твляется по индивидуально разра</w:t>
      </w:r>
      <w:r w:rsidRPr="006E628B">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07780C" w:rsidRPr="006E628B" w:rsidRDefault="0007780C" w:rsidP="006E628B">
      <w:pPr>
        <w:pStyle w:val="Default"/>
        <w:jc w:val="both"/>
      </w:pPr>
      <w:r w:rsidRPr="006E628B">
        <w:rPr>
          <w:b/>
          <w:bCs/>
        </w:rPr>
        <w:t xml:space="preserve">1.3. ОБЩАЯ ХАРАКТЕРИСТИКА ПЛАНИРУЕМЫХ РЕЗУЛЬТАТОВ ОСВОЕНИЯ ОСНОВНОЙ ОБРАЗОВАТЕЛЬНОЙ ПРОГРАММЫ </w:t>
      </w:r>
    </w:p>
    <w:p w:rsidR="0007780C" w:rsidRPr="006E628B" w:rsidRDefault="0007780C" w:rsidP="006E628B">
      <w:pPr>
        <w:pStyle w:val="Default"/>
        <w:jc w:val="both"/>
      </w:pPr>
      <w:r w:rsidRPr="006E628B">
        <w:t>Всё наполнение программы начального общего образова</w:t>
      </w:r>
      <w:r w:rsidR="00D1173A">
        <w:t>ния (содер</w:t>
      </w:r>
      <w:r w:rsidRPr="006E628B">
        <w:t>жание и планируемые результаты обу</w:t>
      </w:r>
      <w:r w:rsidR="00A57372">
        <w:t>чения, условия организации обра</w:t>
      </w:r>
      <w:r w:rsidRPr="006E628B">
        <w:t>зовательной среды) подчиняется со</w:t>
      </w:r>
      <w:r w:rsidR="00A57372">
        <w:t>временным целям начального обра</w:t>
      </w:r>
      <w:r w:rsidRPr="006E628B">
        <w:t xml:space="preserve">зования, которые представлены во </w:t>
      </w:r>
      <w:r w:rsidR="00A57372">
        <w:t>ФГОС как система личностных, ме</w:t>
      </w:r>
      <w:r w:rsidRPr="006E628B">
        <w:t>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w:t>
      </w:r>
      <w:r w:rsidR="00A57372">
        <w:t xml:space="preserve"> (осознание её социальной значи</w:t>
      </w:r>
      <w:r w:rsidRPr="006E628B">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w:t>
      </w:r>
      <w:r w:rsidR="00D1173A">
        <w:t>ическими средствами, которые по</w:t>
      </w:r>
      <w:r w:rsidRPr="006E628B">
        <w:t xml:space="preserve">могают обучающимся применять знания как в типовых, так и в новых, нестандартных учебных ситуациях. </w:t>
      </w:r>
    </w:p>
    <w:p w:rsidR="0007780C" w:rsidRPr="006E628B" w:rsidRDefault="0007780C" w:rsidP="006E628B">
      <w:pPr>
        <w:pStyle w:val="Default"/>
        <w:jc w:val="both"/>
      </w:pPr>
      <w:r w:rsidRPr="006E628B">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w:t>
      </w:r>
      <w:r w:rsidR="00D1173A">
        <w:t xml:space="preserve"> общеобразовательных организаци</w:t>
      </w:r>
      <w:r w:rsidRPr="006E628B">
        <w:t xml:space="preserve">ях», подготовленные в 2021 г. Федеральной службой по надзору в сфере образования и науки РФ. </w:t>
      </w:r>
    </w:p>
    <w:p w:rsidR="0007780C" w:rsidRPr="006E628B" w:rsidRDefault="0007780C" w:rsidP="006E628B">
      <w:pPr>
        <w:pStyle w:val="Default"/>
        <w:jc w:val="both"/>
      </w:pPr>
      <w:r w:rsidRPr="006E628B">
        <w:t xml:space="preserve">Для первого уровня школьного образования </w:t>
      </w:r>
      <w:r w:rsidR="00D1173A">
        <w:t>очень важно целесооб</w:t>
      </w:r>
      <w:r w:rsidRPr="006E628B">
        <w:t>разно организовать образовательну</w:t>
      </w:r>
      <w:r w:rsidR="00D1173A">
        <w:t>ю среду. Все особенности её кон</w:t>
      </w:r>
      <w:r w:rsidRPr="006E628B">
        <w:t xml:space="preserve">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07780C" w:rsidRPr="006E628B" w:rsidRDefault="0007780C" w:rsidP="006E628B">
      <w:pPr>
        <w:pStyle w:val="Default"/>
        <w:jc w:val="both"/>
      </w:pPr>
      <w:r w:rsidRPr="006E628B">
        <w:rPr>
          <w:b/>
          <w:bCs/>
        </w:rPr>
        <w:t xml:space="preserve">1.4. СИСТЕМА ОЦЕНКИ ДОСТИЖЕНИЯ ПЛАНИРУЕМЫХ РЕЗУЛЬТАТОВ ОСВОЕНИЯ ПРОГРАММЫ НАЧАЛЬНОГО ОБЩЕГО ОБРАЗОВАНИЯ </w:t>
      </w:r>
    </w:p>
    <w:p w:rsidR="0007780C" w:rsidRPr="006E628B" w:rsidRDefault="0007780C" w:rsidP="006E628B">
      <w:pPr>
        <w:pStyle w:val="Default"/>
        <w:jc w:val="both"/>
      </w:pPr>
      <w:r w:rsidRPr="006E628B">
        <w:rPr>
          <w:b/>
          <w:bCs/>
        </w:rPr>
        <w:t xml:space="preserve">1.4.1. Общие положения </w:t>
      </w:r>
    </w:p>
    <w:p w:rsidR="0007780C" w:rsidRPr="006E628B" w:rsidRDefault="0007780C" w:rsidP="006E628B">
      <w:pPr>
        <w:pStyle w:val="Default"/>
        <w:jc w:val="both"/>
      </w:pPr>
      <w:r w:rsidRPr="006E628B">
        <w:t xml:space="preserve">В ФГОС НОО отмечается, что «независимо от формы получения начального общего образования и </w:t>
      </w:r>
      <w:r w:rsidR="00D1173A">
        <w:t>формы обучения ФГОС является ос</w:t>
      </w:r>
      <w:r w:rsidRPr="006E628B">
        <w:t xml:space="preserve">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rsidR="0007780C" w:rsidRPr="006E628B" w:rsidRDefault="0007780C" w:rsidP="006E628B">
      <w:pPr>
        <w:pStyle w:val="Default"/>
        <w:jc w:val="both"/>
      </w:pPr>
      <w:r w:rsidRPr="006E628B">
        <w:t>Система оценки достижения план</w:t>
      </w:r>
      <w:r w:rsidR="00D1173A">
        <w:t>ируемых результатов (далее — си</w:t>
      </w:r>
      <w:r w:rsidRPr="006E628B">
        <w:t xml:space="preserve">стема оценки) является </w:t>
      </w:r>
      <w:r w:rsidR="00D1173A">
        <w:t xml:space="preserve">частью системы </w:t>
      </w:r>
      <w:r w:rsidRPr="006E628B">
        <w:t>оценки и управления качеством образования в образовательной орган</w:t>
      </w:r>
      <w:r w:rsidR="00A57372">
        <w:t>изации и служит основой при раз</w:t>
      </w:r>
      <w:r w:rsidRPr="006E628B">
        <w:t xml:space="preserve">работке образовательной организацией собственного «Положения об оценке образовательных достижений обучающихся». </w:t>
      </w:r>
    </w:p>
    <w:p w:rsidR="0007780C" w:rsidRPr="006E628B" w:rsidRDefault="0007780C" w:rsidP="006E628B">
      <w:pPr>
        <w:pStyle w:val="Default"/>
        <w:jc w:val="both"/>
      </w:pPr>
      <w:r w:rsidRPr="006E628B">
        <w:lastRenderedPageBreak/>
        <w:t xml:space="preserve">Система оценки призвана способствовать поддержанию единства всей системы образования, обеспечению </w:t>
      </w:r>
      <w:r w:rsidR="00A57372">
        <w:t>преемственности в системе непре</w:t>
      </w:r>
      <w:r w:rsidRPr="006E628B">
        <w:t xml:space="preserve">рывного образования. Её основными </w:t>
      </w:r>
      <w:r w:rsidRPr="006E628B">
        <w:rPr>
          <w:b/>
          <w:bCs/>
        </w:rPr>
        <w:t xml:space="preserve">функциями </w:t>
      </w:r>
      <w:r w:rsidRPr="006E628B">
        <w:t xml:space="preserve">являются </w:t>
      </w:r>
      <w:r w:rsidRPr="006E628B">
        <w:rPr>
          <w:b/>
          <w:bCs/>
          <w:i/>
          <w:iCs/>
        </w:rPr>
        <w:t xml:space="preserve">ориентация образовательного процесса </w:t>
      </w:r>
      <w:r w:rsidRPr="006E628B">
        <w:t>на достижение планируемых результатов освоения основной образовательной</w:t>
      </w:r>
      <w:r w:rsidR="00A57372">
        <w:t xml:space="preserve"> программы начального общего об</w:t>
      </w:r>
      <w:r w:rsidRPr="006E628B">
        <w:t xml:space="preserve">разования и обеспечение эффективной </w:t>
      </w:r>
      <w:r w:rsidRPr="006E628B">
        <w:rPr>
          <w:b/>
          <w:bCs/>
          <w:i/>
          <w:iCs/>
        </w:rPr>
        <w:t>обратной связи</w:t>
      </w:r>
      <w:r w:rsidRPr="006E628B">
        <w:t xml:space="preserve">, позволяющей осуществлять </w:t>
      </w:r>
      <w:r w:rsidRPr="006E628B">
        <w:rPr>
          <w:b/>
          <w:bCs/>
          <w:i/>
          <w:iCs/>
        </w:rPr>
        <w:t>управление образовательным процессом</w:t>
      </w:r>
      <w:r w:rsidRPr="006E628B">
        <w:t xml:space="preserve">. </w:t>
      </w:r>
    </w:p>
    <w:p w:rsidR="0007780C" w:rsidRPr="006E628B" w:rsidRDefault="0007780C" w:rsidP="006E628B">
      <w:pPr>
        <w:pStyle w:val="Default"/>
        <w:jc w:val="both"/>
      </w:pPr>
      <w:r w:rsidRPr="006E628B">
        <w:rPr>
          <w:b/>
          <w:bCs/>
        </w:rPr>
        <w:t xml:space="preserve">Основными направлениями и целями оценочной деятельности </w:t>
      </w:r>
      <w:r w:rsidRPr="006E628B">
        <w:t xml:space="preserve">в образовательной организации являются: </w:t>
      </w:r>
    </w:p>
    <w:p w:rsidR="0007780C" w:rsidRPr="006E628B" w:rsidRDefault="0007780C" w:rsidP="006E628B">
      <w:pPr>
        <w:pStyle w:val="Default"/>
        <w:jc w:val="both"/>
      </w:pPr>
      <w:r w:rsidRPr="006E628B">
        <w:t></w:t>
      </w:r>
      <w:r w:rsidRPr="006E628B">
        <w:t>оценка образовательных достижений обучающихся на различных этапах обучения как основа и</w:t>
      </w:r>
      <w:r w:rsidR="00A57372">
        <w:t>х промежуточной и итоговой атте</w:t>
      </w:r>
      <w:r w:rsidRPr="006E628B">
        <w:t xml:space="preserve">стации, а также основа процедур внутреннего мониторинга обра-зовательной организации, мониторинговых исследований муни-ципального, регионального и </w:t>
      </w:r>
      <w:r w:rsidR="00A57372">
        <w:t>федерального уровней; оценка ре</w:t>
      </w:r>
      <w:r w:rsidRPr="006E628B">
        <w:t>зультатов деятельности педаго</w:t>
      </w:r>
      <w:r w:rsidR="00A57372">
        <w:t>гических кадров как основа атте</w:t>
      </w:r>
      <w:r w:rsidRPr="006E628B">
        <w:t xml:space="preserve">стационных процедур; </w:t>
      </w:r>
    </w:p>
    <w:p w:rsidR="0007780C" w:rsidRPr="006E628B" w:rsidRDefault="0007780C" w:rsidP="006E628B">
      <w:pPr>
        <w:pStyle w:val="Default"/>
        <w:jc w:val="both"/>
      </w:pPr>
      <w:r w:rsidRPr="006E628B">
        <w:t></w:t>
      </w:r>
      <w:r w:rsidRPr="006E628B">
        <w:t xml:space="preserve">оценка результатов деятельности образовательной организации как основа аккредитационных процедур. </w:t>
      </w:r>
    </w:p>
    <w:p w:rsidR="0007780C" w:rsidRPr="006E628B" w:rsidRDefault="0007780C" w:rsidP="006E628B">
      <w:pPr>
        <w:pStyle w:val="Default"/>
        <w:jc w:val="both"/>
      </w:pPr>
    </w:p>
    <w:p w:rsidR="0007780C" w:rsidRPr="006E628B" w:rsidRDefault="0007780C" w:rsidP="006E628B">
      <w:pPr>
        <w:pStyle w:val="Default"/>
        <w:jc w:val="both"/>
      </w:pPr>
      <w:r w:rsidRPr="006E628B">
        <w:rPr>
          <w:b/>
          <w:bCs/>
        </w:rPr>
        <w:t>Основным объектом системы оценки</w:t>
      </w:r>
      <w:r w:rsidRPr="006E628B">
        <w:t>, её содержательной и крите-риальной базой выступают требов</w:t>
      </w:r>
      <w:r w:rsidR="00A57372">
        <w:t>ания ФГОС, которые конкретизиру</w:t>
      </w:r>
      <w:r w:rsidRPr="006E628B">
        <w:t>ются в планируемых результатах освоения обучающимися основной образовательной программы образов</w:t>
      </w:r>
      <w:r w:rsidR="00A57372">
        <w:t>ательной организации. Эти требо</w:t>
      </w:r>
      <w:r w:rsidRPr="006E628B">
        <w:t>вания конкретизированы в разделе «Общая характеристика планируемых результатов освоения основной об</w:t>
      </w:r>
      <w:r w:rsidR="00A57372">
        <w:t>разовательной программы» настоя</w:t>
      </w:r>
      <w:r w:rsidRPr="006E628B">
        <w:t xml:space="preserve">щего документа. </w:t>
      </w:r>
    </w:p>
    <w:p w:rsidR="0007780C" w:rsidRPr="006E628B" w:rsidRDefault="0007780C" w:rsidP="006E628B">
      <w:pPr>
        <w:pStyle w:val="Default"/>
        <w:jc w:val="both"/>
      </w:pPr>
      <w:r w:rsidRPr="006E628B">
        <w:t xml:space="preserve">Система оценки включает процедуры внутренней и внешней оценки. </w:t>
      </w:r>
    </w:p>
    <w:p w:rsidR="0007780C" w:rsidRPr="006E628B" w:rsidRDefault="0007780C" w:rsidP="006E628B">
      <w:pPr>
        <w:pStyle w:val="Default"/>
        <w:jc w:val="both"/>
      </w:pPr>
      <w:r w:rsidRPr="006E628B">
        <w:rPr>
          <w:b/>
          <w:bCs/>
        </w:rPr>
        <w:t xml:space="preserve">Внутренняя оценка </w:t>
      </w:r>
      <w:r w:rsidRPr="006E628B">
        <w:t xml:space="preserve">включает: </w:t>
      </w:r>
    </w:p>
    <w:p w:rsidR="0007780C" w:rsidRPr="006E628B" w:rsidRDefault="0007780C" w:rsidP="006E628B">
      <w:pPr>
        <w:pStyle w:val="Default"/>
        <w:jc w:val="both"/>
      </w:pPr>
      <w:r w:rsidRPr="006E628B">
        <w:t></w:t>
      </w:r>
      <w:r w:rsidRPr="006E628B">
        <w:t xml:space="preserve">стартовую педагогическую диагностику; </w:t>
      </w:r>
    </w:p>
    <w:p w:rsidR="0007780C" w:rsidRPr="006E628B" w:rsidRDefault="0007780C" w:rsidP="006E628B">
      <w:pPr>
        <w:pStyle w:val="Default"/>
        <w:jc w:val="both"/>
      </w:pPr>
      <w:r w:rsidRPr="006E628B">
        <w:t></w:t>
      </w:r>
      <w:r w:rsidRPr="006E628B">
        <w:t xml:space="preserve">текущую и тематическую оценку; </w:t>
      </w:r>
    </w:p>
    <w:p w:rsidR="0007780C" w:rsidRPr="006E628B" w:rsidRDefault="0007780C" w:rsidP="006E628B">
      <w:pPr>
        <w:pStyle w:val="Default"/>
        <w:jc w:val="both"/>
      </w:pPr>
      <w:r w:rsidRPr="006E628B">
        <w:t></w:t>
      </w:r>
      <w:r w:rsidRPr="006E628B">
        <w:t xml:space="preserve">портфолио; </w:t>
      </w:r>
    </w:p>
    <w:p w:rsidR="0007780C" w:rsidRPr="006E628B" w:rsidRDefault="0007780C" w:rsidP="006E628B">
      <w:pPr>
        <w:pStyle w:val="Default"/>
        <w:jc w:val="both"/>
      </w:pPr>
      <w:r w:rsidRPr="006E628B">
        <w:t></w:t>
      </w:r>
      <w:r w:rsidRPr="006E628B">
        <w:t xml:space="preserve">психолого-педагогическое наблюдение; </w:t>
      </w:r>
    </w:p>
    <w:p w:rsidR="0007780C" w:rsidRPr="006E628B" w:rsidRDefault="0007780C" w:rsidP="006E628B">
      <w:pPr>
        <w:pStyle w:val="Default"/>
        <w:jc w:val="both"/>
      </w:pPr>
      <w:r w:rsidRPr="006E628B">
        <w:t></w:t>
      </w:r>
      <w:r w:rsidRPr="006E628B">
        <w:t xml:space="preserve">внутришкольный мониторинг образовательных достижений.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К </w:t>
      </w:r>
      <w:r w:rsidRPr="006E628B">
        <w:rPr>
          <w:b/>
          <w:bCs/>
        </w:rPr>
        <w:t xml:space="preserve">внешним процедурам </w:t>
      </w:r>
      <w:r w:rsidRPr="006E628B">
        <w:t xml:space="preserve">относятся: </w:t>
      </w:r>
    </w:p>
    <w:p w:rsidR="0007780C" w:rsidRPr="006E628B" w:rsidRDefault="0007780C" w:rsidP="006E628B">
      <w:pPr>
        <w:pStyle w:val="Default"/>
        <w:jc w:val="both"/>
      </w:pPr>
      <w:r w:rsidRPr="006E628B">
        <w:t></w:t>
      </w:r>
      <w:r w:rsidRPr="006E628B">
        <w:t xml:space="preserve">независимая оценка качества образования; </w:t>
      </w:r>
    </w:p>
    <w:p w:rsidR="0007780C" w:rsidRPr="006E628B" w:rsidRDefault="0007780C" w:rsidP="006E628B">
      <w:pPr>
        <w:pStyle w:val="Default"/>
        <w:jc w:val="both"/>
      </w:pPr>
      <w:r w:rsidRPr="006E628B">
        <w:t></w:t>
      </w:r>
      <w:r w:rsidRPr="006E628B">
        <w:t xml:space="preserve">мониторинговые исследования муниципального, регионального и федерального уровней.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Особенности каждой из указанных процедур описаны в п. 1.4.3 настоящей программы. </w:t>
      </w:r>
    </w:p>
    <w:p w:rsidR="0007780C" w:rsidRPr="006E628B" w:rsidRDefault="0007780C" w:rsidP="006E628B">
      <w:pPr>
        <w:pStyle w:val="Default"/>
        <w:jc w:val="both"/>
      </w:pPr>
      <w:r w:rsidRPr="006E628B">
        <w:t>В соответствии с ФГОС НОО сист</w:t>
      </w:r>
      <w:r w:rsidR="00A57372">
        <w:t>ема оценки образовательной орга</w:t>
      </w:r>
      <w:r w:rsidRPr="006E628B">
        <w:t xml:space="preserve">низации реализует системно-деятельностный, уровневый и комплексный подходы к оценке образовательных достижений. </w:t>
      </w:r>
    </w:p>
    <w:p w:rsidR="0007780C" w:rsidRPr="006E628B" w:rsidRDefault="0007780C" w:rsidP="006E628B">
      <w:pPr>
        <w:pStyle w:val="Default"/>
        <w:jc w:val="both"/>
      </w:pPr>
      <w:r w:rsidRPr="006E628B">
        <w:rPr>
          <w:b/>
          <w:bCs/>
        </w:rPr>
        <w:t xml:space="preserve">Системно-деятельностный подход </w:t>
      </w:r>
      <w:r w:rsidR="00A57372">
        <w:t>к оценке образовательных до</w:t>
      </w:r>
      <w:r w:rsidRPr="006E628B">
        <w:t xml:space="preserve">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07780C" w:rsidRPr="006E628B" w:rsidRDefault="0007780C" w:rsidP="006E628B">
      <w:pPr>
        <w:pStyle w:val="Default"/>
        <w:jc w:val="both"/>
      </w:pPr>
      <w:r w:rsidRPr="006E628B">
        <w:rPr>
          <w:b/>
          <w:bCs/>
        </w:rPr>
        <w:t xml:space="preserve">Уровневый подход </w:t>
      </w:r>
      <w:r w:rsidRPr="006E628B">
        <w:t>служит важнейшей основой для организации индивидуальной работы с обучающим</w:t>
      </w:r>
      <w:r w:rsidR="00E7784D" w:rsidRPr="006E628B">
        <w:t>ися. Он реализуется как по отно</w:t>
      </w:r>
      <w:r w:rsidRPr="006E628B">
        <w:t xml:space="preserve">шению к содержанию оценки, так и к представлению и интерпретации результатов измерений. </w:t>
      </w:r>
    </w:p>
    <w:p w:rsidR="0007780C" w:rsidRPr="006E628B" w:rsidRDefault="0007780C" w:rsidP="006E628B">
      <w:pPr>
        <w:pStyle w:val="Default"/>
        <w:jc w:val="both"/>
      </w:pPr>
      <w:r w:rsidRPr="006E628B">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w:t>
      </w:r>
      <w:r w:rsidR="00A57372">
        <w:t>остижение базового уровня свиде</w:t>
      </w:r>
      <w:r w:rsidRPr="006E628B">
        <w:t xml:space="preserve">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w:t>
      </w:r>
      <w:r w:rsidRPr="006E628B">
        <w:lastRenderedPageBreak/>
        <w:t>отделяющей знание от незнания, в</w:t>
      </w:r>
      <w:r w:rsidR="00A57372">
        <w:t>ыступает достаточным для продол</w:t>
      </w:r>
      <w:r w:rsidRPr="006E628B">
        <w:t xml:space="preserve">жения обучения и усвоения последующего материала. </w:t>
      </w:r>
    </w:p>
    <w:p w:rsidR="0007780C" w:rsidRPr="006E628B" w:rsidRDefault="0007780C" w:rsidP="006E628B">
      <w:pPr>
        <w:pStyle w:val="Default"/>
        <w:jc w:val="both"/>
      </w:pPr>
      <w:r w:rsidRPr="006E628B">
        <w:rPr>
          <w:b/>
          <w:bCs/>
        </w:rPr>
        <w:t xml:space="preserve">Комплексный подход </w:t>
      </w:r>
      <w:r w:rsidRPr="006E628B">
        <w:t>к оценке</w:t>
      </w:r>
      <w:r w:rsidR="00A57372">
        <w:t xml:space="preserve"> образовательных достижений реа</w:t>
      </w:r>
      <w:r w:rsidRPr="006E628B">
        <w:t xml:space="preserve">лизуется путём: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оценки предметных и метапредметных результатов;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использования комплекса оцен</w:t>
      </w:r>
      <w:r w:rsidR="00A57372">
        <w:t>очных процедур (стартовой, теку</w:t>
      </w:r>
      <w:r w:rsidRPr="006E628B">
        <w:t>щей, тематической, промежуточ</w:t>
      </w:r>
      <w:r w:rsidR="00A57372">
        <w:t>ной) как основы для оценки дина</w:t>
      </w:r>
      <w:r w:rsidRPr="006E628B">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w:t>
      </w:r>
      <w:r w:rsidR="00A57372">
        <w:t>ных результатов в целях управле</w:t>
      </w:r>
      <w:r w:rsidRPr="006E628B">
        <w:t xml:space="preserve">ния качеством образования;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использования разнообразных методов и форм оценки, взаимно дополняющих друг друга: ст</w:t>
      </w:r>
      <w:r w:rsidR="00A57372">
        <w:t>андартизированных устных и пись</w:t>
      </w:r>
      <w:r w:rsidRPr="006E628B">
        <w:t>менных работ, проектов, прак</w:t>
      </w:r>
      <w:r w:rsidR="00A57372">
        <w:t>тических (в том числе исследова</w:t>
      </w:r>
      <w:r w:rsidRPr="006E628B">
        <w:t xml:space="preserve">тельских) и творческих работ;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использования мониторинга динамических показателей освоения умений и знаний, в том числе формируемых с использованием ИКТ (цифровых)1 технологий. </w:t>
      </w:r>
    </w:p>
    <w:p w:rsidR="0007780C" w:rsidRPr="006E628B" w:rsidRDefault="0007780C" w:rsidP="006E628B">
      <w:pPr>
        <w:pStyle w:val="Default"/>
        <w:jc w:val="both"/>
      </w:pPr>
    </w:p>
    <w:p w:rsidR="0007780C" w:rsidRPr="006E628B" w:rsidRDefault="0007780C" w:rsidP="006E628B">
      <w:pPr>
        <w:pStyle w:val="Default"/>
        <w:jc w:val="both"/>
      </w:pPr>
      <w:r w:rsidRPr="006E628B">
        <w:t>1 Описание системы универсальных действий для каждого предмета приводится в разделе «Программа формирования универсальн</w:t>
      </w:r>
      <w:r w:rsidR="00A57372">
        <w:t>ых учебных дей</w:t>
      </w:r>
      <w:r w:rsidRPr="006E628B">
        <w:t>ствий» настоящей основной образовательной программы.</w:t>
      </w:r>
    </w:p>
    <w:p w:rsidR="0007780C" w:rsidRPr="006E628B" w:rsidRDefault="0007780C" w:rsidP="006E628B">
      <w:pPr>
        <w:pStyle w:val="Default"/>
        <w:jc w:val="both"/>
      </w:pPr>
      <w:r w:rsidRPr="006E628B">
        <w:rPr>
          <w:b/>
          <w:bCs/>
        </w:rPr>
        <w:t xml:space="preserve">1.4.2. Особенности оценки метапредметных и предметных результатов </w:t>
      </w:r>
    </w:p>
    <w:p w:rsidR="0007780C" w:rsidRPr="006E628B" w:rsidRDefault="0007780C" w:rsidP="006E628B">
      <w:pPr>
        <w:pStyle w:val="Default"/>
        <w:jc w:val="both"/>
      </w:pPr>
      <w:r w:rsidRPr="006E628B">
        <w:rPr>
          <w:b/>
          <w:bCs/>
        </w:rPr>
        <w:t xml:space="preserve">Особенности оценки метапредметных результатов </w:t>
      </w:r>
    </w:p>
    <w:p w:rsidR="0007780C" w:rsidRPr="006E628B" w:rsidRDefault="0007780C" w:rsidP="006E628B">
      <w:pPr>
        <w:pStyle w:val="Default"/>
        <w:jc w:val="both"/>
      </w:pPr>
      <w:r w:rsidRPr="006E628B">
        <w:t>Оценка метапредметных результат</w:t>
      </w:r>
      <w:r w:rsidR="00A57372">
        <w:t>ов представляет собой оценку до</w:t>
      </w:r>
      <w:r w:rsidRPr="006E628B">
        <w:t>стижения пл</w:t>
      </w:r>
      <w:r w:rsidR="00A57372">
        <w:t xml:space="preserve">анируемых результатов </w:t>
      </w:r>
      <w:r w:rsidRPr="006E628B">
        <w:t xml:space="preserve">освоения основной образовательной программы, которые представлены </w:t>
      </w:r>
      <w:r w:rsidR="00A57372">
        <w:t>в программе формирования универ</w:t>
      </w:r>
      <w:r w:rsidRPr="006E628B">
        <w:t xml:space="preserve">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07780C" w:rsidRPr="006E628B" w:rsidRDefault="0007780C" w:rsidP="006E628B">
      <w:pPr>
        <w:pStyle w:val="Default"/>
        <w:jc w:val="both"/>
      </w:pPr>
      <w:r w:rsidRPr="006E628B">
        <w:t xml:space="preserve">Формирование метапредметных результатов обеспечивается за счёт всех учебных предметов и внеурочной деятельности. </w:t>
      </w:r>
    </w:p>
    <w:p w:rsidR="0007780C" w:rsidRPr="006E628B" w:rsidRDefault="0007780C" w:rsidP="006E628B">
      <w:pPr>
        <w:pStyle w:val="Default"/>
        <w:jc w:val="both"/>
      </w:pPr>
      <w:r w:rsidRPr="006E628B">
        <w:t xml:space="preserve">Оценка метапредметных результатов проводится с целью определения сформированности: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универсальных учебных познавательных действий;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универсальных учебных коммуникативных действий;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универсальных учебных регулятивных действий. </w:t>
      </w:r>
    </w:p>
    <w:p w:rsidR="0007780C" w:rsidRPr="006E628B" w:rsidRDefault="0007780C" w:rsidP="006E628B">
      <w:pPr>
        <w:pStyle w:val="Default"/>
        <w:jc w:val="both"/>
      </w:pPr>
    </w:p>
    <w:p w:rsidR="0007780C" w:rsidRPr="006E628B" w:rsidRDefault="0007780C" w:rsidP="006E628B">
      <w:pPr>
        <w:pStyle w:val="Default"/>
        <w:jc w:val="both"/>
      </w:pPr>
      <w:r w:rsidRPr="006E628B">
        <w:t>Овладение универсальными учебными познавательными действиями согласно ФГОС НОО предполагает</w:t>
      </w:r>
      <w:r w:rsidR="00A57372">
        <w:t xml:space="preserve"> формирование и оценку у обучаю</w:t>
      </w:r>
      <w:r w:rsidRPr="006E628B">
        <w:t xml:space="preserve">щихся следующих групп умений: </w:t>
      </w:r>
    </w:p>
    <w:p w:rsidR="0007780C" w:rsidRPr="006E628B" w:rsidRDefault="0007780C" w:rsidP="006E628B">
      <w:pPr>
        <w:pStyle w:val="Default"/>
        <w:jc w:val="both"/>
      </w:pPr>
      <w:r w:rsidRPr="006E628B">
        <w:t xml:space="preserve">1) базовые логические действия: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сравнивать объекты, устанавливать основания для сравнения, устанавливать аналогии;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объединять части объекта (объекты) по определённому признаку;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определять существенный пр</w:t>
      </w:r>
      <w:r w:rsidR="00A57372">
        <w:t>изнак для классификации, класси</w:t>
      </w:r>
      <w:r w:rsidRPr="006E628B">
        <w:t xml:space="preserve">фицировать предложенные объекты;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находить закономерности и противоречия в рассматриваемых фактах, данных и наблюдени</w:t>
      </w:r>
      <w:r w:rsidR="00A57372">
        <w:t>ях на основе предложенного педа</w:t>
      </w:r>
      <w:r w:rsidRPr="006E628B">
        <w:t xml:space="preserve">гогическим работником алгоритма;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выявлять недостаток информа</w:t>
      </w:r>
      <w:r w:rsidR="00A57372">
        <w:t>ции для решения учебной (практи</w:t>
      </w:r>
      <w:r w:rsidRPr="006E628B">
        <w:t xml:space="preserve">ческой) задачи на основе предложенного алгоритма;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устанавливать причинно-след</w:t>
      </w:r>
      <w:r w:rsidR="00A57372">
        <w:t>ственные связи в ситуациях, под</w:t>
      </w:r>
      <w:r w:rsidRPr="006E628B">
        <w:t xml:space="preserve">дающихся непосредственному наблюдению или знакомых по опыту, делать выводы;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2) базовые исследовательские действия: </w:t>
      </w:r>
    </w:p>
    <w:p w:rsidR="0007780C" w:rsidRPr="006E628B" w:rsidRDefault="0007780C" w:rsidP="006E628B">
      <w:pPr>
        <w:pStyle w:val="Default"/>
        <w:jc w:val="both"/>
      </w:pPr>
      <w:r w:rsidRPr="006E628B">
        <w:rPr>
          <w:rFonts w:ascii="Wingdings" w:hAnsi="Wingdings" w:cs="Wingdings"/>
        </w:rPr>
        <w:lastRenderedPageBreak/>
        <w:t></w:t>
      </w:r>
      <w:r w:rsidRPr="006E628B">
        <w:rPr>
          <w:rFonts w:ascii="Wingdings" w:hAnsi="Wingdings" w:cs="Wingdings"/>
        </w:rPr>
        <w:t></w:t>
      </w:r>
      <w:r w:rsidRPr="006E628B">
        <w:t>определять разрыв между реальным и желательным состоянием объекта (ситуации) на основе</w:t>
      </w:r>
      <w:r w:rsidR="00A57372">
        <w:t xml:space="preserve"> предложенных педагогическим ра</w:t>
      </w:r>
      <w:r w:rsidRPr="006E628B">
        <w:t xml:space="preserve">ботником вопросов;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 помощью педагогического работника формулировать цель, планировать изменения объекта, ситуации;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сравнивать несколько вариантов решения задачи, выбирать наиболее подходящий (на основе предложенных критериев);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проводить по предложенном</w:t>
      </w:r>
      <w:r w:rsidR="00A57372">
        <w:t>у плану опыт, несложное исследо</w:t>
      </w:r>
      <w:r w:rsidRPr="006E628B">
        <w:t xml:space="preserve">вание по установлению особенностей объекта изучения и связей между объектами (часть — целое, причина — следствие);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прогнозировать возможное развитие процессов, событий и их последствия в аналогичных или сходных ситуациях;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3) работа с информацией: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выбирать источник получения информации;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согласно заданному алгоритм</w:t>
      </w:r>
      <w:r w:rsidR="00A57372">
        <w:t>у находить в предложенном источ</w:t>
      </w:r>
      <w:r w:rsidRPr="006E628B">
        <w:t xml:space="preserve">нике информацию, представленную в явном виде;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распознавать достоверную </w:t>
      </w:r>
      <w:r w:rsidR="00A57372">
        <w:t>и недостоверную информацию само</w:t>
      </w:r>
      <w:r w:rsidRPr="006E628B">
        <w:t xml:space="preserve">стоятельно или на основании предложенного педагогическим работником способа её проверки;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соблюдать с помощью взрослых (педагогических работников, родителей (законных предста</w:t>
      </w:r>
      <w:r w:rsidR="00A57372">
        <w:t>вителей) несовершеннолетних обу</w:t>
      </w:r>
      <w:r w:rsidRPr="006E628B">
        <w:t xml:space="preserve">чающихся) элементарные правила информационной безопасности при поиске информации в Интернете;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анализировать и создавать тек</w:t>
      </w:r>
      <w:r w:rsidR="00A57372">
        <w:t>стовую, видео, графическую, зву</w:t>
      </w:r>
      <w:r w:rsidRPr="006E628B">
        <w:t xml:space="preserve">ковую информацию в соответствии с учебной задачей;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самостоятельно создавать схемы, таблицы для представления информации. </w:t>
      </w:r>
    </w:p>
    <w:p w:rsidR="0007780C" w:rsidRPr="006E628B" w:rsidRDefault="0007780C" w:rsidP="006E628B">
      <w:pPr>
        <w:pStyle w:val="Default"/>
        <w:jc w:val="both"/>
      </w:pPr>
    </w:p>
    <w:p w:rsidR="0007780C" w:rsidRPr="006E628B" w:rsidRDefault="0007780C" w:rsidP="006E628B">
      <w:pPr>
        <w:pStyle w:val="Default"/>
        <w:jc w:val="both"/>
      </w:pPr>
      <w:r w:rsidRPr="006E628B">
        <w:t>Овладение универсальными учебными коммуникативными дейст</w:t>
      </w:r>
      <w:r w:rsidR="00A57372">
        <w:t>ви</w:t>
      </w:r>
      <w:r w:rsidRPr="006E628B">
        <w:t>ями согласно ФГОС НОО предполаг</w:t>
      </w:r>
      <w:r w:rsidR="00A57372">
        <w:t>ает формирование и оценку у обу</w:t>
      </w:r>
      <w:r w:rsidRPr="006E628B">
        <w:t xml:space="preserve">чающихся следующих групп умений: </w:t>
      </w:r>
    </w:p>
    <w:p w:rsidR="0007780C" w:rsidRPr="006E628B" w:rsidRDefault="0007780C" w:rsidP="006E628B">
      <w:pPr>
        <w:pStyle w:val="Default"/>
        <w:jc w:val="both"/>
      </w:pPr>
      <w:r w:rsidRPr="006E628B">
        <w:t xml:space="preserve">1) общение: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воспринимать и формулировать суждения, выражать эмоции в соответствии с целями и условиями общения в знакомой среде;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проявлять уважительное отношение к собеседнику, соблюдать правила ведения диалога и дискуссии;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признавать возможность существования разных точек зрения;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корректно и аргументированно высказывать своё мнение;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строить речевое высказывание в соответствии с поставленной задачей;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создавать устные и письменные тексты (описание, рассуждение, повествование);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готовить небольшие публичные выступления;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подбирать иллюстративный материал (рисунки, фото, плакаты) к тексту выступления;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2) совместная деятельность: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формулировать краткосрочны</w:t>
      </w:r>
      <w:r w:rsidR="00A57372">
        <w:t>е и долгосрочные цели (индивиду</w:t>
      </w:r>
      <w:r w:rsidRPr="006E628B">
        <w:t>альные с учётом участия в коллективных задачах) в стандартной (типовой) ситуации на основ</w:t>
      </w:r>
      <w:r w:rsidR="00A57372">
        <w:t>е предложенного формата планиро</w:t>
      </w:r>
      <w:r w:rsidRPr="006E628B">
        <w:t xml:space="preserve">вания, распределения промежуточных шагов и сроков;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780C" w:rsidRPr="006E628B" w:rsidRDefault="0007780C" w:rsidP="006E628B">
      <w:pPr>
        <w:pStyle w:val="Default"/>
        <w:jc w:val="both"/>
      </w:pPr>
    </w:p>
    <w:p w:rsidR="0007780C" w:rsidRPr="006E628B" w:rsidRDefault="0007780C" w:rsidP="006E628B">
      <w:pPr>
        <w:pStyle w:val="Default"/>
        <w:pageBreakBefore/>
        <w:jc w:val="both"/>
      </w:pP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проявлять готовность руковод</w:t>
      </w:r>
      <w:r w:rsidR="00A57372">
        <w:t>ить, выполнять поручения, подчи</w:t>
      </w:r>
      <w:r w:rsidRPr="006E628B">
        <w:t xml:space="preserve">няться;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ответственно выполнять свою часть работы;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оценивать свой вклад в общий результат;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выполнять совместные проек</w:t>
      </w:r>
      <w:r w:rsidR="00A57372">
        <w:t>тные задания с опорой на предло</w:t>
      </w:r>
      <w:r w:rsidRPr="006E628B">
        <w:t xml:space="preserve">женные образцы. </w:t>
      </w:r>
    </w:p>
    <w:p w:rsidR="0007780C" w:rsidRPr="006E628B" w:rsidRDefault="0007780C" w:rsidP="006E628B">
      <w:pPr>
        <w:pStyle w:val="Default"/>
        <w:jc w:val="both"/>
      </w:pPr>
    </w:p>
    <w:p w:rsidR="0007780C" w:rsidRPr="006E628B" w:rsidRDefault="0007780C" w:rsidP="006E628B">
      <w:pPr>
        <w:pStyle w:val="Default"/>
        <w:jc w:val="both"/>
      </w:pPr>
      <w:r w:rsidRPr="006E628B">
        <w:t>Овладение универсальными учебными регулятивными действиями согласно ФГОС НОО предполагает</w:t>
      </w:r>
      <w:r w:rsidR="00A57372">
        <w:t xml:space="preserve"> формирование и оценку у обучаю</w:t>
      </w:r>
      <w:r w:rsidRPr="006E628B">
        <w:t xml:space="preserve">щихся следующих групп умений: </w:t>
      </w:r>
    </w:p>
    <w:p w:rsidR="0007780C" w:rsidRPr="006E628B" w:rsidRDefault="0007780C" w:rsidP="006E628B">
      <w:pPr>
        <w:pStyle w:val="Default"/>
        <w:jc w:val="both"/>
      </w:pPr>
      <w:r w:rsidRPr="006E628B">
        <w:t xml:space="preserve">1) самоорганизация: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планировать действия по решению учебной задачи для получения результата;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выстраивать последовательность выбранных действий;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2) самоконтроль: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устанавливать причины успеха/неудач в учебной деятельности;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корректировать свои учебные действия для преодоления ошибок. </w:t>
      </w:r>
    </w:p>
    <w:p w:rsidR="0007780C" w:rsidRPr="006E628B" w:rsidRDefault="0007780C" w:rsidP="006E628B">
      <w:pPr>
        <w:pStyle w:val="Default"/>
        <w:jc w:val="both"/>
      </w:pPr>
    </w:p>
    <w:p w:rsidR="0007780C" w:rsidRPr="006E628B" w:rsidRDefault="0007780C" w:rsidP="006E628B">
      <w:pPr>
        <w:pStyle w:val="Default"/>
        <w:jc w:val="both"/>
      </w:pPr>
      <w:r w:rsidRPr="006E628B">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w:t>
      </w:r>
    </w:p>
    <w:p w:rsidR="0007780C" w:rsidRPr="006E628B" w:rsidRDefault="0007780C" w:rsidP="006E628B">
      <w:pPr>
        <w:pStyle w:val="Default"/>
        <w:jc w:val="both"/>
      </w:pPr>
      <w:r w:rsidRPr="006E628B">
        <w:t>В текущем учебном процессе о</w:t>
      </w:r>
      <w:r w:rsidR="00A57372">
        <w:t>тслеживается способность обучаю</w:t>
      </w:r>
      <w:r w:rsidRPr="006E628B">
        <w:t xml:space="preserve">щихся разрешать учебные ситуации </w:t>
      </w:r>
      <w:r w:rsidR="00A57372">
        <w:t>и выполнять учебные задачи, тре</w:t>
      </w:r>
      <w:r w:rsidRPr="006E628B">
        <w:t xml:space="preserve">бующие владения познавательными, коммуникативными и регулятивными действиями, реализуемыми в предметном преподавании1. </w:t>
      </w:r>
    </w:p>
    <w:p w:rsidR="0007780C" w:rsidRPr="006E628B" w:rsidRDefault="0007780C" w:rsidP="006E628B">
      <w:pPr>
        <w:pStyle w:val="Default"/>
        <w:jc w:val="both"/>
      </w:pPr>
      <w:r w:rsidRPr="006E628B">
        <w:t>1 Описание системы универсальных действий для каждого предмета приводится в разделе «Программа формиро</w:t>
      </w:r>
      <w:r w:rsidR="00A57372">
        <w:t>вания универсальных учебных дей</w:t>
      </w:r>
      <w:r w:rsidRPr="006E628B">
        <w:t>ствий» настоящей основной образовательной программы (ООП).</w:t>
      </w:r>
    </w:p>
    <w:p w:rsidR="0007780C" w:rsidRPr="006E628B" w:rsidRDefault="0007780C" w:rsidP="006E628B">
      <w:pPr>
        <w:pStyle w:val="Default"/>
        <w:jc w:val="both"/>
      </w:pPr>
      <w:r w:rsidRPr="006E628B">
        <w:t>В ходе внутришкольного мониторинга проводится оценка сформи-рованности учебных универсальн</w:t>
      </w:r>
      <w:r w:rsidR="00A57372">
        <w:t>ых действий. Содержание и перио</w:t>
      </w:r>
      <w:r w:rsidRPr="006E628B">
        <w:t xml:space="preserve">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07780C" w:rsidRPr="006E628B" w:rsidRDefault="0007780C" w:rsidP="006E628B">
      <w:pPr>
        <w:pStyle w:val="Default"/>
        <w:jc w:val="both"/>
      </w:pPr>
      <w:r w:rsidRPr="006E628B">
        <w:rPr>
          <w:b/>
          <w:bCs/>
        </w:rPr>
        <w:t xml:space="preserve">Особенности оценки предметных результатов </w:t>
      </w:r>
    </w:p>
    <w:p w:rsidR="0007780C" w:rsidRPr="006E628B" w:rsidRDefault="0007780C" w:rsidP="006E628B">
      <w:pPr>
        <w:pStyle w:val="Default"/>
        <w:jc w:val="both"/>
      </w:pPr>
      <w:r w:rsidRPr="006E628B">
        <w:t xml:space="preserve">Оценка предметных результатов </w:t>
      </w:r>
      <w:r w:rsidR="00A57372">
        <w:t>представляет собой оценку дости</w:t>
      </w:r>
      <w:r w:rsidRPr="006E628B">
        <w:t xml:space="preserve">жения обучающимися планируемых </w:t>
      </w:r>
      <w:r w:rsidR="00A57372">
        <w:t>результатов по отдельным предме</w:t>
      </w:r>
      <w:r w:rsidRPr="006E628B">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w:t>
      </w:r>
      <w:r w:rsidR="000038BC" w:rsidRPr="006E628B">
        <w:t xml:space="preserve"> </w:t>
      </w:r>
      <w:r w:rsidRPr="006E628B">
        <w:t xml:space="preserve">образования». Формирование предметных результатов обеспечивается каждой учебной дисциплиной. </w:t>
      </w:r>
    </w:p>
    <w:p w:rsidR="0007780C" w:rsidRPr="006E628B" w:rsidRDefault="0007780C" w:rsidP="006E628B">
      <w:pPr>
        <w:pStyle w:val="Default"/>
        <w:jc w:val="both"/>
      </w:pPr>
      <w:r w:rsidRPr="006E628B">
        <w:t xml:space="preserve">Основным </w:t>
      </w:r>
      <w:r w:rsidRPr="006E628B">
        <w:rPr>
          <w:b/>
          <w:bCs/>
        </w:rPr>
        <w:t xml:space="preserve">предметом </w:t>
      </w:r>
      <w:r w:rsidRPr="006E628B">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w:t>
      </w:r>
      <w:r w:rsidR="00A57372">
        <w:t>ном мате</w:t>
      </w:r>
      <w:r w:rsidRPr="006E628B">
        <w:t>риале и способах действий, в то</w:t>
      </w:r>
      <w:r w:rsidR="00A57372">
        <w:t>м числе метапредметных (познава</w:t>
      </w:r>
      <w:r w:rsidRPr="006E628B">
        <w:t xml:space="preserve">тельных, регулятивных, коммуникативных) действий. </w:t>
      </w:r>
    </w:p>
    <w:p w:rsidR="0007780C" w:rsidRPr="006E628B" w:rsidRDefault="0007780C" w:rsidP="006E628B">
      <w:pPr>
        <w:pStyle w:val="Default"/>
        <w:jc w:val="both"/>
      </w:pPr>
      <w:r w:rsidRPr="006E628B">
        <w:t>Для оценки предметных результ</w:t>
      </w:r>
      <w:r w:rsidR="00A57372">
        <w:t>атов предлагаются следующие кри</w:t>
      </w:r>
      <w:r w:rsidRPr="006E628B">
        <w:t xml:space="preserve">терии: </w:t>
      </w:r>
      <w:r w:rsidRPr="006E628B">
        <w:rPr>
          <w:b/>
          <w:bCs/>
          <w:i/>
          <w:iCs/>
        </w:rPr>
        <w:t>знание и понимание</w:t>
      </w:r>
      <w:r w:rsidRPr="006E628B">
        <w:t xml:space="preserve">, </w:t>
      </w:r>
      <w:r w:rsidRPr="006E628B">
        <w:rPr>
          <w:b/>
          <w:bCs/>
          <w:i/>
          <w:iCs/>
        </w:rPr>
        <w:t>применение</w:t>
      </w:r>
      <w:r w:rsidRPr="006E628B">
        <w:t xml:space="preserve">, </w:t>
      </w:r>
      <w:r w:rsidRPr="006E628B">
        <w:rPr>
          <w:b/>
          <w:bCs/>
          <w:i/>
          <w:iCs/>
        </w:rPr>
        <w:t>функциональность</w:t>
      </w:r>
      <w:r w:rsidRPr="006E628B">
        <w:t xml:space="preserve">. </w:t>
      </w:r>
    </w:p>
    <w:p w:rsidR="0007780C" w:rsidRPr="006E628B" w:rsidRDefault="0007780C" w:rsidP="006E628B">
      <w:pPr>
        <w:pStyle w:val="Default"/>
        <w:jc w:val="both"/>
      </w:pPr>
      <w:r w:rsidRPr="006E628B">
        <w:t>Обобщённый критерий «</w:t>
      </w:r>
      <w:r w:rsidRPr="006E628B">
        <w:rPr>
          <w:b/>
          <w:bCs/>
        </w:rPr>
        <w:t>знание и понимание</w:t>
      </w:r>
      <w:r w:rsidRPr="006E628B">
        <w:t>» включает знание и понимание роли изучаемой области</w:t>
      </w:r>
      <w:r w:rsidR="00A57372">
        <w:t xml:space="preserve"> знания/вида деятельности в раз</w:t>
      </w:r>
      <w:r w:rsidRPr="006E628B">
        <w:t xml:space="preserve">личных контекстах, знание и понимание терминологии, понятий и идей, а также процедурных знаний или алгоритмов. </w:t>
      </w:r>
    </w:p>
    <w:p w:rsidR="0007780C" w:rsidRPr="006E628B" w:rsidRDefault="0007780C" w:rsidP="006E628B">
      <w:pPr>
        <w:pStyle w:val="Default"/>
        <w:jc w:val="both"/>
      </w:pPr>
      <w:r w:rsidRPr="006E628B">
        <w:t>Обобщённый критерий «</w:t>
      </w:r>
      <w:r w:rsidRPr="006E628B">
        <w:rPr>
          <w:b/>
          <w:bCs/>
        </w:rPr>
        <w:t>применение</w:t>
      </w:r>
      <w:r w:rsidRPr="006E628B">
        <w:t xml:space="preserve">» включает: </w:t>
      </w:r>
    </w:p>
    <w:p w:rsidR="0007780C" w:rsidRPr="006E628B" w:rsidRDefault="0007780C" w:rsidP="006E628B">
      <w:pPr>
        <w:pStyle w:val="Default"/>
        <w:jc w:val="both"/>
      </w:pPr>
      <w:r w:rsidRPr="006E628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w:t>
      </w:r>
      <w:r w:rsidR="00A57372">
        <w:t>твий и операций, степенью прора</w:t>
      </w:r>
      <w:r w:rsidRPr="006E628B">
        <w:t xml:space="preserve">ботанности в учебном процессе; </w:t>
      </w:r>
    </w:p>
    <w:p w:rsidR="0007780C" w:rsidRPr="006E628B" w:rsidRDefault="0007780C" w:rsidP="006E628B">
      <w:pPr>
        <w:pStyle w:val="Default"/>
        <w:jc w:val="both"/>
      </w:pPr>
      <w:r w:rsidRPr="006E628B">
        <w:lastRenderedPageBreak/>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07780C" w:rsidRPr="006E628B" w:rsidRDefault="0007780C" w:rsidP="006E628B">
      <w:pPr>
        <w:pStyle w:val="Default"/>
        <w:jc w:val="both"/>
      </w:pPr>
      <w:r w:rsidRPr="006E628B">
        <w:t>Обобщённый критерий «</w:t>
      </w:r>
      <w:r w:rsidRPr="006E628B">
        <w:rPr>
          <w:b/>
          <w:bCs/>
        </w:rPr>
        <w:t>функциональность</w:t>
      </w:r>
      <w:r w:rsidRPr="006E628B">
        <w:t>» включает осознанное использование приобретённых знаний и способов действий при решении внеучебных проблем, различающих</w:t>
      </w:r>
      <w:r w:rsidR="00A57372">
        <w:t>ся сложностью предметного содер</w:t>
      </w:r>
      <w:r w:rsidRPr="006E628B">
        <w:t>жания, читательских умений, контекста, а также сочетанием к</w:t>
      </w:r>
      <w:r w:rsidR="00A57372">
        <w:t>огнитив</w:t>
      </w:r>
      <w:r w:rsidRPr="006E628B">
        <w:t xml:space="preserve">ных операций. </w:t>
      </w:r>
    </w:p>
    <w:p w:rsidR="0007780C" w:rsidRPr="006E628B" w:rsidRDefault="0007780C" w:rsidP="006E628B">
      <w:pPr>
        <w:pStyle w:val="Default"/>
        <w:jc w:val="both"/>
      </w:pPr>
      <w:r w:rsidRPr="006E628B">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07780C" w:rsidRPr="006E628B" w:rsidRDefault="0007780C" w:rsidP="006E628B">
      <w:pPr>
        <w:pStyle w:val="Default"/>
        <w:jc w:val="both"/>
      </w:pPr>
      <w:r w:rsidRPr="006E628B">
        <w:t>Особенности оценки по отдельному предмету фиксируются в приложении к образовательной про</w:t>
      </w:r>
      <w:r w:rsidR="00A57372">
        <w:t>грамме, которая утверждается пе</w:t>
      </w:r>
      <w:r w:rsidRPr="006E628B">
        <w:t xml:space="preserve">дагогическим советом образовательной организации и доводится до сведения обучающихся и их родителей (законных представителей). </w:t>
      </w:r>
    </w:p>
    <w:p w:rsidR="0007780C" w:rsidRPr="006E628B" w:rsidRDefault="0007780C" w:rsidP="006E628B">
      <w:pPr>
        <w:pStyle w:val="Default"/>
        <w:jc w:val="both"/>
      </w:pPr>
      <w:r w:rsidRPr="006E628B">
        <w:t xml:space="preserve">Описание должно включать: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список итоговых планируемых результатов с указанием этапов их формирования и </w:t>
      </w:r>
      <w:r w:rsidR="00A57372">
        <w:t>способов оценки (например, теку</w:t>
      </w:r>
      <w:r w:rsidRPr="006E628B">
        <w:t>щая/тематическая; устно/письменно/практика);</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требования к выставлению о</w:t>
      </w:r>
      <w:r w:rsidR="00A57372">
        <w:t>тметок за промежуточную аттеста</w:t>
      </w:r>
      <w:r w:rsidRPr="006E628B">
        <w:t xml:space="preserve">цию (при необходимости—с учётом степени значимости отметок за отдельные оценочные процедуры); </w:t>
      </w:r>
    </w:p>
    <w:p w:rsidR="0007780C" w:rsidRPr="006E628B" w:rsidRDefault="0007780C" w:rsidP="006E628B">
      <w:pPr>
        <w:pStyle w:val="Default"/>
        <w:jc w:val="both"/>
      </w:pPr>
      <w:r w:rsidRPr="006E628B">
        <w:rPr>
          <w:rFonts w:ascii="Wingdings" w:hAnsi="Wingdings" w:cs="Wingdings"/>
        </w:rPr>
        <w:t></w:t>
      </w:r>
      <w:r w:rsidRPr="006E628B">
        <w:rPr>
          <w:rFonts w:ascii="Wingdings" w:hAnsi="Wingdings" w:cs="Wingdings"/>
        </w:rPr>
        <w:t></w:t>
      </w:r>
      <w:r w:rsidRPr="006E628B">
        <w:t xml:space="preserve">график контрольных мероприятий. </w:t>
      </w:r>
    </w:p>
    <w:p w:rsidR="0007780C" w:rsidRPr="006E628B" w:rsidRDefault="0007780C" w:rsidP="006E628B">
      <w:pPr>
        <w:pStyle w:val="Default"/>
        <w:jc w:val="both"/>
      </w:pPr>
    </w:p>
    <w:p w:rsidR="0007780C" w:rsidRPr="006E628B" w:rsidRDefault="0007780C" w:rsidP="006E628B">
      <w:pPr>
        <w:pStyle w:val="Default"/>
        <w:jc w:val="both"/>
      </w:pPr>
      <w:r w:rsidRPr="006E628B">
        <w:rPr>
          <w:b/>
          <w:bCs/>
        </w:rPr>
        <w:t xml:space="preserve">1.4.3. Организация и содержание оценочных процедур </w:t>
      </w:r>
    </w:p>
    <w:p w:rsidR="0007780C" w:rsidRPr="006E628B" w:rsidRDefault="0007780C" w:rsidP="006E628B">
      <w:pPr>
        <w:pStyle w:val="Default"/>
        <w:jc w:val="both"/>
      </w:pPr>
      <w:r w:rsidRPr="006E628B">
        <w:rPr>
          <w:b/>
          <w:bCs/>
        </w:rPr>
        <w:t xml:space="preserve">Стартовая педагогическая диагностика </w:t>
      </w:r>
      <w:r w:rsidR="00A57372">
        <w:t>представляет собой про</w:t>
      </w:r>
      <w:r w:rsidRPr="006E628B">
        <w:t xml:space="preserve">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07780C" w:rsidRPr="006E628B" w:rsidRDefault="0007780C" w:rsidP="006E628B">
      <w:pPr>
        <w:pStyle w:val="Default"/>
        <w:jc w:val="both"/>
      </w:pPr>
      <w:r w:rsidRPr="006E628B">
        <w:t>Стартовая диагностика может проводиться также педагогическими работниками с целью оценки готов</w:t>
      </w:r>
      <w:r w:rsidR="00A57372">
        <w:t>ности к изучению отдельных пред</w:t>
      </w:r>
      <w:r w:rsidRPr="006E628B">
        <w:t>метов (разделов). Результаты старто</w:t>
      </w:r>
      <w:r w:rsidR="00A57372">
        <w:t>вой диагностики являются основа</w:t>
      </w:r>
      <w:r w:rsidRPr="006E628B">
        <w:t>нием для корректировки учебных п</w:t>
      </w:r>
      <w:r w:rsidR="00A57372">
        <w:t>рограмм и индивидуализации учеб</w:t>
      </w:r>
      <w:r w:rsidRPr="006E628B">
        <w:t xml:space="preserve">ного процесса. </w:t>
      </w:r>
    </w:p>
    <w:p w:rsidR="0007780C" w:rsidRPr="006E628B" w:rsidRDefault="0007780C" w:rsidP="006E628B">
      <w:pPr>
        <w:pStyle w:val="Default"/>
        <w:jc w:val="both"/>
      </w:pPr>
      <w:r w:rsidRPr="006E628B">
        <w:rPr>
          <w:b/>
          <w:bCs/>
        </w:rPr>
        <w:t xml:space="preserve">Текущая оценка </w:t>
      </w:r>
      <w:r w:rsidRPr="006E628B">
        <w:t xml:space="preserve">представляет </w:t>
      </w:r>
      <w:r w:rsidR="00A57372">
        <w:t>собой процедуру оценки индивиду</w:t>
      </w:r>
      <w:r w:rsidRPr="006E628B">
        <w:t>ального продвижения в освоении пр</w:t>
      </w:r>
      <w:r w:rsidR="00A57372">
        <w:t>ограммы учебного предмета. Теку</w:t>
      </w:r>
      <w:r w:rsidRPr="006E628B">
        <w:t xml:space="preserve">щая оценка может быть </w:t>
      </w:r>
      <w:r w:rsidRPr="006E628B">
        <w:rPr>
          <w:b/>
          <w:bCs/>
          <w:i/>
          <w:iCs/>
        </w:rPr>
        <w:t>формирующей</w:t>
      </w:r>
      <w:r w:rsidRPr="006E628B">
        <w:t xml:space="preserve">, т. е. поддерживающей и направляющей усилия обучающегося, включающей его в самостоя-тельную оценочную деятельность, и </w:t>
      </w:r>
      <w:r w:rsidRPr="006E628B">
        <w:rPr>
          <w:b/>
          <w:bCs/>
          <w:i/>
          <w:iCs/>
        </w:rPr>
        <w:t>диагностической</w:t>
      </w:r>
      <w:r w:rsidRPr="006E628B">
        <w:t xml:space="preserve">, способствующей выявлению и осознанию педагогическим работником и обучающимся существующих проблем в обучении. </w:t>
      </w:r>
    </w:p>
    <w:p w:rsidR="0007780C" w:rsidRPr="006E628B" w:rsidRDefault="0007780C" w:rsidP="006E628B">
      <w:pPr>
        <w:pStyle w:val="Default"/>
        <w:jc w:val="both"/>
      </w:pPr>
      <w:r w:rsidRPr="006E628B">
        <w:t>Объектом текущей оценки являют</w:t>
      </w:r>
      <w:r w:rsidR="00A57372">
        <w:t>ся тематические планируемые ре-</w:t>
      </w:r>
      <w:r w:rsidRPr="006E628B">
        <w:t>ультаты, этапы освоения которых з</w:t>
      </w:r>
      <w:r w:rsidR="00A57372">
        <w:t>афиксированы в тематическом пла</w:t>
      </w:r>
      <w:r w:rsidRPr="006E628B">
        <w:t>нировании. В текущей оценке используется весь арсенал форм и методов проверки (устные и письменные опро</w:t>
      </w:r>
      <w:r w:rsidR="00A57372">
        <w:t>сы, практические работы, творче</w:t>
      </w:r>
      <w:r w:rsidRPr="006E628B">
        <w:t>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w:t>
      </w:r>
      <w:r w:rsidR="00A57372">
        <w:t>таты текущей оценки являются ос</w:t>
      </w:r>
      <w:r w:rsidRPr="006E628B">
        <w:t xml:space="preserve">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w:t>
      </w:r>
      <w:r w:rsidR="00A57372">
        <w:t>сжатые (по сравнению с планируе</w:t>
      </w:r>
      <w:r w:rsidRPr="006E628B">
        <w:t>мыми педагогическим работником) сроки могут включаться в систему накопительной оценки и служить основанием, например, дл</w:t>
      </w:r>
      <w:r w:rsidR="000038BC" w:rsidRPr="006E628B">
        <w:t>я освобождения от у</w:t>
      </w:r>
      <w:r w:rsidRPr="006E628B">
        <w:t xml:space="preserve">чебных заданий, предлагаемых обучающимся педагогическим работником. </w:t>
      </w:r>
    </w:p>
    <w:p w:rsidR="0007780C" w:rsidRPr="006E628B" w:rsidRDefault="0007780C" w:rsidP="006E628B">
      <w:pPr>
        <w:pStyle w:val="Default"/>
        <w:jc w:val="both"/>
      </w:pPr>
    </w:p>
    <w:p w:rsidR="0007780C" w:rsidRPr="006E628B" w:rsidRDefault="0007780C" w:rsidP="006E628B">
      <w:pPr>
        <w:pStyle w:val="Default"/>
        <w:jc w:val="both"/>
      </w:pPr>
      <w:r w:rsidRPr="006E628B">
        <w:t>Содержание и периодичность в</w:t>
      </w:r>
      <w:r w:rsidR="00A57372">
        <w:t>нутришкольного мониторинга уста</w:t>
      </w:r>
      <w:r w:rsidRPr="006E628B">
        <w:t xml:space="preserve">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w:t>
      </w:r>
    </w:p>
    <w:p w:rsidR="0007780C" w:rsidRPr="006E628B" w:rsidRDefault="0007780C" w:rsidP="006E628B">
      <w:pPr>
        <w:pStyle w:val="Default"/>
        <w:jc w:val="both"/>
      </w:pPr>
      <w:r w:rsidRPr="006E628B">
        <w:t>Промежуточная аттестация предс</w:t>
      </w:r>
      <w:r w:rsidR="00A57372">
        <w:t>тавляет собой процедуру аттеста</w:t>
      </w:r>
      <w:r w:rsidRPr="006E628B">
        <w:t>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w:t>
      </w:r>
      <w:r w:rsidR="00A57372">
        <w:t>в выполнения тематических прове</w:t>
      </w:r>
      <w:r w:rsidRPr="006E628B">
        <w:t xml:space="preserve">рочных работ и фиксируется в документе об образовании (дневнике). </w:t>
      </w:r>
    </w:p>
    <w:p w:rsidR="0007780C" w:rsidRPr="006E628B" w:rsidRDefault="0007780C" w:rsidP="006E628B">
      <w:pPr>
        <w:pStyle w:val="Default"/>
        <w:jc w:val="both"/>
      </w:pPr>
      <w:r w:rsidRPr="006E628B">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w:t>
      </w:r>
      <w:r w:rsidR="00A57372">
        <w:t xml:space="preserve"> аттестации регламентируется Фе</w:t>
      </w:r>
      <w:r w:rsidRPr="006E628B">
        <w:t xml:space="preserve">деральным законом «Об образовании в Российской Федерации» (ст. 58) и иными нормативными актами. </w:t>
      </w:r>
    </w:p>
    <w:p w:rsidR="0007780C" w:rsidRPr="006E628B" w:rsidRDefault="0007780C" w:rsidP="006E628B">
      <w:pPr>
        <w:pStyle w:val="Default"/>
        <w:jc w:val="both"/>
      </w:pPr>
      <w:r w:rsidRPr="006E628B">
        <w:t>Итоговая оценка является процед</w:t>
      </w:r>
      <w:r w:rsidR="00A57372">
        <w:t>урой внутренней оценки образова</w:t>
      </w:r>
      <w:r w:rsidRPr="006E628B">
        <w:t xml:space="preserve">тельной организации и складывается из результатов накопленной оценки и итоговой работы по предмету. </w:t>
      </w:r>
    </w:p>
    <w:p w:rsidR="0007780C" w:rsidRPr="006E628B" w:rsidRDefault="0007780C" w:rsidP="006E628B">
      <w:pPr>
        <w:pStyle w:val="Default"/>
        <w:jc w:val="both"/>
      </w:pPr>
      <w:r w:rsidRPr="006E628B">
        <w:t>Предметом итоговой оценки является способность обуча</w:t>
      </w:r>
      <w:r w:rsidR="00A57372">
        <w:t>ющихся ре</w:t>
      </w:r>
      <w:r w:rsidRPr="006E628B">
        <w:t>шать учебно-познавательные и учебн</w:t>
      </w:r>
      <w:r w:rsidR="00A57372">
        <w:t>о-практические задачи, построен</w:t>
      </w:r>
      <w:r w:rsidRPr="006E628B">
        <w:t>ные на основном содержании пре</w:t>
      </w:r>
      <w:r w:rsidR="00A57372">
        <w:t>дмета с учётом формируемых мета</w:t>
      </w:r>
      <w:r w:rsidRPr="006E628B">
        <w:t xml:space="preserve">предметных действий. </w:t>
      </w:r>
    </w:p>
    <w:p w:rsidR="0007780C" w:rsidRPr="006E628B" w:rsidRDefault="0007780C" w:rsidP="006E628B">
      <w:pPr>
        <w:pStyle w:val="Default"/>
        <w:jc w:val="both"/>
      </w:pPr>
      <w:r w:rsidRPr="006E628B">
        <w:t xml:space="preserve">Итоговая оценка по предмету фиксируется в документе об уровне образования государственного образца. </w:t>
      </w:r>
    </w:p>
    <w:p w:rsidR="0007780C" w:rsidRPr="006E628B" w:rsidRDefault="0007780C" w:rsidP="006E628B">
      <w:pPr>
        <w:pStyle w:val="Default"/>
        <w:jc w:val="both"/>
      </w:pPr>
      <w:r w:rsidRPr="006E628B">
        <w:t xml:space="preserve">Характеристика готовится на основании: </w:t>
      </w:r>
    </w:p>
    <w:p w:rsidR="0007780C" w:rsidRPr="006E628B" w:rsidRDefault="0007780C" w:rsidP="006E628B">
      <w:pPr>
        <w:pStyle w:val="Default"/>
        <w:jc w:val="both"/>
      </w:pPr>
      <w:r w:rsidRPr="006E628B">
        <w:t>объективных показателей обра</w:t>
      </w:r>
      <w:r w:rsidR="00A57372">
        <w:t>зовательных достижений обучающе</w:t>
      </w:r>
      <w:r w:rsidRPr="006E628B">
        <w:t xml:space="preserve">гося на уровне начального общего образования; </w:t>
      </w:r>
    </w:p>
    <w:p w:rsidR="0007780C" w:rsidRPr="006E628B" w:rsidRDefault="0007780C" w:rsidP="006E628B">
      <w:pPr>
        <w:pStyle w:val="Default"/>
        <w:jc w:val="both"/>
      </w:pPr>
      <w:r w:rsidRPr="006E628B">
        <w:t xml:space="preserve">портфолио выпускника; </w:t>
      </w:r>
    </w:p>
    <w:p w:rsidR="0007780C" w:rsidRPr="006E628B" w:rsidRDefault="0007780C" w:rsidP="006E628B">
      <w:pPr>
        <w:pStyle w:val="Default"/>
        <w:jc w:val="both"/>
      </w:pPr>
      <w:r w:rsidRPr="006E628B">
        <w:t>экспертных оценок классного руко</w:t>
      </w:r>
      <w:r w:rsidR="00A57372">
        <w:t>водителя и педагогических работ</w:t>
      </w:r>
      <w:r w:rsidRPr="006E628B">
        <w:t xml:space="preserve">ников, обучавших данного выпускника на уровне начального общего образования. </w:t>
      </w:r>
    </w:p>
    <w:p w:rsidR="0007780C" w:rsidRPr="006E628B" w:rsidRDefault="0007780C" w:rsidP="006E628B">
      <w:pPr>
        <w:pStyle w:val="Default"/>
        <w:jc w:val="both"/>
      </w:pPr>
      <w:r w:rsidRPr="006E628B">
        <w:t xml:space="preserve">В характеристике выпускника: </w:t>
      </w:r>
    </w:p>
    <w:p w:rsidR="0007780C" w:rsidRPr="006E628B" w:rsidRDefault="0007780C" w:rsidP="006E628B">
      <w:pPr>
        <w:pStyle w:val="Default"/>
        <w:jc w:val="both"/>
      </w:pPr>
      <w:r w:rsidRPr="006E628B">
        <w:t>отмечаются образовательные д</w:t>
      </w:r>
      <w:r w:rsidR="00A57372">
        <w:t>остижения обучающегося по дости</w:t>
      </w:r>
      <w:r w:rsidRPr="006E628B">
        <w:t xml:space="preserve">жению личностных, метапредметных и предметных результатов; </w:t>
      </w:r>
    </w:p>
    <w:p w:rsidR="0007780C" w:rsidRPr="006E628B" w:rsidRDefault="0007780C" w:rsidP="006E628B">
      <w:pPr>
        <w:pStyle w:val="Default"/>
        <w:jc w:val="both"/>
      </w:pPr>
      <w:r w:rsidRPr="006E628B">
        <w:t>даются педагогические рекомендации к выбору и</w:t>
      </w:r>
      <w:r w:rsidR="00A57372">
        <w:t>ндивидуальной об</w:t>
      </w:r>
      <w:r w:rsidRPr="006E628B">
        <w:t xml:space="preserve">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0038BC" w:rsidRPr="006E628B" w:rsidRDefault="0007780C" w:rsidP="006E628B">
      <w:pPr>
        <w:pStyle w:val="Default"/>
        <w:jc w:val="both"/>
      </w:pPr>
      <w:r w:rsidRPr="006E628B">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7780C" w:rsidRPr="006E628B" w:rsidRDefault="0007780C" w:rsidP="006E628B">
      <w:pPr>
        <w:pStyle w:val="Default"/>
        <w:jc w:val="both"/>
      </w:pPr>
      <w:r w:rsidRPr="006E628B">
        <w:t xml:space="preserve"> </w:t>
      </w:r>
    </w:p>
    <w:p w:rsidR="0007780C" w:rsidRPr="006E628B" w:rsidRDefault="0007780C" w:rsidP="006E628B">
      <w:pPr>
        <w:pStyle w:val="Default"/>
        <w:jc w:val="both"/>
      </w:pPr>
      <w:r w:rsidRPr="006E628B">
        <w:rPr>
          <w:b/>
          <w:bCs/>
        </w:rPr>
        <w:t xml:space="preserve">2.СОДЕРЖАТЕЛЬНЫЙ РАЗДЕЛ </w:t>
      </w:r>
    </w:p>
    <w:p w:rsidR="0007780C" w:rsidRPr="006E628B" w:rsidRDefault="0007780C" w:rsidP="006E628B">
      <w:pPr>
        <w:pStyle w:val="Default"/>
        <w:jc w:val="both"/>
      </w:pPr>
      <w:r w:rsidRPr="006E628B">
        <w:rPr>
          <w:b/>
          <w:bCs/>
        </w:rPr>
        <w:t xml:space="preserve">2.1. Рабочие программы учебных предметов </w:t>
      </w:r>
    </w:p>
    <w:p w:rsidR="0007780C" w:rsidRPr="006E628B" w:rsidRDefault="0007780C" w:rsidP="006E628B">
      <w:pPr>
        <w:pStyle w:val="Default"/>
        <w:jc w:val="both"/>
      </w:pPr>
      <w:r w:rsidRPr="006E628B">
        <w:t xml:space="preserve">Все классы начальной школы учатся по УМК «Школа России» </w:t>
      </w:r>
    </w:p>
    <w:p w:rsidR="0007780C" w:rsidRPr="006E628B" w:rsidRDefault="0007780C" w:rsidP="006E628B">
      <w:pPr>
        <w:pStyle w:val="Default"/>
        <w:jc w:val="both"/>
      </w:pPr>
      <w:r w:rsidRPr="006E628B">
        <w:t>В соответствии с требованиями ФГОС предметно</w:t>
      </w:r>
      <w:r w:rsidR="00A57372">
        <w:t>е содержание, ди</w:t>
      </w:r>
      <w:r w:rsidRPr="006E628B">
        <w:t>дактическое и методическое обеспечение системы учебниками УМК «Школа России» способствует достижению предметных, мета-предметных результатов освоен</w:t>
      </w:r>
      <w:r w:rsidR="00103094">
        <w:t>ия основной образовательной про</w:t>
      </w:r>
      <w:r w:rsidRPr="006E628B">
        <w:t xml:space="preserve">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 УМК «Школа России» разработан в соответствии с современными идеями, теориями общепедагогического и конкретно-методического ком-плекса в целом, так и значение каждого предмета в отдельности. При этом в УМК «Школа </w:t>
      </w:r>
      <w:r w:rsidRPr="006E628B">
        <w:lastRenderedPageBreak/>
        <w:t xml:space="preserve">России» бережно сохранены лучшие традиции российской школы, доказавших свою эффективность в образовании учащихся младшего школьного возраста </w:t>
      </w:r>
    </w:p>
    <w:p w:rsidR="0007780C" w:rsidRPr="006E628B" w:rsidRDefault="0007780C" w:rsidP="006E628B">
      <w:pPr>
        <w:pStyle w:val="Default"/>
        <w:jc w:val="both"/>
      </w:pPr>
      <w:r w:rsidRPr="006E628B">
        <w:rPr>
          <w:b/>
          <w:bCs/>
        </w:rPr>
        <w:t xml:space="preserve">РУССКИЙ ЯЗЫК </w:t>
      </w:r>
    </w:p>
    <w:p w:rsidR="0007780C" w:rsidRPr="006E628B" w:rsidRDefault="0007780C" w:rsidP="006E628B">
      <w:pPr>
        <w:pStyle w:val="Default"/>
        <w:jc w:val="both"/>
      </w:pPr>
      <w:r w:rsidRPr="006E628B">
        <w:t>Программа по учебному предмет</w:t>
      </w:r>
      <w:r w:rsidR="00103094">
        <w:t>у «Русский язык» (предметная об</w:t>
      </w:r>
      <w:r w:rsidRPr="006E628B">
        <w:t>лас</w:t>
      </w:r>
      <w:r w:rsidR="00103094">
        <w:t xml:space="preserve">ть «Русский язык и литературное </w:t>
      </w:r>
      <w:r w:rsidRPr="006E628B">
        <w:t>чтение») включает пояснительную записку, содержание обучения, план</w:t>
      </w:r>
      <w:r w:rsidR="00103094">
        <w:t>ируемые результаты освоения про</w:t>
      </w:r>
      <w:r w:rsidRPr="006E628B">
        <w:t xml:space="preserve">граммы учебного предмета, тематическое планирование. </w:t>
      </w:r>
    </w:p>
    <w:p w:rsidR="0007780C" w:rsidRPr="006E628B" w:rsidRDefault="0007780C" w:rsidP="006E628B">
      <w:pPr>
        <w:pStyle w:val="Default"/>
        <w:jc w:val="both"/>
      </w:pPr>
      <w:r w:rsidRPr="006E628B">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0038BC" w:rsidRPr="006E628B" w:rsidRDefault="0007780C" w:rsidP="006E628B">
      <w:pPr>
        <w:pStyle w:val="Default"/>
        <w:jc w:val="both"/>
      </w:pPr>
      <w:r w:rsidRPr="006E628B">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учебного </w:t>
      </w:r>
      <w:r w:rsidR="000038BC" w:rsidRPr="006E628B">
        <w:t>материала.</w:t>
      </w:r>
    </w:p>
    <w:p w:rsidR="0007780C" w:rsidRPr="006E628B" w:rsidRDefault="0007780C" w:rsidP="006E628B">
      <w:pPr>
        <w:pStyle w:val="Default"/>
        <w:jc w:val="both"/>
      </w:pPr>
      <w:r w:rsidRPr="006E628B">
        <w:t xml:space="preserve"> </w:t>
      </w:r>
    </w:p>
    <w:p w:rsidR="0007780C" w:rsidRPr="006E628B" w:rsidRDefault="0007780C" w:rsidP="006E628B">
      <w:pPr>
        <w:pStyle w:val="Default"/>
        <w:jc w:val="both"/>
      </w:pPr>
      <w:r w:rsidRPr="006E628B">
        <w:rPr>
          <w:b/>
          <w:bCs/>
        </w:rPr>
        <w:t xml:space="preserve">ПОЯСНИТЕЛЬНАЯ ЗАПИСКА </w:t>
      </w:r>
    </w:p>
    <w:p w:rsidR="0007780C" w:rsidRPr="006E628B" w:rsidRDefault="0007780C" w:rsidP="006E628B">
      <w:pPr>
        <w:pStyle w:val="Default"/>
        <w:jc w:val="both"/>
      </w:pPr>
      <w:r w:rsidRPr="006E628B">
        <w:t>Рабочая программа учебного предмета «Русский язык» на уровне начального общего образования соста</w:t>
      </w:r>
      <w:r w:rsidR="00103094">
        <w:t>влена на основе Требований к ре</w:t>
      </w:r>
      <w:r w:rsidRPr="006E628B">
        <w:t>зультатам освоения программы нач</w:t>
      </w:r>
      <w:r w:rsidR="00103094">
        <w:t>ального общего образования Феде</w:t>
      </w:r>
      <w:r w:rsidRPr="006E628B">
        <w:t>рального государственного образоват</w:t>
      </w:r>
      <w:r w:rsidR="00103094">
        <w:t>ельного стандарта начального об</w:t>
      </w:r>
      <w:r w:rsidRPr="006E628B">
        <w:t xml:space="preserve">щего образования (далее — ФГОС НОО)1, а также ориентирована на целевые приоритеты, сформулированные в примерной программе вос-питания2. </w:t>
      </w:r>
    </w:p>
    <w:p w:rsidR="0007780C" w:rsidRPr="006E628B" w:rsidRDefault="0007780C" w:rsidP="006E628B">
      <w:pPr>
        <w:pStyle w:val="Default"/>
        <w:jc w:val="both"/>
      </w:pPr>
      <w:r w:rsidRPr="006E628B">
        <w:t>1 Утверждён приказом Министерст</w:t>
      </w:r>
      <w:r w:rsidR="00103094">
        <w:t>ва просвещения Российской Феде</w:t>
      </w:r>
      <w:r w:rsidRPr="006E628B">
        <w:t>рации от 31.05.2021 г. № 286 (зарегистри</w:t>
      </w:r>
      <w:r w:rsidR="00103094">
        <w:t>рован Министерством юстиции Рос</w:t>
      </w:r>
      <w:r w:rsidRPr="006E628B">
        <w:t xml:space="preserve">сийской Федерации 05.07.2021 г. № 64100). </w:t>
      </w:r>
    </w:p>
    <w:p w:rsidR="0007780C" w:rsidRPr="006E628B" w:rsidRDefault="0007780C" w:rsidP="006E628B">
      <w:pPr>
        <w:pStyle w:val="Default"/>
        <w:jc w:val="both"/>
      </w:pPr>
      <w:r w:rsidRPr="006E628B">
        <w:t>2 Одобрена решением федерального учебно-методического объединения по общему образованию (протокол от 02.06.2020 г. № 2/20).</w:t>
      </w:r>
    </w:p>
    <w:p w:rsidR="0007780C" w:rsidRPr="006E628B" w:rsidRDefault="0007780C" w:rsidP="006E628B">
      <w:pPr>
        <w:pStyle w:val="Default"/>
        <w:jc w:val="both"/>
      </w:pPr>
      <w:r w:rsidRPr="006E628B">
        <w:t>Русский язык является основой всего процесса обучения в начальной школе, успехи в его изучении во м</w:t>
      </w:r>
      <w:r w:rsidR="00103094">
        <w:t>ногом определяют результаты обу</w:t>
      </w:r>
      <w:r w:rsidRPr="006E628B">
        <w:t>чающихся по другим предметам. Русский язык как средство познания действительности обеспечивает раз</w:t>
      </w:r>
      <w:r w:rsidR="00103094">
        <w:t>витие интеллектуальных и творче</w:t>
      </w:r>
      <w:r w:rsidRPr="006E628B">
        <w:t>ских способностей младших школьников, формирует умения извлекать и анализировать информацию из раз</w:t>
      </w:r>
      <w:r w:rsidR="00103094">
        <w:t>личных текстов, навыки самостоя</w:t>
      </w:r>
      <w:r w:rsidRPr="006E628B">
        <w:t xml:space="preserve">тельной учебной деятельности. </w:t>
      </w:r>
    </w:p>
    <w:p w:rsidR="0007780C" w:rsidRPr="006E628B" w:rsidRDefault="0007780C" w:rsidP="006E628B">
      <w:pPr>
        <w:pStyle w:val="Default"/>
        <w:jc w:val="both"/>
      </w:pPr>
      <w:r w:rsidRPr="006E628B">
        <w:t>Предмет «Русский язык» обладает значительным потен</w:t>
      </w:r>
      <w:r w:rsidR="00103094">
        <w:t>циалом в раз</w:t>
      </w:r>
      <w:r w:rsidRPr="006E628B">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w:t>
      </w:r>
      <w:r w:rsidR="00103094">
        <w:t>ения способствуют успешной соци</w:t>
      </w:r>
      <w:r w:rsidRPr="006E628B">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w:t>
      </w:r>
      <w:r w:rsidR="00103094">
        <w:t>гом определяют возможность адек</w:t>
      </w:r>
      <w:r w:rsidRPr="006E628B">
        <w:t xml:space="preserve">ватного самовыражения взглядов, мыслей, чувств, проявления себя в различных жизненно важных для человека областях. </w:t>
      </w:r>
    </w:p>
    <w:p w:rsidR="0007780C" w:rsidRPr="006E628B" w:rsidRDefault="0007780C" w:rsidP="006E628B">
      <w:pPr>
        <w:pStyle w:val="Default"/>
        <w:jc w:val="both"/>
      </w:pPr>
      <w:r w:rsidRPr="006E628B">
        <w:t>Изучение русского языка обладает огромным поте</w:t>
      </w:r>
      <w:r w:rsidR="00103094">
        <w:t>нциалом присвое</w:t>
      </w:r>
      <w:r w:rsidRPr="006E628B">
        <w:t>ния традиционных социокультурны</w:t>
      </w:r>
      <w:r w:rsidR="000038BC" w:rsidRPr="006E628B">
        <w:t>х и духовно-нравственных ценно</w:t>
      </w:r>
      <w:r w:rsidRPr="006E628B">
        <w:t>стей, принятых в обществе правил и н</w:t>
      </w:r>
      <w:r w:rsidR="00103094">
        <w:t>орм поведения, в том числе рече</w:t>
      </w:r>
      <w:r w:rsidRPr="006E628B">
        <w:t xml:space="preserve">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w:t>
      </w:r>
      <w:r w:rsidRPr="006E628B">
        <w:lastRenderedPageBreak/>
        <w:t>языка и мировоззрения народ</w:t>
      </w:r>
      <w:r w:rsidR="00103094">
        <w:t>а. Значимыми личностными резуль</w:t>
      </w:r>
      <w:r w:rsidRPr="006E628B">
        <w:t>татами являются развитие устойчивого познавательного интереса к изучению русского языка, формирование ответ</w:t>
      </w:r>
      <w:r w:rsidR="00103094">
        <w:t>ственности за сохра</w:t>
      </w:r>
      <w:r w:rsidRPr="006E628B">
        <w:t>нение чистоты русского языка. Дост</w:t>
      </w:r>
      <w:r w:rsidR="00103094">
        <w:t>ижение этих личностных результа</w:t>
      </w:r>
      <w:r w:rsidRPr="006E628B">
        <w:t>тов — длительный процесс, развор</w:t>
      </w:r>
      <w:r w:rsidR="00103094">
        <w:t>ачивающийся на протяжении изуче</w:t>
      </w:r>
      <w:r w:rsidRPr="006E628B">
        <w:t xml:space="preserve">ния содержания предмета. </w:t>
      </w:r>
    </w:p>
    <w:p w:rsidR="0007780C" w:rsidRPr="006E628B" w:rsidRDefault="0007780C" w:rsidP="006E628B">
      <w:pPr>
        <w:pStyle w:val="Default"/>
        <w:jc w:val="both"/>
      </w:pPr>
      <w:r w:rsidRPr="006E628B">
        <w:t>В начальной школе изучение русского языка имеет особое значение в развитии младшего школьника. П</w:t>
      </w:r>
      <w:r w:rsidR="00103094">
        <w:t>риобретённые им знания, опыт вы</w:t>
      </w:r>
      <w:r w:rsidRPr="006E628B">
        <w:t xml:space="preserve">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07780C" w:rsidRPr="006E628B" w:rsidRDefault="0007780C" w:rsidP="006E628B">
      <w:pPr>
        <w:pStyle w:val="Default"/>
        <w:jc w:val="both"/>
      </w:pPr>
      <w:r w:rsidRPr="006E628B">
        <w:t>Изучение русского языка в начальной школе напр</w:t>
      </w:r>
      <w:r w:rsidR="00103094">
        <w:t>авлено на дости</w:t>
      </w:r>
      <w:r w:rsidRPr="006E628B">
        <w:t xml:space="preserve">жение следующих целей: </w:t>
      </w:r>
    </w:p>
    <w:p w:rsidR="0007780C" w:rsidRPr="006E628B" w:rsidRDefault="0007780C" w:rsidP="006E628B">
      <w:pPr>
        <w:pStyle w:val="Default"/>
        <w:jc w:val="both"/>
      </w:pPr>
      <w:r w:rsidRPr="006E628B">
        <w:t xml:space="preserve">— приобретение младшими </w:t>
      </w:r>
      <w:r w:rsidR="00103094">
        <w:t>школьниками первоначальных пред</w:t>
      </w:r>
      <w:r w:rsidRPr="006E628B">
        <w:t>ставлений о многообразии языков и культур на территории Российской Федерации, о языке как одной из г</w:t>
      </w:r>
      <w:r w:rsidR="00103094">
        <w:t>лавных духовно-нравственных цен</w:t>
      </w:r>
      <w:r w:rsidRPr="006E628B">
        <w:t>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w:t>
      </w:r>
      <w:r w:rsidR="00103094">
        <w:t xml:space="preserve"> русского языка как языка межна</w:t>
      </w:r>
      <w:r w:rsidRPr="006E628B">
        <w:t xml:space="preserve">ционального общения; осознание правильной устной и письменной речи как показателя общей культуры человека; </w:t>
      </w:r>
    </w:p>
    <w:p w:rsidR="0007780C" w:rsidRPr="006E628B" w:rsidRDefault="0007780C" w:rsidP="006E628B">
      <w:pPr>
        <w:pStyle w:val="Default"/>
        <w:jc w:val="both"/>
      </w:pPr>
      <w:r w:rsidRPr="006E628B">
        <w:t>— овладение основными видами речевой деятельности на основе первоначальных представлений о но</w:t>
      </w:r>
      <w:r w:rsidR="00103094">
        <w:t>рмах современного русского лите</w:t>
      </w:r>
      <w:r w:rsidRPr="006E628B">
        <w:t xml:space="preserve">ратурного языка: аудированием, говорением, чтением, письмом; </w:t>
      </w:r>
    </w:p>
    <w:p w:rsidR="0007780C" w:rsidRPr="006E628B" w:rsidRDefault="0007780C" w:rsidP="006E628B">
      <w:pPr>
        <w:pStyle w:val="Default"/>
        <w:jc w:val="both"/>
      </w:pPr>
      <w:r w:rsidRPr="006E628B">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r w:rsidR="00103094">
        <w:t>использование в речевой деятель</w:t>
      </w:r>
      <w:r w:rsidRPr="006E628B">
        <w:t>ности норм современного русского литературного язык</w:t>
      </w:r>
      <w:r w:rsidR="00103094">
        <w:t>а (орфоэпиче</w:t>
      </w:r>
      <w:r w:rsidRPr="006E628B">
        <w:t>ских, лексических, грамматически</w:t>
      </w:r>
      <w:r w:rsidR="00103094">
        <w:t>х, орфографических, пунктуацион</w:t>
      </w:r>
      <w:r w:rsidRPr="006E628B">
        <w:t xml:space="preserve">ных) и речевого этикета; </w:t>
      </w:r>
    </w:p>
    <w:p w:rsidR="0007780C" w:rsidRPr="006E628B" w:rsidRDefault="0007780C" w:rsidP="006E628B">
      <w:pPr>
        <w:pStyle w:val="Default"/>
        <w:jc w:val="both"/>
      </w:pPr>
      <w:r w:rsidRPr="006E628B">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rsidR="0007780C" w:rsidRPr="00103094" w:rsidRDefault="0007780C" w:rsidP="006E628B">
      <w:pPr>
        <w:jc w:val="both"/>
        <w:rPr>
          <w:rFonts w:ascii="Times New Roman" w:hAnsi="Times New Roman" w:cs="Times New Roman"/>
          <w:sz w:val="24"/>
          <w:szCs w:val="24"/>
        </w:rPr>
      </w:pPr>
      <w:r w:rsidRPr="00103094">
        <w:rPr>
          <w:rFonts w:ascii="Times New Roman" w:hAnsi="Times New Roman" w:cs="Times New Roman"/>
          <w:sz w:val="24"/>
          <w:szCs w:val="24"/>
        </w:rPr>
        <w:t>Рабочая программа разработана с</w:t>
      </w:r>
      <w:r w:rsidR="00103094">
        <w:rPr>
          <w:rFonts w:ascii="Times New Roman" w:hAnsi="Times New Roman" w:cs="Times New Roman"/>
          <w:sz w:val="24"/>
          <w:szCs w:val="24"/>
        </w:rPr>
        <w:t xml:space="preserve"> целью оказания методической по</w:t>
      </w:r>
      <w:r w:rsidRPr="00103094">
        <w:rPr>
          <w:rFonts w:ascii="Times New Roman" w:hAnsi="Times New Roman" w:cs="Times New Roman"/>
          <w:sz w:val="24"/>
          <w:szCs w:val="24"/>
        </w:rPr>
        <w:t>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Рабочая программа позволит учителю: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3) разработать календарно-тематическое планирован</w:t>
      </w:r>
      <w:r w:rsidR="00103094">
        <w:rPr>
          <w:rFonts w:ascii="Times New Roman" w:hAnsi="Times New Roman" w:cs="Times New Roman"/>
          <w:color w:val="000000"/>
          <w:sz w:val="24"/>
          <w:szCs w:val="24"/>
        </w:rPr>
        <w:t>ие с учётом осо</w:t>
      </w:r>
      <w:r w:rsidRPr="006E628B">
        <w:rPr>
          <w:rFonts w:ascii="Times New Roman" w:hAnsi="Times New Roman" w:cs="Times New Roman"/>
          <w:color w:val="000000"/>
          <w:sz w:val="24"/>
          <w:szCs w:val="24"/>
        </w:rPr>
        <w:t xml:space="preserve">бенностей конкретного класса, используя рекомендованное примерное распределение учебного времени </w:t>
      </w:r>
      <w:r w:rsidR="00103094">
        <w:rPr>
          <w:rFonts w:ascii="Times New Roman" w:hAnsi="Times New Roman" w:cs="Times New Roman"/>
          <w:color w:val="000000"/>
          <w:sz w:val="24"/>
          <w:szCs w:val="24"/>
        </w:rPr>
        <w:t>на изучение определённого разде</w:t>
      </w:r>
      <w:r w:rsidRPr="006E628B">
        <w:rPr>
          <w:rFonts w:ascii="Times New Roman" w:hAnsi="Times New Roman" w:cs="Times New Roman"/>
          <w:color w:val="000000"/>
          <w:sz w:val="24"/>
          <w:szCs w:val="24"/>
        </w:rPr>
        <w:t xml:space="preserve">ла/темы, а также предложенные основные виды учебной деятельности для освоения учебного материала разделов/тем курса.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программе определяются цели </w:t>
      </w:r>
      <w:r w:rsidR="00103094">
        <w:rPr>
          <w:rFonts w:ascii="Times New Roman" w:hAnsi="Times New Roman" w:cs="Times New Roman"/>
          <w:color w:val="000000"/>
          <w:sz w:val="24"/>
          <w:szCs w:val="24"/>
        </w:rPr>
        <w:t>изучения учебного предмета «Рус</w:t>
      </w:r>
      <w:r w:rsidRPr="006E628B">
        <w:rPr>
          <w:rFonts w:ascii="Times New Roman" w:hAnsi="Times New Roman" w:cs="Times New Roman"/>
          <w:color w:val="000000"/>
          <w:sz w:val="24"/>
          <w:szCs w:val="24"/>
        </w:rP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w:t>
      </w:r>
      <w:r w:rsidR="00103094">
        <w:rPr>
          <w:rFonts w:ascii="Times New Roman" w:hAnsi="Times New Roman" w:cs="Times New Roman"/>
          <w:color w:val="000000"/>
          <w:sz w:val="24"/>
          <w:szCs w:val="24"/>
        </w:rPr>
        <w:t>о языка в начальной школе. Пред</w:t>
      </w:r>
      <w:r w:rsidRPr="006E628B">
        <w:rPr>
          <w:rFonts w:ascii="Times New Roman" w:hAnsi="Times New Roman" w:cs="Times New Roman"/>
          <w:color w:val="000000"/>
          <w:sz w:val="24"/>
          <w:szCs w:val="24"/>
        </w:rPr>
        <w:t xml:space="preserve">метные планируемые результаты освоения программы даны для каждого года изучения предмета «Русский язык».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w:t>
      </w:r>
      <w:r w:rsidR="00103094">
        <w:rPr>
          <w:rFonts w:ascii="Times New Roman" w:hAnsi="Times New Roman" w:cs="Times New Roman"/>
          <w:color w:val="000000"/>
          <w:sz w:val="24"/>
          <w:szCs w:val="24"/>
        </w:rPr>
        <w:t>дметного содержания и учёте пси</w:t>
      </w:r>
      <w:r w:rsidRPr="006E628B">
        <w:rPr>
          <w:rFonts w:ascii="Times New Roman" w:hAnsi="Times New Roman" w:cs="Times New Roman"/>
          <w:color w:val="000000"/>
          <w:sz w:val="24"/>
          <w:szCs w:val="24"/>
        </w:rPr>
        <w:t xml:space="preserve">хологических и возрастных особенностей младших школьников.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рабочей программы с</w:t>
      </w:r>
      <w:r w:rsidR="00103094">
        <w:rPr>
          <w:rFonts w:ascii="Times New Roman" w:hAnsi="Times New Roman" w:cs="Times New Roman"/>
          <w:color w:val="000000"/>
          <w:sz w:val="24"/>
          <w:szCs w:val="24"/>
        </w:rPr>
        <w:t>оставлено таким образом, что до</w:t>
      </w:r>
      <w:r w:rsidRPr="006E628B">
        <w:rPr>
          <w:rFonts w:ascii="Times New Roman" w:hAnsi="Times New Roman" w:cs="Times New Roman"/>
          <w:color w:val="000000"/>
          <w:sz w:val="24"/>
          <w:szCs w:val="24"/>
        </w:rPr>
        <w:t>стижение младшими школьниками</w:t>
      </w:r>
      <w:r w:rsidR="00103094">
        <w:rPr>
          <w:rFonts w:ascii="Times New Roman" w:hAnsi="Times New Roman" w:cs="Times New Roman"/>
          <w:color w:val="000000"/>
          <w:sz w:val="24"/>
          <w:szCs w:val="24"/>
        </w:rPr>
        <w:t xml:space="preserve"> как личностных, так и метапред</w:t>
      </w:r>
      <w:r w:rsidRPr="006E628B">
        <w:rPr>
          <w:rFonts w:ascii="Times New Roman" w:hAnsi="Times New Roman" w:cs="Times New Roman"/>
          <w:color w:val="000000"/>
          <w:sz w:val="24"/>
          <w:szCs w:val="24"/>
        </w:rPr>
        <w:t xml:space="preserve">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Центральной идеей конструирования содержания и планиру</w:t>
      </w:r>
      <w:r w:rsidR="00103094">
        <w:rPr>
          <w:rFonts w:ascii="Times New Roman" w:hAnsi="Times New Roman" w:cs="Times New Roman"/>
          <w:color w:val="000000"/>
          <w:sz w:val="24"/>
          <w:szCs w:val="24"/>
        </w:rPr>
        <w:t>емых ре</w:t>
      </w:r>
      <w:r w:rsidRPr="006E628B">
        <w:rPr>
          <w:rFonts w:ascii="Times New Roman" w:hAnsi="Times New Roman" w:cs="Times New Roman"/>
          <w:color w:val="000000"/>
          <w:sz w:val="24"/>
          <w:szCs w:val="24"/>
        </w:rPr>
        <w:t>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w:t>
      </w:r>
      <w:r w:rsidR="00103094">
        <w:rPr>
          <w:rFonts w:ascii="Times New Roman" w:hAnsi="Times New Roman" w:cs="Times New Roman"/>
          <w:color w:val="000000"/>
          <w:sz w:val="24"/>
          <w:szCs w:val="24"/>
        </w:rPr>
        <w:t>, орфографических и пунктуацион</w:t>
      </w:r>
      <w:r w:rsidRPr="006E628B">
        <w:rPr>
          <w:rFonts w:ascii="Times New Roman" w:hAnsi="Times New Roman" w:cs="Times New Roman"/>
          <w:color w:val="000000"/>
          <w:sz w:val="24"/>
          <w:szCs w:val="24"/>
        </w:rPr>
        <w:t xml:space="preserve">ных правил. Развитие устной и письменной речи младших школьников направлено на решение практической </w:t>
      </w:r>
      <w:r w:rsidR="00103094">
        <w:rPr>
          <w:rFonts w:ascii="Times New Roman" w:hAnsi="Times New Roman" w:cs="Times New Roman"/>
          <w:color w:val="000000"/>
          <w:sz w:val="24"/>
          <w:szCs w:val="24"/>
        </w:rPr>
        <w:t>задачи развития всех видов рече</w:t>
      </w:r>
      <w:r w:rsidRPr="006E628B">
        <w:rPr>
          <w:rFonts w:ascii="Times New Roman" w:hAnsi="Times New Roman" w:cs="Times New Roman"/>
          <w:color w:val="000000"/>
          <w:sz w:val="24"/>
          <w:szCs w:val="24"/>
        </w:rP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w:t>
      </w:r>
      <w:r w:rsidR="00103094">
        <w:rPr>
          <w:rFonts w:ascii="Times New Roman" w:hAnsi="Times New Roman" w:cs="Times New Roman"/>
          <w:color w:val="000000"/>
          <w:sz w:val="24"/>
          <w:szCs w:val="24"/>
        </w:rPr>
        <w:t>шаются совместно с учебным пред</w:t>
      </w:r>
      <w:r w:rsidRPr="006E628B">
        <w:rPr>
          <w:rFonts w:ascii="Times New Roman" w:hAnsi="Times New Roman" w:cs="Times New Roman"/>
          <w:color w:val="000000"/>
          <w:sz w:val="24"/>
          <w:szCs w:val="24"/>
        </w:rPr>
        <w:t xml:space="preserve">метом «Литературное чтение». </w:t>
      </w:r>
    </w:p>
    <w:p w:rsidR="000038B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Общее число часов, отведённых на изучение «Русского языка», —675 (5 часов в неделю в каждом классе): </w:t>
      </w:r>
      <w:r w:rsidR="00103094">
        <w:rPr>
          <w:rFonts w:ascii="Times New Roman" w:hAnsi="Times New Roman" w:cs="Times New Roman"/>
          <w:color w:val="000000"/>
          <w:sz w:val="24"/>
          <w:szCs w:val="24"/>
        </w:rPr>
        <w:t>в 1 классе — 165 ч, во 2—4 клас</w:t>
      </w:r>
      <w:r w:rsidRPr="006E628B">
        <w:rPr>
          <w:rFonts w:ascii="Times New Roman" w:hAnsi="Times New Roman" w:cs="Times New Roman"/>
          <w:color w:val="000000"/>
          <w:sz w:val="24"/>
          <w:szCs w:val="24"/>
        </w:rPr>
        <w:t>сах— по 170 ч.</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ОБУЧЕНИЯ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07780C" w:rsidRPr="006E628B" w:rsidRDefault="0007780C" w:rsidP="006E628B">
      <w:pPr>
        <w:autoSpaceDE w:val="0"/>
        <w:autoSpaceDN w:val="0"/>
        <w:adjustRightInd w:val="0"/>
        <w:spacing w:after="0" w:line="240" w:lineRule="auto"/>
        <w:jc w:val="both"/>
        <w:rPr>
          <w:rFonts w:ascii="Calibri" w:hAnsi="Calibri" w:cs="Calibri"/>
          <w:color w:val="000000"/>
          <w:sz w:val="24"/>
          <w:szCs w:val="24"/>
        </w:rPr>
      </w:pPr>
      <w:r w:rsidRPr="006E628B">
        <w:rPr>
          <w:rFonts w:ascii="Times New Roman" w:hAnsi="Times New Roman" w:cs="Times New Roman"/>
          <w:b/>
          <w:bCs/>
          <w:color w:val="000000"/>
          <w:sz w:val="24"/>
          <w:szCs w:val="24"/>
        </w:rPr>
        <w:t>Обучение грамоте</w:t>
      </w:r>
      <w:r w:rsidRPr="006E628B">
        <w:rPr>
          <w:rFonts w:ascii="Calibri" w:hAnsi="Calibri" w:cs="Calibri"/>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Calibri" w:hAnsi="Calibri" w:cs="Calibri"/>
          <w:color w:val="000000"/>
          <w:sz w:val="24"/>
          <w:szCs w:val="24"/>
        </w:rPr>
      </w:pPr>
      <w:r w:rsidRPr="006E628B">
        <w:rPr>
          <w:rFonts w:ascii="Times New Roman" w:hAnsi="Times New Roman" w:cs="Times New Roman"/>
          <w:color w:val="000000"/>
          <w:sz w:val="24"/>
          <w:szCs w:val="24"/>
        </w:rPr>
        <w:t>1 Начальным этапом изучения пре</w:t>
      </w:r>
      <w:r w:rsidR="00103094">
        <w:rPr>
          <w:rFonts w:ascii="Times New Roman" w:hAnsi="Times New Roman" w:cs="Times New Roman"/>
          <w:color w:val="000000"/>
          <w:sz w:val="24"/>
          <w:szCs w:val="24"/>
        </w:rPr>
        <w:t>дметов «Русский язык» и «Литера</w:t>
      </w:r>
      <w:r w:rsidRPr="006E628B">
        <w:rPr>
          <w:rFonts w:ascii="Times New Roman" w:hAnsi="Times New Roman" w:cs="Times New Roman"/>
          <w:color w:val="000000"/>
          <w:sz w:val="24"/>
          <w:szCs w:val="24"/>
        </w:rP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w:t>
      </w:r>
      <w:r w:rsidR="00103094">
        <w:rPr>
          <w:rFonts w:ascii="Times New Roman" w:hAnsi="Times New Roman" w:cs="Times New Roman"/>
          <w:color w:val="000000"/>
          <w:sz w:val="24"/>
          <w:szCs w:val="24"/>
        </w:rPr>
        <w:t>учение письму) и 4 часа «Литера</w:t>
      </w:r>
      <w:r w:rsidRPr="006E628B">
        <w:rPr>
          <w:rFonts w:ascii="Times New Roman" w:hAnsi="Times New Roman" w:cs="Times New Roman"/>
          <w:color w:val="000000"/>
          <w:sz w:val="24"/>
          <w:szCs w:val="24"/>
        </w:rP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Понимание текста при его прослушивании и при самостоятельном чтении вслух.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Слово и предложение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Различение слова и предложения. Работа с предложением: выделение слов, изменение их порядка.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Восприятие слова как объекта изучения, материала для анализа. Наблюдение над значением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Фонетика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Звуки речи. Единство звукового состава слова и его значения.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Установление последовательности </w:t>
      </w:r>
      <w:r w:rsidR="00103094">
        <w:rPr>
          <w:rFonts w:ascii="Times New Roman" w:hAnsi="Times New Roman" w:cs="Times New Roman"/>
          <w:color w:val="000000"/>
          <w:sz w:val="24"/>
          <w:szCs w:val="24"/>
        </w:rPr>
        <w:t>звуков в слове и количества зву</w:t>
      </w:r>
      <w:r w:rsidRPr="006E628B">
        <w:rPr>
          <w:rFonts w:ascii="Times New Roman" w:hAnsi="Times New Roman" w:cs="Times New Roman"/>
          <w:color w:val="000000"/>
          <w:sz w:val="24"/>
          <w:szCs w:val="24"/>
        </w:rPr>
        <w:t>ков. Сопоставление слов, различаю</w:t>
      </w:r>
      <w:r w:rsidR="00103094">
        <w:rPr>
          <w:rFonts w:ascii="Times New Roman" w:hAnsi="Times New Roman" w:cs="Times New Roman"/>
          <w:color w:val="000000"/>
          <w:sz w:val="24"/>
          <w:szCs w:val="24"/>
        </w:rPr>
        <w:t>щихся одним или несколькими зву</w:t>
      </w:r>
      <w:r w:rsidRPr="006E628B">
        <w:rPr>
          <w:rFonts w:ascii="Times New Roman" w:hAnsi="Times New Roman" w:cs="Times New Roman"/>
          <w:color w:val="000000"/>
          <w:sz w:val="24"/>
          <w:szCs w:val="24"/>
        </w:rPr>
        <w:t xml:space="preserve">ками. Звуковой анализ слова, работа со </w:t>
      </w:r>
      <w:r w:rsidR="00103094">
        <w:rPr>
          <w:rFonts w:ascii="Times New Roman" w:hAnsi="Times New Roman" w:cs="Times New Roman"/>
          <w:color w:val="000000"/>
          <w:sz w:val="24"/>
          <w:szCs w:val="24"/>
        </w:rPr>
        <w:lastRenderedPageBreak/>
        <w:t>звуковыми моделями: построе</w:t>
      </w:r>
      <w:r w:rsidRPr="006E628B">
        <w:rPr>
          <w:rFonts w:ascii="Times New Roman" w:hAnsi="Times New Roman" w:cs="Times New Roman"/>
          <w:color w:val="000000"/>
          <w:sz w:val="24"/>
          <w:szCs w:val="24"/>
        </w:rPr>
        <w:t xml:space="preserve">ние модели звукового состава слова, подбор слов, соответствующих заданной модели.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Различение гласных и согласны</w:t>
      </w:r>
      <w:r w:rsidR="00103094">
        <w:rPr>
          <w:rFonts w:ascii="Times New Roman" w:hAnsi="Times New Roman" w:cs="Times New Roman"/>
          <w:color w:val="000000"/>
          <w:sz w:val="24"/>
          <w:szCs w:val="24"/>
        </w:rPr>
        <w:t>х звуков, гласных ударных и без</w:t>
      </w:r>
      <w:r w:rsidRPr="006E628B">
        <w:rPr>
          <w:rFonts w:ascii="Times New Roman" w:hAnsi="Times New Roman" w:cs="Times New Roman"/>
          <w:color w:val="000000"/>
          <w:sz w:val="24"/>
          <w:szCs w:val="24"/>
        </w:rPr>
        <w:t xml:space="preserve">ударных, согласных твёрдых и мягких, звонких и глухих.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Определение места ударения.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Слог как минимальная произносительная единица. Количество слогов в слове. Ударный слог.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Графика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Мягкий знак как показатель мягкости предшествующего согласного звука в конце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Последовательность букв в русском алфавите.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Чтение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w:t>
      </w:r>
      <w:r w:rsidR="00103094">
        <w:rPr>
          <w:rFonts w:ascii="Times New Roman" w:hAnsi="Times New Roman" w:cs="Times New Roman"/>
          <w:color w:val="000000"/>
          <w:sz w:val="24"/>
          <w:szCs w:val="24"/>
        </w:rPr>
        <w:t>лыми словами со скоростью, соот</w:t>
      </w:r>
      <w:r w:rsidRPr="006E628B">
        <w:rPr>
          <w:rFonts w:ascii="Times New Roman" w:hAnsi="Times New Roman" w:cs="Times New Roman"/>
          <w:color w:val="000000"/>
          <w:sz w:val="24"/>
          <w:szCs w:val="24"/>
        </w:rPr>
        <w:t>ветствующей индивидуальному темпу. Чтение с интонациями и паузами в соответствии со знаками препинания</w:t>
      </w:r>
      <w:r w:rsidR="00103094">
        <w:rPr>
          <w:rFonts w:ascii="Times New Roman" w:hAnsi="Times New Roman" w:cs="Times New Roman"/>
          <w:color w:val="000000"/>
          <w:sz w:val="24"/>
          <w:szCs w:val="24"/>
        </w:rPr>
        <w:t>. Осознанное чтение слов, слово</w:t>
      </w:r>
      <w:r w:rsidRPr="006E628B">
        <w:rPr>
          <w:rFonts w:ascii="Times New Roman" w:hAnsi="Times New Roman" w:cs="Times New Roman"/>
          <w:color w:val="000000"/>
          <w:sz w:val="24"/>
          <w:szCs w:val="24"/>
        </w:rPr>
        <w:t>сочетаний, предложений. Выразител</w:t>
      </w:r>
      <w:r w:rsidR="00103094">
        <w:rPr>
          <w:rFonts w:ascii="Times New Roman" w:hAnsi="Times New Roman" w:cs="Times New Roman"/>
          <w:color w:val="000000"/>
          <w:sz w:val="24"/>
          <w:szCs w:val="24"/>
        </w:rPr>
        <w:t>ьное чтение на материале неболь</w:t>
      </w:r>
      <w:r w:rsidRPr="006E628B">
        <w:rPr>
          <w:rFonts w:ascii="Times New Roman" w:hAnsi="Times New Roman" w:cs="Times New Roman"/>
          <w:color w:val="000000"/>
          <w:sz w:val="24"/>
          <w:szCs w:val="24"/>
        </w:rPr>
        <w:t xml:space="preserve">ших прозаических текстов и стихотворений.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Письмо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Ориентация на пространстве листа в</w:t>
      </w:r>
      <w:r w:rsidR="00103094">
        <w:rPr>
          <w:rFonts w:ascii="Times New Roman" w:hAnsi="Times New Roman" w:cs="Times New Roman"/>
          <w:color w:val="000000"/>
          <w:sz w:val="24"/>
          <w:szCs w:val="24"/>
        </w:rPr>
        <w:t xml:space="preserve"> тетради и на пространстве клас</w:t>
      </w:r>
      <w:r w:rsidRPr="006E628B">
        <w:rPr>
          <w:rFonts w:ascii="Times New Roman" w:hAnsi="Times New Roman" w:cs="Times New Roman"/>
          <w:color w:val="000000"/>
          <w:sz w:val="24"/>
          <w:szCs w:val="24"/>
        </w:rPr>
        <w:t xml:space="preserve">сной доски. Гигиенические требования, которые необходимо соблюдать во время письма.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Начертание письменных пропис</w:t>
      </w:r>
      <w:r w:rsidR="00103094">
        <w:rPr>
          <w:rFonts w:ascii="Times New Roman" w:hAnsi="Times New Roman" w:cs="Times New Roman"/>
          <w:color w:val="000000"/>
          <w:sz w:val="24"/>
          <w:szCs w:val="24"/>
        </w:rPr>
        <w:t>ных и строчных букв. Письмо раз</w:t>
      </w:r>
      <w:r w:rsidRPr="006E628B">
        <w:rPr>
          <w:rFonts w:ascii="Times New Roman" w:hAnsi="Times New Roman" w:cs="Times New Roman"/>
          <w:color w:val="000000"/>
          <w:sz w:val="24"/>
          <w:szCs w:val="24"/>
        </w:rPr>
        <w:t>борчивым, аккуратным почерком. Пи</w:t>
      </w:r>
      <w:r w:rsidR="00103094">
        <w:rPr>
          <w:rFonts w:ascii="Times New Roman" w:hAnsi="Times New Roman" w:cs="Times New Roman"/>
          <w:color w:val="000000"/>
          <w:sz w:val="24"/>
          <w:szCs w:val="24"/>
        </w:rPr>
        <w:t>сьмо под диктовку слов и предло</w:t>
      </w:r>
      <w:r w:rsidRPr="006E628B">
        <w:rPr>
          <w:rFonts w:ascii="Times New Roman" w:hAnsi="Times New Roman" w:cs="Times New Roman"/>
          <w:color w:val="000000"/>
          <w:sz w:val="24"/>
          <w:szCs w:val="24"/>
        </w:rPr>
        <w:t xml:space="preserve">жений, написание которых не расходится с их произношением. Приёмы и последовательность правильного списывания текста.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Функция небуквенных графических средств: пробела между словами, знака переноса.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Орфография и пунктуация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правописания и их применение: раздельное написание слов; обозначение гласных после шипящих в сочетаниях </w:t>
      </w:r>
      <w:r w:rsidRPr="006E628B">
        <w:rPr>
          <w:rFonts w:ascii="Times New Roman" w:hAnsi="Times New Roman" w:cs="Times New Roman"/>
          <w:b/>
          <w:bCs/>
          <w:i/>
          <w:iCs/>
          <w:color w:val="000000"/>
          <w:sz w:val="24"/>
          <w:szCs w:val="24"/>
        </w:rPr>
        <w:t>жи</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ши </w:t>
      </w:r>
      <w:r w:rsidRPr="006E628B">
        <w:rPr>
          <w:rFonts w:ascii="Times New Roman" w:hAnsi="Times New Roman" w:cs="Times New Roman"/>
          <w:color w:val="000000"/>
          <w:sz w:val="24"/>
          <w:szCs w:val="24"/>
        </w:rPr>
        <w:t xml:space="preserve">(в положении под ударением), </w:t>
      </w:r>
      <w:r w:rsidRPr="006E628B">
        <w:rPr>
          <w:rFonts w:ascii="Times New Roman" w:hAnsi="Times New Roman" w:cs="Times New Roman"/>
          <w:b/>
          <w:bCs/>
          <w:i/>
          <w:iCs/>
          <w:color w:val="000000"/>
          <w:sz w:val="24"/>
          <w:szCs w:val="24"/>
        </w:rPr>
        <w:t>ча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чу</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щу</w:t>
      </w:r>
      <w:r w:rsidRPr="006E628B">
        <w:rPr>
          <w:rFonts w:ascii="Times New Roman" w:hAnsi="Times New Roman" w:cs="Times New Roman"/>
          <w:color w:val="000000"/>
          <w:sz w:val="24"/>
          <w:szCs w:val="24"/>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Систематический курс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Общие сведения о языке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Язык как основное средство человеческого общения. Цели и ситуации общения.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Фонетика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Слог. Количество слогов в слове. Ударный слог. Деление слов на слоги (простые случаи, без стечения согласных).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Графика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Звук и буква. Различение звуков и букв. Обозначение на письме твёрдости согласных звуков буквами </w:t>
      </w:r>
      <w:r w:rsidRPr="006E628B">
        <w:rPr>
          <w:rFonts w:ascii="Times New Roman" w:hAnsi="Times New Roman" w:cs="Times New Roman"/>
          <w:b/>
          <w:bCs/>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о</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у</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ы</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э</w:t>
      </w:r>
      <w:r w:rsidRPr="006E628B">
        <w:rPr>
          <w:rFonts w:ascii="Times New Roman" w:hAnsi="Times New Roman" w:cs="Times New Roman"/>
          <w:color w:val="000000"/>
          <w:sz w:val="24"/>
          <w:szCs w:val="24"/>
        </w:rPr>
        <w:t xml:space="preserve">; слова с буквой </w:t>
      </w:r>
      <w:r w:rsidRPr="006E628B">
        <w:rPr>
          <w:rFonts w:ascii="Times New Roman" w:hAnsi="Times New Roman" w:cs="Times New Roman"/>
          <w:b/>
          <w:bCs/>
          <w:i/>
          <w:iCs/>
          <w:color w:val="000000"/>
          <w:sz w:val="24"/>
          <w:szCs w:val="24"/>
        </w:rPr>
        <w:t>э</w:t>
      </w:r>
      <w:r w:rsidRPr="006E628B">
        <w:rPr>
          <w:rFonts w:ascii="Times New Roman" w:hAnsi="Times New Roman" w:cs="Times New Roman"/>
          <w:color w:val="000000"/>
          <w:sz w:val="24"/>
          <w:szCs w:val="24"/>
        </w:rPr>
        <w:t xml:space="preserve">. Обо-значение на письме мягкости согласных звуков буквами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w:t>
      </w:r>
      <w:r w:rsidRPr="006E628B">
        <w:rPr>
          <w:rFonts w:ascii="Times New Roman" w:hAnsi="Times New Roman" w:cs="Times New Roman"/>
          <w:color w:val="000000"/>
          <w:sz w:val="24"/>
          <w:szCs w:val="24"/>
        </w:rPr>
        <w:t xml:space="preserve">. Функции букв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Мягкий знак как показатель мягкости предше-ствующего согласного звука в конце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Установление соотношения звукового и буквенного состава слова в словах типа </w:t>
      </w:r>
      <w:r w:rsidRPr="006E628B">
        <w:rPr>
          <w:rFonts w:ascii="Times New Roman" w:hAnsi="Times New Roman" w:cs="Times New Roman"/>
          <w:i/>
          <w:iCs/>
          <w:color w:val="000000"/>
          <w:sz w:val="24"/>
          <w:szCs w:val="24"/>
        </w:rPr>
        <w:t>стол</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конь.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Небуквенные графические средства</w:t>
      </w:r>
      <w:r w:rsidR="00103094">
        <w:rPr>
          <w:rFonts w:ascii="Times New Roman" w:hAnsi="Times New Roman" w:cs="Times New Roman"/>
          <w:color w:val="000000"/>
          <w:sz w:val="24"/>
          <w:szCs w:val="24"/>
        </w:rPr>
        <w:t>: пробел между словами, знак пе</w:t>
      </w:r>
      <w:r w:rsidRPr="006E628B">
        <w:rPr>
          <w:rFonts w:ascii="Times New Roman" w:hAnsi="Times New Roman" w:cs="Times New Roman"/>
          <w:color w:val="000000"/>
          <w:sz w:val="24"/>
          <w:szCs w:val="24"/>
        </w:rPr>
        <w:t xml:space="preserve">реноса.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Русский алфавит: правильное название букв, их последовательность. Использование алфавита для упорядочения списка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Орфоэпия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Произношение звуков и сочетаний з</w:t>
      </w:r>
      <w:r w:rsidR="00103094">
        <w:rPr>
          <w:rFonts w:ascii="Times New Roman" w:hAnsi="Times New Roman" w:cs="Times New Roman"/>
          <w:color w:val="000000"/>
          <w:sz w:val="24"/>
          <w:szCs w:val="24"/>
        </w:rPr>
        <w:t>вуков, ударение в словах в соот</w:t>
      </w:r>
      <w:r w:rsidRPr="006E628B">
        <w:rPr>
          <w:rFonts w:ascii="Times New Roman" w:hAnsi="Times New Roman" w:cs="Times New Roman"/>
          <w:color w:val="000000"/>
          <w:sz w:val="24"/>
          <w:szCs w:val="24"/>
        </w:rPr>
        <w:t xml:space="preserve">ветствии с нормами современного русского литературного языка (на ограниченном перечне слов, отрабатываемом в учебнике).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Лексика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Слово как единица языка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Слово как название предмета, признака предмета, действия предмета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Выявление слов, значение которых требует уточнения.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Синтаксис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Предложение как единица языка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Слово, предложение (наблюдение над сходством и различием). Установление связи слов в пред</w:t>
      </w:r>
      <w:r w:rsidR="00103094">
        <w:rPr>
          <w:rFonts w:ascii="Times New Roman" w:hAnsi="Times New Roman" w:cs="Times New Roman"/>
          <w:color w:val="000000"/>
          <w:sz w:val="24"/>
          <w:szCs w:val="24"/>
        </w:rPr>
        <w:t>ложении при помощи смысловых во</w:t>
      </w:r>
      <w:r w:rsidRPr="006E628B">
        <w:rPr>
          <w:rFonts w:ascii="Times New Roman" w:hAnsi="Times New Roman" w:cs="Times New Roman"/>
          <w:color w:val="000000"/>
          <w:sz w:val="24"/>
          <w:szCs w:val="24"/>
        </w:rPr>
        <w:t xml:space="preserve">просов.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Восстановление деформированных</w:t>
      </w:r>
      <w:r w:rsidR="00103094">
        <w:rPr>
          <w:rFonts w:ascii="Times New Roman" w:hAnsi="Times New Roman" w:cs="Times New Roman"/>
          <w:color w:val="000000"/>
          <w:sz w:val="24"/>
          <w:szCs w:val="24"/>
        </w:rPr>
        <w:t xml:space="preserve"> предложений. Составление пред</w:t>
      </w:r>
      <w:r w:rsidRPr="006E628B">
        <w:rPr>
          <w:rFonts w:ascii="Times New Roman" w:hAnsi="Times New Roman" w:cs="Times New Roman"/>
          <w:color w:val="000000"/>
          <w:sz w:val="24"/>
          <w:szCs w:val="24"/>
        </w:rPr>
        <w:t xml:space="preserve">ложений из набора форм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Орфография и пунктуация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правописания и их применение: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раздельное написание слов в предложении;</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прописная буква в начале предложения и в именах собственных: в именах и фамилиях людей, кличках животных;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перенос слов (без учёта морфемного членения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гласные после шипящих в сочетаниях </w:t>
      </w:r>
      <w:r w:rsidRPr="006E628B">
        <w:rPr>
          <w:rFonts w:ascii="Times New Roman" w:hAnsi="Times New Roman" w:cs="Times New Roman"/>
          <w:b/>
          <w:bCs/>
          <w:i/>
          <w:iCs/>
          <w:color w:val="000000"/>
          <w:sz w:val="24"/>
          <w:szCs w:val="24"/>
        </w:rPr>
        <w:t>жи</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ши </w:t>
      </w:r>
      <w:r w:rsidRPr="006E628B">
        <w:rPr>
          <w:rFonts w:ascii="Times New Roman" w:hAnsi="Times New Roman" w:cs="Times New Roman"/>
          <w:color w:val="000000"/>
          <w:sz w:val="24"/>
          <w:szCs w:val="24"/>
        </w:rPr>
        <w:t xml:space="preserve">(в положении под ударением), </w:t>
      </w:r>
      <w:r w:rsidRPr="006E628B">
        <w:rPr>
          <w:rFonts w:ascii="Times New Roman" w:hAnsi="Times New Roman" w:cs="Times New Roman"/>
          <w:b/>
          <w:bCs/>
          <w:i/>
          <w:iCs/>
          <w:color w:val="000000"/>
          <w:sz w:val="24"/>
          <w:szCs w:val="24"/>
        </w:rPr>
        <w:t>ча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чу</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щу</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сочетания </w:t>
      </w:r>
      <w:r w:rsidRPr="006E628B">
        <w:rPr>
          <w:rFonts w:ascii="Times New Roman" w:hAnsi="Times New Roman" w:cs="Times New Roman"/>
          <w:b/>
          <w:bCs/>
          <w:i/>
          <w:iCs/>
          <w:color w:val="000000"/>
          <w:sz w:val="24"/>
          <w:szCs w:val="24"/>
        </w:rPr>
        <w:t>чк</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чн</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слова с непроверяемыми гласными и согласными (перечень слов в орфографическом словаре учебника);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знаки препинания в конце предложения: точка, вопросительный и восклицательный знаки.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Алгоритм списывания текста.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Речь как основная форма общения между людьми. Текст как единица речи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Ситуация общения: цель общения, с кем и где происходит общение. Ситуации устного общения (чтение</w:t>
      </w:r>
      <w:r w:rsidR="00103094">
        <w:rPr>
          <w:rFonts w:ascii="Times New Roman" w:hAnsi="Times New Roman" w:cs="Times New Roman"/>
          <w:color w:val="000000"/>
          <w:sz w:val="24"/>
          <w:szCs w:val="24"/>
        </w:rPr>
        <w:t xml:space="preserve"> диалогов по ролям, просмотр ви</w:t>
      </w:r>
      <w:r w:rsidRPr="006E628B">
        <w:rPr>
          <w:rFonts w:ascii="Times New Roman" w:hAnsi="Times New Roman" w:cs="Times New Roman"/>
          <w:color w:val="000000"/>
          <w:sz w:val="24"/>
          <w:szCs w:val="24"/>
        </w:rPr>
        <w:t xml:space="preserve">деоматериалов, прослушивание аудиозаписи).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«Русский язык» </w:t>
      </w:r>
      <w:r w:rsidRPr="006E628B">
        <w:rPr>
          <w:rFonts w:ascii="Times New Roman" w:hAnsi="Times New Roman" w:cs="Times New Roman"/>
          <w:b/>
          <w:bCs/>
          <w:color w:val="000000"/>
          <w:sz w:val="24"/>
          <w:szCs w:val="24"/>
        </w:rPr>
        <w:t xml:space="preserve">в первом классе </w:t>
      </w:r>
      <w:r w:rsidRPr="006E628B">
        <w:rPr>
          <w:rFonts w:ascii="Times New Roman" w:hAnsi="Times New Roman" w:cs="Times New Roman"/>
          <w:color w:val="000000"/>
          <w:sz w:val="24"/>
          <w:szCs w:val="24"/>
        </w:rPr>
        <w:t xml:space="preserve">способствует освоению </w:t>
      </w:r>
      <w:r w:rsidRPr="006E628B">
        <w:rPr>
          <w:rFonts w:ascii="Times New Roman" w:hAnsi="Times New Roman" w:cs="Times New Roman"/>
          <w:b/>
          <w:bCs/>
          <w:color w:val="000000"/>
          <w:sz w:val="24"/>
          <w:szCs w:val="24"/>
        </w:rPr>
        <w:t xml:space="preserve">на пропедевтическом уровне </w:t>
      </w:r>
      <w:r w:rsidRPr="006E628B">
        <w:rPr>
          <w:rFonts w:ascii="Times New Roman" w:hAnsi="Times New Roman" w:cs="Times New Roman"/>
          <w:color w:val="000000"/>
          <w:sz w:val="24"/>
          <w:szCs w:val="24"/>
        </w:rPr>
        <w:t xml:space="preserve">ряда универсальных учебных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звуки в соответствии с учебной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звуковой и буквенный состав слова в соответствии с учебной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основания для сравнения звуков, слов (на основе образца);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характеризовать звуки по за</w:t>
      </w:r>
      <w:r w:rsidR="00103094">
        <w:rPr>
          <w:rFonts w:ascii="Times New Roman" w:hAnsi="Times New Roman" w:cs="Times New Roman"/>
          <w:color w:val="000000"/>
          <w:sz w:val="24"/>
          <w:szCs w:val="24"/>
        </w:rPr>
        <w:t>данным признакам; приводить при</w:t>
      </w:r>
      <w:r w:rsidRPr="006E628B">
        <w:rPr>
          <w:rFonts w:ascii="Times New Roman" w:hAnsi="Times New Roman" w:cs="Times New Roman"/>
          <w:color w:val="000000"/>
          <w:sz w:val="24"/>
          <w:szCs w:val="24"/>
        </w:rPr>
        <w:t xml:space="preserve">меры гласных звуков; твёрдых согласных, мягких согласных, звонких согласных, глухих согласных звуков; слов с заданным звуком.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проводить изменения звуко</w:t>
      </w:r>
      <w:r w:rsidR="00103094">
        <w:rPr>
          <w:rFonts w:ascii="Times New Roman" w:hAnsi="Times New Roman" w:cs="Times New Roman"/>
          <w:color w:val="000000"/>
          <w:sz w:val="24"/>
          <w:szCs w:val="24"/>
        </w:rPr>
        <w:t>вой модели по предложенному учи</w:t>
      </w:r>
      <w:r w:rsidRPr="006E628B">
        <w:rPr>
          <w:rFonts w:ascii="Times New Roman" w:hAnsi="Times New Roman" w:cs="Times New Roman"/>
          <w:color w:val="000000"/>
          <w:sz w:val="24"/>
          <w:szCs w:val="24"/>
        </w:rPr>
        <w:t xml:space="preserve">телем правилу, подбирать слова к модели;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выводы о соответствии звукового и буквенного состава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алфавит для самостоятельного упорядочивания списка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анализировать графическую информацию — модели звукового состава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создавать модели звукового состава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Общение</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воспринимать суждения, выра</w:t>
      </w:r>
      <w:r w:rsidR="00103094">
        <w:rPr>
          <w:rFonts w:ascii="Times New Roman" w:hAnsi="Times New Roman" w:cs="Times New Roman"/>
          <w:color w:val="000000"/>
          <w:sz w:val="24"/>
          <w:szCs w:val="24"/>
        </w:rPr>
        <w:t>жать эмоции в соответствии с це</w:t>
      </w:r>
      <w:r w:rsidRPr="006E628B">
        <w:rPr>
          <w:rFonts w:ascii="Times New Roman" w:hAnsi="Times New Roman" w:cs="Times New Roman"/>
          <w:color w:val="000000"/>
          <w:sz w:val="24"/>
          <w:szCs w:val="24"/>
        </w:rPr>
        <w:t xml:space="preserve">лями и условиями общения в знакомой среде;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в процессе общения нормы речевого этикета; соблюдать правила ведения диалога;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разные точки зрения;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 процессе учебного диалога отвечать на вопросы по изученному материалу;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устное речевое высказывание об обозначении звуков буквами; о звуковом и буквенном составе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Самоорганизация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выстраивать последовательн</w:t>
      </w:r>
      <w:r w:rsidR="00103094">
        <w:rPr>
          <w:rFonts w:ascii="Times New Roman" w:hAnsi="Times New Roman" w:cs="Times New Roman"/>
          <w:color w:val="000000"/>
          <w:sz w:val="24"/>
          <w:szCs w:val="24"/>
        </w:rPr>
        <w:t>ость учебных операций при прове</w:t>
      </w:r>
      <w:r w:rsidRPr="006E628B">
        <w:rPr>
          <w:rFonts w:ascii="Times New Roman" w:hAnsi="Times New Roman" w:cs="Times New Roman"/>
          <w:color w:val="000000"/>
          <w:sz w:val="24"/>
          <w:szCs w:val="24"/>
        </w:rPr>
        <w:t xml:space="preserve">дении звукового анализа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выстраивать последовательн</w:t>
      </w:r>
      <w:r w:rsidR="00103094">
        <w:rPr>
          <w:rFonts w:ascii="Times New Roman" w:hAnsi="Times New Roman" w:cs="Times New Roman"/>
          <w:color w:val="000000"/>
          <w:sz w:val="24"/>
          <w:szCs w:val="24"/>
        </w:rPr>
        <w:t>ость учебных операций при списы</w:t>
      </w:r>
      <w:r w:rsidRPr="006E628B">
        <w:rPr>
          <w:rFonts w:ascii="Times New Roman" w:hAnsi="Times New Roman" w:cs="Times New Roman"/>
          <w:color w:val="000000"/>
          <w:sz w:val="24"/>
          <w:szCs w:val="24"/>
        </w:rPr>
        <w:t xml:space="preserve">вании;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Самоконтроль</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указанную ошибку</w:t>
      </w:r>
      <w:r w:rsidR="00103094">
        <w:rPr>
          <w:rFonts w:ascii="Times New Roman" w:hAnsi="Times New Roman" w:cs="Times New Roman"/>
          <w:color w:val="000000"/>
          <w:sz w:val="24"/>
          <w:szCs w:val="24"/>
        </w:rPr>
        <w:t>, допущенную при проведении зву</w:t>
      </w:r>
      <w:r w:rsidRPr="006E628B">
        <w:rPr>
          <w:rFonts w:ascii="Times New Roman" w:hAnsi="Times New Roman" w:cs="Times New Roman"/>
          <w:color w:val="000000"/>
          <w:sz w:val="24"/>
          <w:szCs w:val="24"/>
        </w:rPr>
        <w:t xml:space="preserve">кового анализа, при письме под диктовку или списывании слов, предложений;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правильность написания букв, соединений букв, слов, предложений.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принимать цель совместной деятельности, коллективно строить план действий по её достижен</w:t>
      </w:r>
      <w:r w:rsidR="000038BC" w:rsidRPr="006E628B">
        <w:rPr>
          <w:rFonts w:ascii="Times New Roman" w:hAnsi="Times New Roman" w:cs="Times New Roman"/>
          <w:color w:val="000000"/>
          <w:sz w:val="24"/>
          <w:szCs w:val="24"/>
        </w:rPr>
        <w:t>ию, распределять роли, договари</w:t>
      </w:r>
      <w:r w:rsidRPr="006E628B">
        <w:rPr>
          <w:rFonts w:ascii="Times New Roman" w:hAnsi="Times New Roman" w:cs="Times New Roman"/>
          <w:color w:val="000000"/>
          <w:sz w:val="24"/>
          <w:szCs w:val="24"/>
        </w:rPr>
        <w:t xml:space="preserve">ваться, учитывать интересы и мнения участников совместной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Общие сведения о языке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Язык как основное средство челов</w:t>
      </w:r>
      <w:r w:rsidR="00103094">
        <w:rPr>
          <w:rFonts w:ascii="Times New Roman" w:hAnsi="Times New Roman" w:cs="Times New Roman"/>
          <w:color w:val="000000"/>
          <w:sz w:val="24"/>
          <w:szCs w:val="24"/>
        </w:rPr>
        <w:t>еческого общения и явление наци</w:t>
      </w:r>
      <w:r w:rsidRPr="006E628B">
        <w:rPr>
          <w:rFonts w:ascii="Times New Roman" w:hAnsi="Times New Roman" w:cs="Times New Roman"/>
          <w:color w:val="000000"/>
          <w:sz w:val="24"/>
          <w:szCs w:val="24"/>
        </w:rPr>
        <w:t xml:space="preserve">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Фонетика и графика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w:t>
      </w:r>
      <w:r w:rsidR="00103094">
        <w:rPr>
          <w:rFonts w:ascii="Times New Roman" w:hAnsi="Times New Roman" w:cs="Times New Roman"/>
          <w:color w:val="000000"/>
          <w:sz w:val="24"/>
          <w:szCs w:val="24"/>
        </w:rPr>
        <w:t>их согласных звуков; шипящие со</w:t>
      </w:r>
      <w:r w:rsidRPr="006E628B">
        <w:rPr>
          <w:rFonts w:ascii="Times New Roman" w:hAnsi="Times New Roman" w:cs="Times New Roman"/>
          <w:color w:val="000000"/>
          <w:sz w:val="24"/>
          <w:szCs w:val="24"/>
        </w:rPr>
        <w:t xml:space="preserve">гласные звуки [ж], [ш], [ч’], [щ’]; обозначение на письме </w:t>
      </w:r>
      <w:r w:rsidRPr="006E628B">
        <w:rPr>
          <w:rFonts w:ascii="Times New Roman" w:hAnsi="Times New Roman" w:cs="Times New Roman"/>
          <w:color w:val="000000"/>
          <w:sz w:val="24"/>
          <w:szCs w:val="24"/>
        </w:rPr>
        <w:lastRenderedPageBreak/>
        <w:t xml:space="preserve">твёрдости и мягкости согласных звуков, функции букв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согласный звук [й’] и гласный звук [и] (повторение изученного в 1 классе).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Парные и непарные по твёрдости — мягкости согласные звуки.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Парные и непарные по звонкости — глухости согласные звуки.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Качественная характеристика звука: гласный — согласный; гласный ударный — безударный; согласны</w:t>
      </w:r>
      <w:r w:rsidR="00103094">
        <w:rPr>
          <w:rFonts w:ascii="Times New Roman" w:hAnsi="Times New Roman" w:cs="Times New Roman"/>
          <w:color w:val="000000"/>
          <w:sz w:val="24"/>
          <w:szCs w:val="24"/>
        </w:rPr>
        <w:t>й твёрдый — мягкий, парный — не</w:t>
      </w:r>
      <w:r w:rsidRPr="006E628B">
        <w:rPr>
          <w:rFonts w:ascii="Times New Roman" w:hAnsi="Times New Roman" w:cs="Times New Roman"/>
          <w:color w:val="000000"/>
          <w:sz w:val="24"/>
          <w:szCs w:val="24"/>
        </w:rPr>
        <w:t xml:space="preserve">парный; согласный звонкий — глухой, парный — непарный.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Функции </w:t>
      </w:r>
      <w:r w:rsidRPr="006E628B">
        <w:rPr>
          <w:rFonts w:ascii="Times New Roman" w:hAnsi="Times New Roman" w:cs="Times New Roman"/>
          <w:b/>
          <w:bCs/>
          <w:i/>
          <w:iCs/>
          <w:color w:val="000000"/>
          <w:sz w:val="24"/>
          <w:szCs w:val="24"/>
        </w:rPr>
        <w:t>ь</w:t>
      </w:r>
      <w:r w:rsidRPr="006E628B">
        <w:rPr>
          <w:rFonts w:ascii="Times New Roman" w:hAnsi="Times New Roman" w:cs="Times New Roman"/>
          <w:color w:val="000000"/>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6E628B">
        <w:rPr>
          <w:rFonts w:ascii="Times New Roman" w:hAnsi="Times New Roman" w:cs="Times New Roman"/>
          <w:b/>
          <w:bCs/>
          <w:i/>
          <w:iCs/>
          <w:color w:val="000000"/>
          <w:sz w:val="24"/>
          <w:szCs w:val="24"/>
        </w:rPr>
        <w:t xml:space="preserve">ъ </w:t>
      </w:r>
      <w:r w:rsidRPr="006E628B">
        <w:rPr>
          <w:rFonts w:ascii="Times New Roman" w:hAnsi="Times New Roman" w:cs="Times New Roman"/>
          <w:color w:val="000000"/>
          <w:sz w:val="24"/>
          <w:szCs w:val="24"/>
        </w:rPr>
        <w:t xml:space="preserve">и </w:t>
      </w:r>
      <w:r w:rsidRPr="006E628B">
        <w:rPr>
          <w:rFonts w:ascii="Times New Roman" w:hAnsi="Times New Roman" w:cs="Times New Roman"/>
          <w:b/>
          <w:bCs/>
          <w:i/>
          <w:iCs/>
          <w:color w:val="000000"/>
          <w:sz w:val="24"/>
          <w:szCs w:val="24"/>
        </w:rPr>
        <w:t>ь</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Соотношение звукового и буквенного состава в словах с буквами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я </w:t>
      </w:r>
      <w:r w:rsidRPr="006E628B">
        <w:rPr>
          <w:rFonts w:ascii="Times New Roman" w:hAnsi="Times New Roman" w:cs="Times New Roman"/>
          <w:color w:val="000000"/>
          <w:sz w:val="24"/>
          <w:szCs w:val="24"/>
        </w:rPr>
        <w:t xml:space="preserve">(в начале слова и после гласных).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Деление слов на слоги (в том числе при стечении согласных).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знания алфавита при работе со словарями.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Небуквенные графические средства</w:t>
      </w:r>
      <w:r w:rsidR="00103094">
        <w:rPr>
          <w:rFonts w:ascii="Times New Roman" w:hAnsi="Times New Roman" w:cs="Times New Roman"/>
          <w:color w:val="000000"/>
          <w:sz w:val="24"/>
          <w:szCs w:val="24"/>
        </w:rPr>
        <w:t>: пробел между словами, знак пе</w:t>
      </w:r>
      <w:r w:rsidRPr="006E628B">
        <w:rPr>
          <w:rFonts w:ascii="Times New Roman" w:hAnsi="Times New Roman" w:cs="Times New Roman"/>
          <w:color w:val="000000"/>
          <w:sz w:val="24"/>
          <w:szCs w:val="24"/>
        </w:rPr>
        <w:t>реноса, абзац (красная строка), пункт</w:t>
      </w:r>
      <w:r w:rsidR="00103094">
        <w:rPr>
          <w:rFonts w:ascii="Times New Roman" w:hAnsi="Times New Roman" w:cs="Times New Roman"/>
          <w:color w:val="000000"/>
          <w:sz w:val="24"/>
          <w:szCs w:val="24"/>
        </w:rPr>
        <w:t>уационные знаки (в пределах изу</w:t>
      </w:r>
      <w:r w:rsidRPr="006E628B">
        <w:rPr>
          <w:rFonts w:ascii="Times New Roman" w:hAnsi="Times New Roman" w:cs="Times New Roman"/>
          <w:color w:val="000000"/>
          <w:sz w:val="24"/>
          <w:szCs w:val="24"/>
        </w:rPr>
        <w:t xml:space="preserve">ченного).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Орфоэпия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Произношение звуков и сочетаний з</w:t>
      </w:r>
      <w:r w:rsidR="00103094">
        <w:rPr>
          <w:rFonts w:ascii="Times New Roman" w:hAnsi="Times New Roman" w:cs="Times New Roman"/>
          <w:color w:val="000000"/>
          <w:sz w:val="24"/>
          <w:szCs w:val="24"/>
        </w:rPr>
        <w:t>вуков, ударение в словах в соот</w:t>
      </w:r>
      <w:r w:rsidRPr="006E628B">
        <w:rPr>
          <w:rFonts w:ascii="Times New Roman" w:hAnsi="Times New Roman" w:cs="Times New Roman"/>
          <w:color w:val="000000"/>
          <w:sz w:val="24"/>
          <w:szCs w:val="24"/>
        </w:rPr>
        <w:t>ветствии с нормами современного русского литературного языка (на ограниченном перечне слов, отрабат</w:t>
      </w:r>
      <w:r w:rsidR="00103094">
        <w:rPr>
          <w:rFonts w:ascii="Times New Roman" w:hAnsi="Times New Roman" w:cs="Times New Roman"/>
          <w:color w:val="000000"/>
          <w:sz w:val="24"/>
          <w:szCs w:val="24"/>
        </w:rPr>
        <w:t>ываемом в учебнике). Использова</w:t>
      </w:r>
      <w:r w:rsidRPr="006E628B">
        <w:rPr>
          <w:rFonts w:ascii="Times New Roman" w:hAnsi="Times New Roman" w:cs="Times New Roman"/>
          <w:color w:val="000000"/>
          <w:sz w:val="24"/>
          <w:szCs w:val="24"/>
        </w:rPr>
        <w:t xml:space="preserve">ние отработанного перечня слов (орфоэпического словаря учебника) для решения практических задач.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Лексика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w:t>
      </w:r>
      <w:r w:rsidR="00103094">
        <w:rPr>
          <w:rFonts w:ascii="Times New Roman" w:hAnsi="Times New Roman" w:cs="Times New Roman"/>
          <w:color w:val="000000"/>
          <w:sz w:val="24"/>
          <w:szCs w:val="24"/>
        </w:rPr>
        <w:t>ова по тексту или уточнение зна</w:t>
      </w:r>
      <w:r w:rsidRPr="006E628B">
        <w:rPr>
          <w:rFonts w:ascii="Times New Roman" w:hAnsi="Times New Roman" w:cs="Times New Roman"/>
          <w:color w:val="000000"/>
          <w:sz w:val="24"/>
          <w:szCs w:val="24"/>
        </w:rPr>
        <w:t xml:space="preserve">чения с помощью толкового словаря.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Однозначные и многозначные слова (простые случаи, наблюдение).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Наблюдение за использованием в речи синонимов, антонимов.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Состав слова (морфемика)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w:t>
      </w:r>
      <w:r w:rsidR="00103094">
        <w:rPr>
          <w:rFonts w:ascii="Times New Roman" w:hAnsi="Times New Roman" w:cs="Times New Roman"/>
          <w:color w:val="000000"/>
          <w:sz w:val="24"/>
          <w:szCs w:val="24"/>
        </w:rPr>
        <w:t>ственных) слов. Различение одно</w:t>
      </w:r>
      <w:r w:rsidRPr="006E628B">
        <w:rPr>
          <w:rFonts w:ascii="Times New Roman" w:hAnsi="Times New Roman" w:cs="Times New Roman"/>
          <w:color w:val="000000"/>
          <w:sz w:val="24"/>
          <w:szCs w:val="24"/>
        </w:rPr>
        <w:t xml:space="preserve">коренных слов и синонимов, однокоренных слов и слов с омонимичными корнями. Выделение в словах корня (простые случаи).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Суффикс как часть слова (наблюдение). Приставка как часть слова (наблюдение).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Морфология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Имя существительное (ознакомление): общее значение, вопросы («кто?», «что?»), употребление в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Глагол (ознакомление): общее значение, вопросы («что делать?», «что сделать?» и др.), употребление в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Имя прилагательное (ознакомление</w:t>
      </w:r>
      <w:r w:rsidR="00103094">
        <w:rPr>
          <w:rFonts w:ascii="Times New Roman" w:hAnsi="Times New Roman" w:cs="Times New Roman"/>
          <w:color w:val="000000"/>
          <w:sz w:val="24"/>
          <w:szCs w:val="24"/>
        </w:rPr>
        <w:t>): общее значение, вопросы («ка</w:t>
      </w:r>
      <w:r w:rsidRPr="006E628B">
        <w:rPr>
          <w:rFonts w:ascii="Times New Roman" w:hAnsi="Times New Roman" w:cs="Times New Roman"/>
          <w:color w:val="000000"/>
          <w:sz w:val="24"/>
          <w:szCs w:val="24"/>
        </w:rPr>
        <w:t xml:space="preserve">кой?», «какая?», «какое?», «какие?»), употребление в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Предлог. Отличие предлогов от</w:t>
      </w:r>
      <w:r w:rsidR="00103094">
        <w:rPr>
          <w:rFonts w:ascii="Times New Roman" w:hAnsi="Times New Roman" w:cs="Times New Roman"/>
          <w:color w:val="000000"/>
          <w:sz w:val="24"/>
          <w:szCs w:val="24"/>
        </w:rPr>
        <w:t xml:space="preserve"> приставок. Наиболее распростра</w:t>
      </w:r>
      <w:r w:rsidRPr="006E628B">
        <w:rPr>
          <w:rFonts w:ascii="Times New Roman" w:hAnsi="Times New Roman" w:cs="Times New Roman"/>
          <w:color w:val="000000"/>
          <w:sz w:val="24"/>
          <w:szCs w:val="24"/>
        </w:rPr>
        <w:t xml:space="preserve">нённые предлоги: </w:t>
      </w:r>
      <w:r w:rsidRPr="006E628B">
        <w:rPr>
          <w:rFonts w:ascii="Times New Roman" w:hAnsi="Times New Roman" w:cs="Times New Roman"/>
          <w:i/>
          <w:iCs/>
          <w:color w:val="000000"/>
          <w:sz w:val="24"/>
          <w:szCs w:val="24"/>
        </w:rPr>
        <w:t>в</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на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из</w:t>
      </w:r>
      <w:r w:rsidRPr="006E628B">
        <w:rPr>
          <w:rFonts w:ascii="Times New Roman" w:hAnsi="Times New Roman" w:cs="Times New Roman"/>
          <w:color w:val="000000"/>
          <w:sz w:val="24"/>
          <w:szCs w:val="24"/>
        </w:rPr>
        <w:t xml:space="preserve">, без, </w:t>
      </w:r>
      <w:r w:rsidRPr="006E628B">
        <w:rPr>
          <w:rFonts w:ascii="Times New Roman" w:hAnsi="Times New Roman" w:cs="Times New Roman"/>
          <w:i/>
          <w:iCs/>
          <w:color w:val="000000"/>
          <w:sz w:val="24"/>
          <w:szCs w:val="24"/>
        </w:rPr>
        <w:t>над</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до</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у</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о</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об </w:t>
      </w:r>
      <w:r w:rsidRPr="006E628B">
        <w:rPr>
          <w:rFonts w:ascii="Times New Roman" w:hAnsi="Times New Roman" w:cs="Times New Roman"/>
          <w:color w:val="000000"/>
          <w:sz w:val="24"/>
          <w:szCs w:val="24"/>
        </w:rPr>
        <w:t xml:space="preserve">и др.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Синтаксис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Порядок слов в предложении; связь слов в предложении (повторение).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Виды предложений по цели высказывания: пов</w:t>
      </w:r>
      <w:r w:rsidR="00103094">
        <w:rPr>
          <w:rFonts w:ascii="Times New Roman" w:hAnsi="Times New Roman" w:cs="Times New Roman"/>
          <w:color w:val="000000"/>
          <w:sz w:val="24"/>
          <w:szCs w:val="24"/>
        </w:rPr>
        <w:t>ествовательные, во</w:t>
      </w:r>
      <w:r w:rsidRPr="006E628B">
        <w:rPr>
          <w:rFonts w:ascii="Times New Roman" w:hAnsi="Times New Roman" w:cs="Times New Roman"/>
          <w:color w:val="000000"/>
          <w:sz w:val="24"/>
          <w:szCs w:val="24"/>
        </w:rPr>
        <w:t xml:space="preserve">просительные, побудительные предложения.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Виды предложений по эмоциональ</w:t>
      </w:r>
      <w:r w:rsidR="00103094">
        <w:rPr>
          <w:rFonts w:ascii="Times New Roman" w:hAnsi="Times New Roman" w:cs="Times New Roman"/>
          <w:color w:val="000000"/>
          <w:sz w:val="24"/>
          <w:szCs w:val="24"/>
        </w:rPr>
        <w:t>ной окраске (по интонации): вос</w:t>
      </w:r>
      <w:r w:rsidRPr="006E628B">
        <w:rPr>
          <w:rFonts w:ascii="Times New Roman" w:hAnsi="Times New Roman" w:cs="Times New Roman"/>
          <w:color w:val="000000"/>
          <w:sz w:val="24"/>
          <w:szCs w:val="24"/>
        </w:rPr>
        <w:t xml:space="preserve">клицательные и невосклицательные предложения.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Орфография и пунктуация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w:t>
      </w:r>
      <w:r w:rsidR="000038BC" w:rsidRPr="006E628B">
        <w:rPr>
          <w:rFonts w:ascii="Times New Roman" w:hAnsi="Times New Roman" w:cs="Times New Roman"/>
          <w:color w:val="000000"/>
          <w:sz w:val="24"/>
          <w:szCs w:val="24"/>
        </w:rPr>
        <w:t>строки на строку (без учёта мор</w:t>
      </w:r>
      <w:r w:rsidRPr="006E628B">
        <w:rPr>
          <w:rFonts w:ascii="Times New Roman" w:hAnsi="Times New Roman" w:cs="Times New Roman"/>
          <w:color w:val="000000"/>
          <w:sz w:val="24"/>
          <w:szCs w:val="24"/>
        </w:rPr>
        <w:t xml:space="preserve">фемного членения слова); гласные после шипящих в сочетаниях </w:t>
      </w:r>
      <w:r w:rsidRPr="006E628B">
        <w:rPr>
          <w:rFonts w:ascii="Times New Roman" w:hAnsi="Times New Roman" w:cs="Times New Roman"/>
          <w:b/>
          <w:bCs/>
          <w:i/>
          <w:iCs/>
          <w:color w:val="000000"/>
          <w:sz w:val="24"/>
          <w:szCs w:val="24"/>
        </w:rPr>
        <w:t>жи</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ши </w:t>
      </w:r>
      <w:r w:rsidRPr="006E628B">
        <w:rPr>
          <w:rFonts w:ascii="Times New Roman" w:hAnsi="Times New Roman" w:cs="Times New Roman"/>
          <w:color w:val="000000"/>
          <w:sz w:val="24"/>
          <w:szCs w:val="24"/>
        </w:rPr>
        <w:t xml:space="preserve">(в положении под ударением), </w:t>
      </w:r>
      <w:r w:rsidRPr="006E628B">
        <w:rPr>
          <w:rFonts w:ascii="Times New Roman" w:hAnsi="Times New Roman" w:cs="Times New Roman"/>
          <w:b/>
          <w:bCs/>
          <w:i/>
          <w:iCs/>
          <w:color w:val="000000"/>
          <w:sz w:val="24"/>
          <w:szCs w:val="24"/>
        </w:rPr>
        <w:t>ча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чу</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щу</w:t>
      </w:r>
      <w:r w:rsidRPr="006E628B">
        <w:rPr>
          <w:rFonts w:ascii="Times New Roman" w:hAnsi="Times New Roman" w:cs="Times New Roman"/>
          <w:color w:val="000000"/>
          <w:sz w:val="24"/>
          <w:szCs w:val="24"/>
        </w:rPr>
        <w:t xml:space="preserve">; сочетания </w:t>
      </w:r>
      <w:r w:rsidRPr="006E628B">
        <w:rPr>
          <w:rFonts w:ascii="Times New Roman" w:hAnsi="Times New Roman" w:cs="Times New Roman"/>
          <w:b/>
          <w:bCs/>
          <w:i/>
          <w:iCs/>
          <w:color w:val="000000"/>
          <w:sz w:val="24"/>
          <w:szCs w:val="24"/>
        </w:rPr>
        <w:t>чк</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чн </w:t>
      </w:r>
      <w:r w:rsidRPr="006E628B">
        <w:rPr>
          <w:rFonts w:ascii="Times New Roman" w:hAnsi="Times New Roman" w:cs="Times New Roman"/>
          <w:color w:val="000000"/>
          <w:sz w:val="24"/>
          <w:szCs w:val="24"/>
        </w:rPr>
        <w:t xml:space="preserve">(повторение правил правописания, изученных в 1 классе).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Орфографическая зоркость как ос</w:t>
      </w:r>
      <w:r w:rsidR="00103094">
        <w:rPr>
          <w:rFonts w:ascii="Times New Roman" w:hAnsi="Times New Roman" w:cs="Times New Roman"/>
          <w:color w:val="000000"/>
          <w:sz w:val="24"/>
          <w:szCs w:val="24"/>
        </w:rPr>
        <w:t>ознание места возможного возник</w:t>
      </w:r>
      <w:r w:rsidRPr="006E628B">
        <w:rPr>
          <w:rFonts w:ascii="Times New Roman" w:hAnsi="Times New Roman" w:cs="Times New Roman"/>
          <w:color w:val="000000"/>
          <w:sz w:val="24"/>
          <w:szCs w:val="24"/>
        </w:rPr>
        <w:t>новения орфографической ошибки. Понятие орфограммы. Различные способы решения орфографической з</w:t>
      </w:r>
      <w:r w:rsidR="00103094">
        <w:rPr>
          <w:rFonts w:ascii="Times New Roman" w:hAnsi="Times New Roman" w:cs="Times New Roman"/>
          <w:color w:val="000000"/>
          <w:sz w:val="24"/>
          <w:szCs w:val="24"/>
        </w:rPr>
        <w:t>адачи в зависимости от места ор</w:t>
      </w:r>
      <w:r w:rsidRPr="006E628B">
        <w:rPr>
          <w:rFonts w:ascii="Times New Roman" w:hAnsi="Times New Roman" w:cs="Times New Roman"/>
          <w:color w:val="000000"/>
          <w:sz w:val="24"/>
          <w:szCs w:val="24"/>
        </w:rPr>
        <w:t xml:space="preserve">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правописания и их применение: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разделительный мягкий знак;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сочетания </w:t>
      </w:r>
      <w:r w:rsidRPr="006E628B">
        <w:rPr>
          <w:rFonts w:ascii="Times New Roman" w:hAnsi="Times New Roman" w:cs="Times New Roman"/>
          <w:b/>
          <w:bCs/>
          <w:i/>
          <w:iCs/>
          <w:color w:val="000000"/>
          <w:sz w:val="24"/>
          <w:szCs w:val="24"/>
        </w:rPr>
        <w:t>чт</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нч</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проверяемые безударные гласные в корне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парные звонкие и глухие согласные в корне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непроверяемые гласные и сог</w:t>
      </w:r>
      <w:r w:rsidR="00103094">
        <w:rPr>
          <w:rFonts w:ascii="Times New Roman" w:hAnsi="Times New Roman" w:cs="Times New Roman"/>
          <w:color w:val="000000"/>
          <w:sz w:val="24"/>
          <w:szCs w:val="24"/>
        </w:rPr>
        <w:t>ласные (перечень слов в орфогра</w:t>
      </w:r>
      <w:r w:rsidRPr="006E628B">
        <w:rPr>
          <w:rFonts w:ascii="Times New Roman" w:hAnsi="Times New Roman" w:cs="Times New Roman"/>
          <w:color w:val="000000"/>
          <w:sz w:val="24"/>
          <w:szCs w:val="24"/>
        </w:rPr>
        <w:t xml:space="preserve">фическом словаре учебника);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прописная буква в именах собственных: имена, фамилии, отчества людей, клички животных, географические названия;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раздельное написание предлогов с именами существительными.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Выбор языковых средств в соотве</w:t>
      </w:r>
      <w:r w:rsidR="00103094">
        <w:rPr>
          <w:rFonts w:ascii="Times New Roman" w:hAnsi="Times New Roman" w:cs="Times New Roman"/>
          <w:color w:val="000000"/>
          <w:sz w:val="24"/>
          <w:szCs w:val="24"/>
        </w:rPr>
        <w:t>тствии с целями и условиями уст</w:t>
      </w:r>
      <w:r w:rsidRPr="006E628B">
        <w:rPr>
          <w:rFonts w:ascii="Times New Roman" w:hAnsi="Times New Roman" w:cs="Times New Roman"/>
          <w:color w:val="000000"/>
          <w:sz w:val="24"/>
          <w:szCs w:val="24"/>
        </w:rP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w:t>
      </w:r>
      <w:r w:rsidR="00103094">
        <w:rPr>
          <w:rFonts w:ascii="Times New Roman" w:hAnsi="Times New Roman" w:cs="Times New Roman"/>
          <w:color w:val="000000"/>
          <w:sz w:val="24"/>
          <w:szCs w:val="24"/>
        </w:rPr>
        <w:t>ержать, закончить разговор, при</w:t>
      </w:r>
      <w:r w:rsidRPr="006E628B">
        <w:rPr>
          <w:rFonts w:ascii="Times New Roman" w:hAnsi="Times New Roman" w:cs="Times New Roman"/>
          <w:color w:val="000000"/>
          <w:sz w:val="24"/>
          <w:szCs w:val="24"/>
        </w:rPr>
        <w:t>влечь внимание и т. п.). Практическое овладение диалогической формой речи. Соблюдение норм речевого этикета и орфоэпи</w:t>
      </w:r>
      <w:r w:rsidR="00103094">
        <w:rPr>
          <w:rFonts w:ascii="Times New Roman" w:hAnsi="Times New Roman" w:cs="Times New Roman"/>
          <w:color w:val="000000"/>
          <w:sz w:val="24"/>
          <w:szCs w:val="24"/>
        </w:rPr>
        <w:t>ческих норм в си</w:t>
      </w:r>
      <w:r w:rsidRPr="006E628B">
        <w:rPr>
          <w:rFonts w:ascii="Times New Roman" w:hAnsi="Times New Roman" w:cs="Times New Roman"/>
          <w:color w:val="000000"/>
          <w:sz w:val="24"/>
          <w:szCs w:val="24"/>
        </w:rPr>
        <w:t>туациях учебного и бытового общен</w:t>
      </w:r>
      <w:r w:rsidR="00103094">
        <w:rPr>
          <w:rFonts w:ascii="Times New Roman" w:hAnsi="Times New Roman" w:cs="Times New Roman"/>
          <w:color w:val="000000"/>
          <w:sz w:val="24"/>
          <w:szCs w:val="24"/>
        </w:rPr>
        <w:t>ия. Умение договариваться и при</w:t>
      </w:r>
      <w:r w:rsidRPr="006E628B">
        <w:rPr>
          <w:rFonts w:ascii="Times New Roman" w:hAnsi="Times New Roman" w:cs="Times New Roman"/>
          <w:color w:val="000000"/>
          <w:sz w:val="24"/>
          <w:szCs w:val="24"/>
        </w:rPr>
        <w:t xml:space="preserve">ходить к общему решению в совместной деятельности при проведении парной и групповой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Составление устного рассказа по репродукции картины. Составление устного рассказа по личным наблюдениям и вопросам.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w:t>
      </w:r>
      <w:r w:rsidR="00103094">
        <w:rPr>
          <w:rFonts w:ascii="Times New Roman" w:hAnsi="Times New Roman" w:cs="Times New Roman"/>
          <w:color w:val="000000"/>
          <w:sz w:val="24"/>
          <w:szCs w:val="24"/>
        </w:rPr>
        <w:t xml:space="preserve"> текстам. Последовательность ча</w:t>
      </w:r>
      <w:r w:rsidRPr="006E628B">
        <w:rPr>
          <w:rFonts w:ascii="Times New Roman" w:hAnsi="Times New Roman" w:cs="Times New Roman"/>
          <w:color w:val="000000"/>
          <w:sz w:val="24"/>
          <w:szCs w:val="24"/>
        </w:rPr>
        <w:t>стей текста (</w:t>
      </w:r>
      <w:r w:rsidRPr="006E628B">
        <w:rPr>
          <w:rFonts w:ascii="Times New Roman" w:hAnsi="Times New Roman" w:cs="Times New Roman"/>
          <w:i/>
          <w:iCs/>
          <w:color w:val="000000"/>
          <w:sz w:val="24"/>
          <w:szCs w:val="24"/>
        </w:rPr>
        <w:t>абзацев</w:t>
      </w:r>
      <w:r w:rsidRPr="006E628B">
        <w:rPr>
          <w:rFonts w:ascii="Times New Roman" w:hAnsi="Times New Roman" w:cs="Times New Roman"/>
          <w:color w:val="000000"/>
          <w:sz w:val="24"/>
          <w:szCs w:val="24"/>
        </w:rPr>
        <w:t xml:space="preserve">). Корректирование текстов с нарушенным порядком предложений и абзацев.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Типы текстов: описание, повествование, рассуждение, их особенности (первичное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Поздравление и поздравительная открытка.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Подробное изложение повествовательного текста объёмом 30—45 слов с опорой на вопросы.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«Русский язык» </w:t>
      </w:r>
      <w:r w:rsidRPr="006E628B">
        <w:rPr>
          <w:rFonts w:ascii="Times New Roman" w:hAnsi="Times New Roman" w:cs="Times New Roman"/>
          <w:b/>
          <w:bCs/>
          <w:color w:val="000000"/>
          <w:sz w:val="24"/>
          <w:szCs w:val="24"/>
        </w:rPr>
        <w:t xml:space="preserve">во втором классе </w:t>
      </w:r>
      <w:r w:rsidRPr="006E628B">
        <w:rPr>
          <w:rFonts w:ascii="Times New Roman" w:hAnsi="Times New Roman" w:cs="Times New Roman"/>
          <w:color w:val="000000"/>
          <w:sz w:val="24"/>
          <w:szCs w:val="24"/>
        </w:rPr>
        <w:t xml:space="preserve">способствует освоению </w:t>
      </w:r>
      <w:r w:rsidRPr="006E628B">
        <w:rPr>
          <w:rFonts w:ascii="Times New Roman" w:hAnsi="Times New Roman" w:cs="Times New Roman"/>
          <w:b/>
          <w:bCs/>
          <w:color w:val="000000"/>
          <w:sz w:val="24"/>
          <w:szCs w:val="24"/>
        </w:rPr>
        <w:t xml:space="preserve">на пропедевтическом уровне </w:t>
      </w:r>
      <w:r w:rsidRPr="006E628B">
        <w:rPr>
          <w:rFonts w:ascii="Times New Roman" w:hAnsi="Times New Roman" w:cs="Times New Roman"/>
          <w:color w:val="000000"/>
          <w:sz w:val="24"/>
          <w:szCs w:val="24"/>
        </w:rPr>
        <w:t xml:space="preserve">ряда универсальных учебных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однокоренные (ро</w:t>
      </w:r>
      <w:r w:rsidR="00103094">
        <w:rPr>
          <w:rFonts w:ascii="Times New Roman" w:hAnsi="Times New Roman" w:cs="Times New Roman"/>
          <w:color w:val="000000"/>
          <w:sz w:val="24"/>
          <w:szCs w:val="24"/>
        </w:rPr>
        <w:t>дственные) слова и синонимы; од</w:t>
      </w:r>
      <w:r w:rsidRPr="006E628B">
        <w:rPr>
          <w:rFonts w:ascii="Times New Roman" w:hAnsi="Times New Roman" w:cs="Times New Roman"/>
          <w:color w:val="000000"/>
          <w:sz w:val="24"/>
          <w:szCs w:val="24"/>
        </w:rPr>
        <w:t>нокоренные (родственные) с</w:t>
      </w:r>
      <w:r w:rsidR="00103094">
        <w:rPr>
          <w:rFonts w:ascii="Times New Roman" w:hAnsi="Times New Roman" w:cs="Times New Roman"/>
          <w:color w:val="000000"/>
          <w:sz w:val="24"/>
          <w:szCs w:val="24"/>
        </w:rPr>
        <w:t>лова и слова с омонимичными кор</w:t>
      </w:r>
      <w:r w:rsidRPr="006E628B">
        <w:rPr>
          <w:rFonts w:ascii="Times New Roman" w:hAnsi="Times New Roman" w:cs="Times New Roman"/>
          <w:color w:val="000000"/>
          <w:sz w:val="24"/>
          <w:szCs w:val="24"/>
        </w:rPr>
        <w:t xml:space="preserve">нями;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сравнивать значение однокоре</w:t>
      </w:r>
      <w:r w:rsidR="00103094">
        <w:rPr>
          <w:rFonts w:ascii="Times New Roman" w:hAnsi="Times New Roman" w:cs="Times New Roman"/>
          <w:color w:val="000000"/>
          <w:sz w:val="24"/>
          <w:szCs w:val="24"/>
        </w:rPr>
        <w:t>нных (родственных) слов; сравни</w:t>
      </w:r>
      <w:r w:rsidRPr="006E628B">
        <w:rPr>
          <w:rFonts w:ascii="Times New Roman" w:hAnsi="Times New Roman" w:cs="Times New Roman"/>
          <w:color w:val="000000"/>
          <w:sz w:val="24"/>
          <w:szCs w:val="24"/>
        </w:rPr>
        <w:t xml:space="preserve">вать буквенную оболочку однокоренных (родственных)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основания для сравнения слов: на какой вопрос отвечают, что обозначают;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звуки по заданным параметрам;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признак, по котор</w:t>
      </w:r>
      <w:r w:rsidR="00103094">
        <w:rPr>
          <w:rFonts w:ascii="Times New Roman" w:hAnsi="Times New Roman" w:cs="Times New Roman"/>
          <w:color w:val="000000"/>
          <w:sz w:val="24"/>
          <w:szCs w:val="24"/>
        </w:rPr>
        <w:t>ому проведена классификация зву</w:t>
      </w:r>
      <w:r w:rsidRPr="006E628B">
        <w:rPr>
          <w:rFonts w:ascii="Times New Roman" w:hAnsi="Times New Roman" w:cs="Times New Roman"/>
          <w:color w:val="000000"/>
          <w:sz w:val="24"/>
          <w:szCs w:val="24"/>
        </w:rPr>
        <w:t xml:space="preserve">ков, букв, слов, предложений;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закономерности на основе наблюдения за языковыми единицами.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ориентироваться в изученных понятиях (корень, окончание, текст); соотносить понятие с его краткой характеристикой.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проводить по предложенному плану наблюдение за языковыми единицами (слово, предложение, текст);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выводы и предлагать доказательства того, что слова являются / не являются однокоренными (родственными).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источник получения информации: нужный словарь учебника для получения информации;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с помощью словаря значения многозначных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согласно заданному алгоритм</w:t>
      </w:r>
      <w:r w:rsidR="00103094">
        <w:rPr>
          <w:rFonts w:ascii="Times New Roman" w:hAnsi="Times New Roman" w:cs="Times New Roman"/>
          <w:color w:val="000000"/>
          <w:sz w:val="24"/>
          <w:szCs w:val="24"/>
        </w:rPr>
        <w:t>у находить в предложенном источ</w:t>
      </w:r>
      <w:r w:rsidRPr="006E628B">
        <w:rPr>
          <w:rFonts w:ascii="Times New Roman" w:hAnsi="Times New Roman" w:cs="Times New Roman"/>
          <w:color w:val="000000"/>
          <w:sz w:val="24"/>
          <w:szCs w:val="24"/>
        </w:rPr>
        <w:t xml:space="preserve">нике информацию, представленную в явном виде;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текстовую, графическую и звуковую информацию в соответствии с учебной зад</w:t>
      </w:r>
      <w:r w:rsidR="00103094">
        <w:rPr>
          <w:rFonts w:ascii="Times New Roman" w:hAnsi="Times New Roman" w:cs="Times New Roman"/>
          <w:color w:val="000000"/>
          <w:sz w:val="24"/>
          <w:szCs w:val="24"/>
        </w:rPr>
        <w:t>ачей; «читать» информацию, пред</w:t>
      </w:r>
      <w:r w:rsidRPr="006E628B">
        <w:rPr>
          <w:rFonts w:ascii="Times New Roman" w:hAnsi="Times New Roman" w:cs="Times New Roman"/>
          <w:color w:val="000000"/>
          <w:sz w:val="24"/>
          <w:szCs w:val="24"/>
        </w:rPr>
        <w:t xml:space="preserve">ставленную в схеме, таблице;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помощью учителя на уроках русского языка создавать схемы, таблицы для представления информации.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Общение</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и формулировать суждения о языковых единицах;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правила ведения диалога;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признавать возможность существования разных точек зрения в процессе анализа результато</w:t>
      </w:r>
      <w:r w:rsidR="00103094">
        <w:rPr>
          <w:rFonts w:ascii="Times New Roman" w:hAnsi="Times New Roman" w:cs="Times New Roman"/>
          <w:color w:val="000000"/>
          <w:sz w:val="24"/>
          <w:szCs w:val="24"/>
        </w:rPr>
        <w:t>в наблюдения за языковыми едини</w:t>
      </w:r>
      <w:r w:rsidRPr="006E628B">
        <w:rPr>
          <w:rFonts w:ascii="Times New Roman" w:hAnsi="Times New Roman" w:cs="Times New Roman"/>
          <w:color w:val="000000"/>
          <w:sz w:val="24"/>
          <w:szCs w:val="24"/>
        </w:rPr>
        <w:t xml:space="preserve">цами;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корректно и аргументирован</w:t>
      </w:r>
      <w:r w:rsidR="00103094">
        <w:rPr>
          <w:rFonts w:ascii="Times New Roman" w:hAnsi="Times New Roman" w:cs="Times New Roman"/>
          <w:color w:val="000000"/>
          <w:sz w:val="24"/>
          <w:szCs w:val="24"/>
        </w:rPr>
        <w:t>но высказывать своё мнение о ре</w:t>
      </w:r>
      <w:r w:rsidRPr="006E628B">
        <w:rPr>
          <w:rFonts w:ascii="Times New Roman" w:hAnsi="Times New Roman" w:cs="Times New Roman"/>
          <w:color w:val="000000"/>
          <w:sz w:val="24"/>
          <w:szCs w:val="24"/>
        </w:rPr>
        <w:t xml:space="preserve">зультатах наблюдения за языковыми единицами;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устное диалогическое выказывание;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устно и письменно формулировать простые выводы на основе прочитанного или услышанного текста.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Самоорганизация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планировать с помощью учителя действия по решению</w:t>
      </w:r>
      <w:r w:rsidR="00103094">
        <w:rPr>
          <w:rFonts w:ascii="Times New Roman" w:hAnsi="Times New Roman" w:cs="Times New Roman"/>
          <w:color w:val="000000"/>
          <w:sz w:val="24"/>
          <w:szCs w:val="24"/>
        </w:rPr>
        <w:t xml:space="preserve"> орфогра</w:t>
      </w:r>
      <w:r w:rsidRPr="006E628B">
        <w:rPr>
          <w:rFonts w:ascii="Times New Roman" w:hAnsi="Times New Roman" w:cs="Times New Roman"/>
          <w:color w:val="000000"/>
          <w:sz w:val="24"/>
          <w:szCs w:val="24"/>
        </w:rPr>
        <w:t xml:space="preserve">фической задачи; выстраивать последовательность выбранных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Самоконтроль</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с помощью учителя причины успеха/неудач при выполнении заданий по русскому языку;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w:t>
      </w:r>
      <w:r w:rsidR="00103094">
        <w:rPr>
          <w:rFonts w:ascii="Times New Roman" w:hAnsi="Times New Roman" w:cs="Times New Roman"/>
          <w:color w:val="000000"/>
          <w:sz w:val="24"/>
          <w:szCs w:val="24"/>
        </w:rPr>
        <w:t>вариваться, корректно делать за</w:t>
      </w:r>
      <w:r w:rsidRPr="006E628B">
        <w:rPr>
          <w:rFonts w:ascii="Times New Roman" w:hAnsi="Times New Roman" w:cs="Times New Roman"/>
          <w:color w:val="000000"/>
          <w:sz w:val="24"/>
          <w:szCs w:val="24"/>
        </w:rPr>
        <w:t>мечания и высказывать пож</w:t>
      </w:r>
      <w:r w:rsidR="004D749D">
        <w:rPr>
          <w:rFonts w:ascii="Times New Roman" w:hAnsi="Times New Roman" w:cs="Times New Roman"/>
          <w:color w:val="000000"/>
          <w:sz w:val="24"/>
          <w:szCs w:val="24"/>
        </w:rPr>
        <w:t>елания участникам совместной ра</w:t>
      </w:r>
      <w:r w:rsidRPr="006E628B">
        <w:rPr>
          <w:rFonts w:ascii="Times New Roman" w:hAnsi="Times New Roman" w:cs="Times New Roman"/>
          <w:color w:val="000000"/>
          <w:sz w:val="24"/>
          <w:szCs w:val="24"/>
        </w:rPr>
        <w:t xml:space="preserve">боты, спокойно принимать замечания в свой адрес, мирно решать конфликты (в том числе с небольшой помощью учителя);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совместно обсуждать процесс и результат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свой вклад в общий результат.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Сведения о русском языке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Русский язык как государственный язык Российской Федерации. Методы познания языка: наблюдение, анализ, л</w:t>
      </w:r>
      <w:r w:rsidR="004D749D">
        <w:rPr>
          <w:rFonts w:ascii="Times New Roman" w:hAnsi="Times New Roman" w:cs="Times New Roman"/>
          <w:color w:val="000000"/>
          <w:sz w:val="24"/>
          <w:szCs w:val="24"/>
        </w:rPr>
        <w:t>ингвистический экспе</w:t>
      </w:r>
      <w:r w:rsidRPr="006E628B">
        <w:rPr>
          <w:rFonts w:ascii="Times New Roman" w:hAnsi="Times New Roman" w:cs="Times New Roman"/>
          <w:color w:val="000000"/>
          <w:sz w:val="24"/>
          <w:szCs w:val="24"/>
        </w:rPr>
        <w:t xml:space="preserve">римент.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Фонетика и графика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Звуки русского языка: </w:t>
      </w:r>
      <w:r w:rsidR="004D749D">
        <w:rPr>
          <w:rFonts w:ascii="Times New Roman" w:hAnsi="Times New Roman" w:cs="Times New Roman"/>
          <w:color w:val="000000"/>
          <w:sz w:val="24"/>
          <w:szCs w:val="24"/>
        </w:rPr>
        <w:t>гласный/согласный, гласный удар</w:t>
      </w:r>
      <w:r w:rsidRPr="006E628B">
        <w:rPr>
          <w:rFonts w:ascii="Times New Roman" w:hAnsi="Times New Roman" w:cs="Times New Roman"/>
          <w:color w:val="000000"/>
          <w:sz w:val="24"/>
          <w:szCs w:val="24"/>
        </w:rPr>
        <w:t>ный/безударный, согласный твёр</w:t>
      </w:r>
      <w:r w:rsidR="004D749D">
        <w:rPr>
          <w:rFonts w:ascii="Times New Roman" w:hAnsi="Times New Roman" w:cs="Times New Roman"/>
          <w:color w:val="000000"/>
          <w:sz w:val="24"/>
          <w:szCs w:val="24"/>
        </w:rPr>
        <w:t>дый/мягкий, парный/непарный, со</w:t>
      </w:r>
      <w:r w:rsidRPr="006E628B">
        <w:rPr>
          <w:rFonts w:ascii="Times New Roman" w:hAnsi="Times New Roman" w:cs="Times New Roman"/>
          <w:color w:val="000000"/>
          <w:sz w:val="24"/>
          <w:szCs w:val="24"/>
        </w:rPr>
        <w:t xml:space="preserve">гласный глухой/звонкий, парный/непарный; функции разделительных мягкого и твёрдого знаков, условия </w:t>
      </w:r>
      <w:r w:rsidR="004D749D">
        <w:rPr>
          <w:rFonts w:ascii="Times New Roman" w:hAnsi="Times New Roman" w:cs="Times New Roman"/>
          <w:color w:val="000000"/>
          <w:sz w:val="24"/>
          <w:szCs w:val="24"/>
        </w:rPr>
        <w:t>использования на письме раздели</w:t>
      </w:r>
      <w:r w:rsidRPr="006E628B">
        <w:rPr>
          <w:rFonts w:ascii="Times New Roman" w:hAnsi="Times New Roman" w:cs="Times New Roman"/>
          <w:color w:val="000000"/>
          <w:sz w:val="24"/>
          <w:szCs w:val="24"/>
        </w:rPr>
        <w:t xml:space="preserve">тельных мягкого и твёрдого знаков (повторение изученного).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Соотношение звукового и буквен</w:t>
      </w:r>
      <w:r w:rsidR="004D749D">
        <w:rPr>
          <w:rFonts w:ascii="Times New Roman" w:hAnsi="Times New Roman" w:cs="Times New Roman"/>
          <w:color w:val="000000"/>
          <w:sz w:val="24"/>
          <w:szCs w:val="24"/>
        </w:rPr>
        <w:t>ного состава в словах с раздели</w:t>
      </w:r>
      <w:r w:rsidRPr="006E628B">
        <w:rPr>
          <w:rFonts w:ascii="Times New Roman" w:hAnsi="Times New Roman" w:cs="Times New Roman"/>
          <w:color w:val="000000"/>
          <w:sz w:val="24"/>
          <w:szCs w:val="24"/>
        </w:rPr>
        <w:t xml:space="preserve">тельными </w:t>
      </w:r>
      <w:r w:rsidRPr="006E628B">
        <w:rPr>
          <w:rFonts w:ascii="Times New Roman" w:hAnsi="Times New Roman" w:cs="Times New Roman"/>
          <w:b/>
          <w:bCs/>
          <w:i/>
          <w:iCs/>
          <w:color w:val="000000"/>
          <w:sz w:val="24"/>
          <w:szCs w:val="24"/>
        </w:rPr>
        <w:t xml:space="preserve">ь </w:t>
      </w:r>
      <w:r w:rsidRPr="006E628B">
        <w:rPr>
          <w:rFonts w:ascii="Times New Roman" w:hAnsi="Times New Roman" w:cs="Times New Roman"/>
          <w:color w:val="000000"/>
          <w:sz w:val="24"/>
          <w:szCs w:val="24"/>
        </w:rPr>
        <w:t xml:space="preserve">и </w:t>
      </w:r>
      <w:r w:rsidRPr="006E628B">
        <w:rPr>
          <w:rFonts w:ascii="Times New Roman" w:hAnsi="Times New Roman" w:cs="Times New Roman"/>
          <w:b/>
          <w:bCs/>
          <w:i/>
          <w:iCs/>
          <w:color w:val="000000"/>
          <w:sz w:val="24"/>
          <w:szCs w:val="24"/>
        </w:rPr>
        <w:t>ъ</w:t>
      </w:r>
      <w:r w:rsidRPr="006E628B">
        <w:rPr>
          <w:rFonts w:ascii="Times New Roman" w:hAnsi="Times New Roman" w:cs="Times New Roman"/>
          <w:color w:val="000000"/>
          <w:sz w:val="24"/>
          <w:szCs w:val="24"/>
        </w:rPr>
        <w:t xml:space="preserve">, в словах с непроизносимыми согласными.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алфавита при работе со словарями, справочниками, каталогами.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Орфоэпия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орфоэпического словаря для решения практических задач.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Лексика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Повторение: лексическое значение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Прямое и переносное значение слова (ознакомление). Устаревшие слова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Состав слова (морфемика)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w:t>
      </w:r>
      <w:r w:rsidR="004D749D">
        <w:rPr>
          <w:rFonts w:ascii="Times New Roman" w:hAnsi="Times New Roman" w:cs="Times New Roman"/>
          <w:color w:val="000000"/>
          <w:sz w:val="24"/>
          <w:szCs w:val="24"/>
        </w:rPr>
        <w:t>ственных) слов; различение одно</w:t>
      </w:r>
      <w:r w:rsidRPr="006E628B">
        <w:rPr>
          <w:rFonts w:ascii="Times New Roman" w:hAnsi="Times New Roman" w:cs="Times New Roman"/>
          <w:color w:val="000000"/>
          <w:sz w:val="24"/>
          <w:szCs w:val="24"/>
        </w:rPr>
        <w:t xml:space="preserve">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Однокоренные слова и формы одно</w:t>
      </w:r>
      <w:r w:rsidR="004D749D">
        <w:rPr>
          <w:rFonts w:ascii="Times New Roman" w:hAnsi="Times New Roman" w:cs="Times New Roman"/>
          <w:color w:val="000000"/>
          <w:sz w:val="24"/>
          <w:szCs w:val="24"/>
        </w:rPr>
        <w:t>го и того же слова. Корень, при</w:t>
      </w:r>
      <w:r w:rsidRPr="006E628B">
        <w:rPr>
          <w:rFonts w:ascii="Times New Roman" w:hAnsi="Times New Roman" w:cs="Times New Roman"/>
          <w:color w:val="000000"/>
          <w:sz w:val="24"/>
          <w:szCs w:val="24"/>
        </w:rPr>
        <w:t>ставка, суффикс — значимые части</w:t>
      </w:r>
      <w:r w:rsidR="004D749D">
        <w:rPr>
          <w:rFonts w:ascii="Times New Roman" w:hAnsi="Times New Roman" w:cs="Times New Roman"/>
          <w:color w:val="000000"/>
          <w:sz w:val="24"/>
          <w:szCs w:val="24"/>
        </w:rPr>
        <w:t xml:space="preserve"> слова. Нулевое окончание (озна</w:t>
      </w:r>
      <w:r w:rsidRPr="006E628B">
        <w:rPr>
          <w:rFonts w:ascii="Times New Roman" w:hAnsi="Times New Roman" w:cs="Times New Roman"/>
          <w:color w:val="000000"/>
          <w:sz w:val="24"/>
          <w:szCs w:val="24"/>
        </w:rPr>
        <w:t xml:space="preserve">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Морфология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Части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Имя существительное: общее значе</w:t>
      </w:r>
      <w:r w:rsidR="004D749D">
        <w:rPr>
          <w:rFonts w:ascii="Times New Roman" w:hAnsi="Times New Roman" w:cs="Times New Roman"/>
          <w:color w:val="000000"/>
          <w:sz w:val="24"/>
          <w:szCs w:val="24"/>
        </w:rPr>
        <w:t>ние, вопросы, употребление в ре</w:t>
      </w:r>
      <w:r w:rsidRPr="006E628B">
        <w:rPr>
          <w:rFonts w:ascii="Times New Roman" w:hAnsi="Times New Roman" w:cs="Times New Roman"/>
          <w:color w:val="000000"/>
          <w:sz w:val="24"/>
          <w:szCs w:val="24"/>
        </w:rPr>
        <w:t xml:space="preserve">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Имя прилагательное: общее значение, вопросы, употребление в речи. Зависимость формы имени прил</w:t>
      </w:r>
      <w:r w:rsidR="004D749D">
        <w:rPr>
          <w:rFonts w:ascii="Times New Roman" w:hAnsi="Times New Roman" w:cs="Times New Roman"/>
          <w:color w:val="000000"/>
          <w:sz w:val="24"/>
          <w:szCs w:val="24"/>
        </w:rPr>
        <w:t>агательного от формы имени суще</w:t>
      </w:r>
      <w:r w:rsidRPr="006E628B">
        <w:rPr>
          <w:rFonts w:ascii="Times New Roman" w:hAnsi="Times New Roman" w:cs="Times New Roman"/>
          <w:color w:val="000000"/>
          <w:sz w:val="24"/>
          <w:szCs w:val="24"/>
        </w:rPr>
        <w:t>ствительного. Изменение имён прила</w:t>
      </w:r>
      <w:r w:rsidR="004D749D">
        <w:rPr>
          <w:rFonts w:ascii="Times New Roman" w:hAnsi="Times New Roman" w:cs="Times New Roman"/>
          <w:color w:val="000000"/>
          <w:sz w:val="24"/>
          <w:szCs w:val="24"/>
        </w:rPr>
        <w:t>гательных по родам, числам и па</w:t>
      </w:r>
      <w:r w:rsidRPr="006E628B">
        <w:rPr>
          <w:rFonts w:ascii="Times New Roman" w:hAnsi="Times New Roman" w:cs="Times New Roman"/>
          <w:color w:val="000000"/>
          <w:sz w:val="24"/>
          <w:szCs w:val="24"/>
        </w:rPr>
        <w:t xml:space="preserve">дежам (кроме имён прилагательных на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-ов</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-ин</w:t>
      </w:r>
      <w:r w:rsidRPr="006E628B">
        <w:rPr>
          <w:rFonts w:ascii="Times New Roman" w:hAnsi="Times New Roman" w:cs="Times New Roman"/>
          <w:color w:val="000000"/>
          <w:sz w:val="24"/>
          <w:szCs w:val="24"/>
        </w:rPr>
        <w:t xml:space="preserve">). Склонение имён прилагательных.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Местоимение (общее представлен</w:t>
      </w:r>
      <w:r w:rsidR="004D749D">
        <w:rPr>
          <w:rFonts w:ascii="Times New Roman" w:hAnsi="Times New Roman" w:cs="Times New Roman"/>
          <w:color w:val="000000"/>
          <w:sz w:val="24"/>
          <w:szCs w:val="24"/>
        </w:rPr>
        <w:t>ие). Личные местоимения, их упо</w:t>
      </w:r>
      <w:r w:rsidRPr="006E628B">
        <w:rPr>
          <w:rFonts w:ascii="Times New Roman" w:hAnsi="Times New Roman" w:cs="Times New Roman"/>
          <w:color w:val="000000"/>
          <w:sz w:val="24"/>
          <w:szCs w:val="24"/>
        </w:rPr>
        <w:t xml:space="preserve">требление в речи. Использование личных местоимений для устранения неоправданных повторов в тексте.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Глагол: общее значение, вопросы</w:t>
      </w:r>
      <w:r w:rsidR="004D749D">
        <w:rPr>
          <w:rFonts w:ascii="Times New Roman" w:hAnsi="Times New Roman" w:cs="Times New Roman"/>
          <w:color w:val="000000"/>
          <w:sz w:val="24"/>
          <w:szCs w:val="24"/>
        </w:rPr>
        <w:t>, употребление в речи. Неопреде</w:t>
      </w:r>
      <w:r w:rsidRPr="006E628B">
        <w:rPr>
          <w:rFonts w:ascii="Times New Roman" w:hAnsi="Times New Roman" w:cs="Times New Roman"/>
          <w:color w:val="000000"/>
          <w:sz w:val="24"/>
          <w:szCs w:val="24"/>
        </w:rPr>
        <w:t xml:space="preserve">лённая форма глагола Настоящее, будущее, прошедшее время глаголов. Изменение глаголов по временам, числам. Род глаголов в прошедшем времени.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Частица </w:t>
      </w:r>
      <w:r w:rsidRPr="006E628B">
        <w:rPr>
          <w:rFonts w:ascii="Times New Roman" w:hAnsi="Times New Roman" w:cs="Times New Roman"/>
          <w:i/>
          <w:iCs/>
          <w:color w:val="000000"/>
          <w:sz w:val="24"/>
          <w:szCs w:val="24"/>
        </w:rPr>
        <w:t>не</w:t>
      </w:r>
      <w:r w:rsidRPr="006E628B">
        <w:rPr>
          <w:rFonts w:ascii="Times New Roman" w:hAnsi="Times New Roman" w:cs="Times New Roman"/>
          <w:color w:val="000000"/>
          <w:sz w:val="24"/>
          <w:szCs w:val="24"/>
        </w:rPr>
        <w:t xml:space="preserve">, её значение.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Синтаксис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Предложение. Установление п</w:t>
      </w:r>
      <w:r w:rsidR="004D749D">
        <w:rPr>
          <w:rFonts w:ascii="Times New Roman" w:hAnsi="Times New Roman" w:cs="Times New Roman"/>
          <w:color w:val="000000"/>
          <w:sz w:val="24"/>
          <w:szCs w:val="24"/>
        </w:rPr>
        <w:t>ри помощи смысловых (синтаксиче</w:t>
      </w:r>
      <w:r w:rsidRPr="006E628B">
        <w:rPr>
          <w:rFonts w:ascii="Times New Roman" w:hAnsi="Times New Roman" w:cs="Times New Roman"/>
          <w:color w:val="000000"/>
          <w:sz w:val="24"/>
          <w:szCs w:val="24"/>
        </w:rPr>
        <w:t xml:space="preserve">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Наблюдение за однородными членами предложения с союзами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 xml:space="preserve">и без союзов.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Орфография и пунктуация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Орфографическая зоркость как ос</w:t>
      </w:r>
      <w:r w:rsidR="004D749D">
        <w:rPr>
          <w:rFonts w:ascii="Times New Roman" w:hAnsi="Times New Roman" w:cs="Times New Roman"/>
          <w:color w:val="000000"/>
          <w:sz w:val="24"/>
          <w:szCs w:val="24"/>
        </w:rPr>
        <w:t>ознание места возможного возник</w:t>
      </w:r>
      <w:r w:rsidRPr="006E628B">
        <w:rPr>
          <w:rFonts w:ascii="Times New Roman" w:hAnsi="Times New Roman" w:cs="Times New Roman"/>
          <w:color w:val="000000"/>
          <w:sz w:val="24"/>
          <w:szCs w:val="24"/>
        </w:rPr>
        <w:t xml:space="preserve">новения орфографической ошибки, различные способы решения </w:t>
      </w:r>
      <w:r w:rsidR="004D749D">
        <w:rPr>
          <w:rFonts w:ascii="Times New Roman" w:hAnsi="Times New Roman" w:cs="Times New Roman"/>
          <w:color w:val="000000"/>
          <w:sz w:val="24"/>
          <w:szCs w:val="24"/>
        </w:rPr>
        <w:t>орфо</w:t>
      </w:r>
      <w:r w:rsidRPr="006E628B">
        <w:rPr>
          <w:rFonts w:ascii="Times New Roman" w:hAnsi="Times New Roman" w:cs="Times New Roman"/>
          <w:color w:val="000000"/>
          <w:sz w:val="24"/>
          <w:szCs w:val="24"/>
        </w:rPr>
        <w:t>графической задачи в зависимости о</w:t>
      </w:r>
      <w:r w:rsidR="004D749D">
        <w:rPr>
          <w:rFonts w:ascii="Times New Roman" w:hAnsi="Times New Roman" w:cs="Times New Roman"/>
          <w:color w:val="000000"/>
          <w:sz w:val="24"/>
          <w:szCs w:val="24"/>
        </w:rPr>
        <w:t>т места орфограммы в слове; кон</w:t>
      </w:r>
      <w:r w:rsidRPr="006E628B">
        <w:rPr>
          <w:rFonts w:ascii="Times New Roman" w:hAnsi="Times New Roman" w:cs="Times New Roman"/>
          <w:color w:val="000000"/>
          <w:sz w:val="24"/>
          <w:szCs w:val="24"/>
        </w:rPr>
        <w:t>троль и самоконтроль при проверке</w:t>
      </w:r>
      <w:r w:rsidR="004D749D">
        <w:rPr>
          <w:rFonts w:ascii="Times New Roman" w:hAnsi="Times New Roman" w:cs="Times New Roman"/>
          <w:color w:val="000000"/>
          <w:sz w:val="24"/>
          <w:szCs w:val="24"/>
        </w:rPr>
        <w:t xml:space="preserve"> собственных и предложенных тек</w:t>
      </w:r>
      <w:r w:rsidRPr="006E628B">
        <w:rPr>
          <w:rFonts w:ascii="Times New Roman" w:hAnsi="Times New Roman" w:cs="Times New Roman"/>
          <w:color w:val="000000"/>
          <w:sz w:val="24"/>
          <w:szCs w:val="24"/>
        </w:rPr>
        <w:t xml:space="preserve">стов (повторение и применение на новом орфографическом материале).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орфографического словаря для определен</w:t>
      </w:r>
      <w:r w:rsidR="004D749D">
        <w:rPr>
          <w:rFonts w:ascii="Times New Roman" w:hAnsi="Times New Roman" w:cs="Times New Roman"/>
          <w:color w:val="000000"/>
          <w:sz w:val="24"/>
          <w:szCs w:val="24"/>
        </w:rPr>
        <w:t>ия (уточне</w:t>
      </w:r>
      <w:r w:rsidRPr="006E628B">
        <w:rPr>
          <w:rFonts w:ascii="Times New Roman" w:hAnsi="Times New Roman" w:cs="Times New Roman"/>
          <w:color w:val="000000"/>
          <w:sz w:val="24"/>
          <w:szCs w:val="24"/>
        </w:rPr>
        <w:t xml:space="preserve">ния) написания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правописания и их применение: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разделительный твёрдый знак;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непроизносимые согласные в корне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мягкий знак после шипящих на конце имён существительных;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безударные гласные в падежных окончаниях имён </w:t>
      </w:r>
      <w:r w:rsidR="004D749D">
        <w:rPr>
          <w:rFonts w:ascii="Times New Roman" w:hAnsi="Times New Roman" w:cs="Times New Roman"/>
          <w:color w:val="000000"/>
          <w:sz w:val="24"/>
          <w:szCs w:val="24"/>
        </w:rPr>
        <w:t>существи</w:t>
      </w:r>
      <w:r w:rsidRPr="006E628B">
        <w:rPr>
          <w:rFonts w:ascii="Times New Roman" w:hAnsi="Times New Roman" w:cs="Times New Roman"/>
          <w:color w:val="000000"/>
          <w:sz w:val="24"/>
          <w:szCs w:val="24"/>
        </w:rPr>
        <w:t xml:space="preserve">тельных (на уровне наблюдения);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безударные гласные в падеж</w:t>
      </w:r>
      <w:r w:rsidR="004D749D">
        <w:rPr>
          <w:rFonts w:ascii="Times New Roman" w:hAnsi="Times New Roman" w:cs="Times New Roman"/>
          <w:color w:val="000000"/>
          <w:sz w:val="24"/>
          <w:szCs w:val="24"/>
        </w:rPr>
        <w:t>ных окончаниях имён прилагатель</w:t>
      </w:r>
      <w:r w:rsidRPr="006E628B">
        <w:rPr>
          <w:rFonts w:ascii="Times New Roman" w:hAnsi="Times New Roman" w:cs="Times New Roman"/>
          <w:color w:val="000000"/>
          <w:sz w:val="24"/>
          <w:szCs w:val="24"/>
        </w:rPr>
        <w:t xml:space="preserve">ных (на уровне наблюдения);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раздельное написание предлогов с личными местоимениями;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непроверяемые гласные и сог</w:t>
      </w:r>
      <w:r w:rsidR="004D749D">
        <w:rPr>
          <w:rFonts w:ascii="Times New Roman" w:hAnsi="Times New Roman" w:cs="Times New Roman"/>
          <w:color w:val="000000"/>
          <w:sz w:val="24"/>
          <w:szCs w:val="24"/>
        </w:rPr>
        <w:t>ласные (перечень слов в орфогра</w:t>
      </w:r>
      <w:r w:rsidRPr="006E628B">
        <w:rPr>
          <w:rFonts w:ascii="Times New Roman" w:hAnsi="Times New Roman" w:cs="Times New Roman"/>
          <w:color w:val="000000"/>
          <w:sz w:val="24"/>
          <w:szCs w:val="24"/>
        </w:rPr>
        <w:t xml:space="preserve">фическом словаре учебника);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раздельное написание частицы </w:t>
      </w:r>
      <w:r w:rsidRPr="006E628B">
        <w:rPr>
          <w:rFonts w:ascii="Times New Roman" w:hAnsi="Times New Roman" w:cs="Times New Roman"/>
          <w:i/>
          <w:iCs/>
          <w:color w:val="000000"/>
          <w:sz w:val="24"/>
          <w:szCs w:val="24"/>
        </w:rPr>
        <w:t xml:space="preserve">не </w:t>
      </w:r>
      <w:r w:rsidRPr="006E628B">
        <w:rPr>
          <w:rFonts w:ascii="Times New Roman" w:hAnsi="Times New Roman" w:cs="Times New Roman"/>
          <w:color w:val="000000"/>
          <w:sz w:val="24"/>
          <w:szCs w:val="24"/>
        </w:rPr>
        <w:t xml:space="preserve">с глаголами.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Нормы речевого этикета: устное и письменное приглашение, просьба, извинение, благодарность, отказ и д</w:t>
      </w:r>
      <w:r w:rsidR="004D749D">
        <w:rPr>
          <w:rFonts w:ascii="Times New Roman" w:hAnsi="Times New Roman" w:cs="Times New Roman"/>
          <w:color w:val="000000"/>
          <w:sz w:val="24"/>
          <w:szCs w:val="24"/>
        </w:rPr>
        <w:t>р. Соблюдение норм речевого эти</w:t>
      </w:r>
      <w:r w:rsidRPr="006E628B">
        <w:rPr>
          <w:rFonts w:ascii="Times New Roman" w:hAnsi="Times New Roman" w:cs="Times New Roman"/>
          <w:color w:val="000000"/>
          <w:sz w:val="24"/>
          <w:szCs w:val="24"/>
        </w:rPr>
        <w:t xml:space="preserve">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Особенности речевого этикета в условиях общения с людьми, плохо владеющими русским языком.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w:t>
      </w:r>
      <w:r w:rsidR="004D749D">
        <w:rPr>
          <w:rFonts w:ascii="Times New Roman" w:hAnsi="Times New Roman" w:cs="Times New Roman"/>
          <w:color w:val="000000"/>
          <w:sz w:val="24"/>
          <w:szCs w:val="24"/>
        </w:rPr>
        <w:t>енным порядком предложений и аб</w:t>
      </w:r>
      <w:r w:rsidRPr="006E628B">
        <w:rPr>
          <w:rFonts w:ascii="Times New Roman" w:hAnsi="Times New Roman" w:cs="Times New Roman"/>
          <w:color w:val="000000"/>
          <w:sz w:val="24"/>
          <w:szCs w:val="24"/>
        </w:rPr>
        <w:t xml:space="preserve">зацев.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 текста. Составление плана те</w:t>
      </w:r>
      <w:r w:rsidR="004D749D">
        <w:rPr>
          <w:rFonts w:ascii="Times New Roman" w:hAnsi="Times New Roman" w:cs="Times New Roman"/>
          <w:color w:val="000000"/>
          <w:sz w:val="24"/>
          <w:szCs w:val="24"/>
        </w:rPr>
        <w:t>кста, написание текста по задан</w:t>
      </w:r>
      <w:r w:rsidRPr="006E628B">
        <w:rPr>
          <w:rFonts w:ascii="Times New Roman" w:hAnsi="Times New Roman" w:cs="Times New Roman"/>
          <w:color w:val="000000"/>
          <w:sz w:val="24"/>
          <w:szCs w:val="24"/>
        </w:rPr>
        <w:t xml:space="preserve">ному плану. Связь предложений </w:t>
      </w:r>
      <w:r w:rsidR="004D749D">
        <w:rPr>
          <w:rFonts w:ascii="Times New Roman" w:hAnsi="Times New Roman" w:cs="Times New Roman"/>
          <w:color w:val="000000"/>
          <w:sz w:val="24"/>
          <w:szCs w:val="24"/>
        </w:rPr>
        <w:t>в тексте с помощью личных место</w:t>
      </w:r>
      <w:r w:rsidRPr="006E628B">
        <w:rPr>
          <w:rFonts w:ascii="Times New Roman" w:hAnsi="Times New Roman" w:cs="Times New Roman"/>
          <w:color w:val="000000"/>
          <w:sz w:val="24"/>
          <w:szCs w:val="24"/>
        </w:rPr>
        <w:t xml:space="preserve">имений, синонимов, союзов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но</w:t>
      </w:r>
      <w:r w:rsidRPr="006E628B">
        <w:rPr>
          <w:rFonts w:ascii="Times New Roman" w:hAnsi="Times New Roman" w:cs="Times New Roman"/>
          <w:color w:val="000000"/>
          <w:sz w:val="24"/>
          <w:szCs w:val="24"/>
        </w:rPr>
        <w:t xml:space="preserve">. Ключевые слова в тексте.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Определение типов текстов (повествование, описание, рассуждение) и создание собственных текстов заданного типа.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Жанр письма, объявления.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Изложение текста по коллективно или самостоятельно составленному плану.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Изучающее, ознакомительное чтение.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Изучение содержания учебного предмета «Русский язык» </w:t>
      </w:r>
      <w:r w:rsidRPr="006E628B">
        <w:rPr>
          <w:rFonts w:ascii="Times New Roman" w:hAnsi="Times New Roman" w:cs="Times New Roman"/>
          <w:b/>
          <w:bCs/>
          <w:color w:val="000000"/>
          <w:sz w:val="24"/>
          <w:szCs w:val="24"/>
        </w:rPr>
        <w:t xml:space="preserve">в третьем классе </w:t>
      </w:r>
      <w:r w:rsidRPr="006E628B">
        <w:rPr>
          <w:rFonts w:ascii="Times New Roman" w:hAnsi="Times New Roman" w:cs="Times New Roman"/>
          <w:color w:val="000000"/>
          <w:sz w:val="24"/>
          <w:szCs w:val="24"/>
        </w:rPr>
        <w:t xml:space="preserve">способствует освоению ряда универсальных учебных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грамматические признаки разных частей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тему и основную мысль текста;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типы текстов (повествование, описание, рассуждение); сравнивать прямое и переносное значение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группировать слова на основании того, какой частью речи они являются;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объединять имена существительные в группы по определённому признаку (например, род или число);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существенный признак для классификации звуков, предложений;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при помощи с</w:t>
      </w:r>
      <w:r w:rsidR="004D749D">
        <w:rPr>
          <w:rFonts w:ascii="Times New Roman" w:hAnsi="Times New Roman" w:cs="Times New Roman"/>
          <w:color w:val="000000"/>
          <w:sz w:val="24"/>
          <w:szCs w:val="24"/>
        </w:rPr>
        <w:t>мысловых (синтаксических) вопро</w:t>
      </w:r>
      <w:r w:rsidRPr="006E628B">
        <w:rPr>
          <w:rFonts w:ascii="Times New Roman" w:hAnsi="Times New Roman" w:cs="Times New Roman"/>
          <w:color w:val="000000"/>
          <w:sz w:val="24"/>
          <w:szCs w:val="24"/>
        </w:rPr>
        <w:t xml:space="preserve">сов связи между словами в предложении;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изученных понятиях (подлежащее, сказуемое, второстепенные члены предложен</w:t>
      </w:r>
      <w:r w:rsidR="004D749D">
        <w:rPr>
          <w:rFonts w:ascii="Times New Roman" w:hAnsi="Times New Roman" w:cs="Times New Roman"/>
          <w:color w:val="000000"/>
          <w:sz w:val="24"/>
          <w:szCs w:val="24"/>
        </w:rPr>
        <w:t>ия, часть речи, склонение) и со</w:t>
      </w:r>
      <w:r w:rsidRPr="006E628B">
        <w:rPr>
          <w:rFonts w:ascii="Times New Roman" w:hAnsi="Times New Roman" w:cs="Times New Roman"/>
          <w:color w:val="000000"/>
          <w:sz w:val="24"/>
          <w:szCs w:val="24"/>
        </w:rPr>
        <w:t xml:space="preserve">относить понятие с его краткой характеристикой.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разрыв между реальным и желательным качеством текста на основе предложенных учителем критериев;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помощью учителя формулировать цель, планировать изменения текста;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высказывать предположение в процессе наблюдения за языковым материалом;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проводить по предложенному плану несложное лингвистическое мини-исследование, выпол</w:t>
      </w:r>
      <w:r w:rsidR="004D749D">
        <w:rPr>
          <w:rFonts w:ascii="Times New Roman" w:hAnsi="Times New Roman" w:cs="Times New Roman"/>
          <w:color w:val="000000"/>
          <w:sz w:val="24"/>
          <w:szCs w:val="24"/>
        </w:rPr>
        <w:t>нять по предложенному плану про</w:t>
      </w:r>
      <w:r w:rsidRPr="006E628B">
        <w:rPr>
          <w:rFonts w:ascii="Times New Roman" w:hAnsi="Times New Roman" w:cs="Times New Roman"/>
          <w:color w:val="000000"/>
          <w:sz w:val="24"/>
          <w:szCs w:val="24"/>
        </w:rPr>
        <w:t xml:space="preserve">ектное задание;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наиболее подходящий для данной ситуации тип текста (на основе предложенных критериев).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источник получен</w:t>
      </w:r>
      <w:r w:rsidR="004D749D">
        <w:rPr>
          <w:rFonts w:ascii="Times New Roman" w:hAnsi="Times New Roman" w:cs="Times New Roman"/>
          <w:color w:val="000000"/>
          <w:sz w:val="24"/>
          <w:szCs w:val="24"/>
        </w:rPr>
        <w:t>ия информации при выполнении ми</w:t>
      </w:r>
      <w:r w:rsidRPr="006E628B">
        <w:rPr>
          <w:rFonts w:ascii="Times New Roman" w:hAnsi="Times New Roman" w:cs="Times New Roman"/>
          <w:color w:val="000000"/>
          <w:sz w:val="24"/>
          <w:szCs w:val="24"/>
        </w:rPr>
        <w:t xml:space="preserve">ни-исследования;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анализировать текстовую, графическую, звуковую информацию в соответствии с учебной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создавать схемы, таблицы для представления информации как результата </w:t>
      </w:r>
      <w:r w:rsidR="004D749D">
        <w:rPr>
          <w:rFonts w:ascii="Times New Roman" w:hAnsi="Times New Roman" w:cs="Times New Roman"/>
          <w:color w:val="000000"/>
          <w:sz w:val="24"/>
          <w:szCs w:val="24"/>
        </w:rPr>
        <w:t>наблюдения за языковыми единица</w:t>
      </w:r>
      <w:r w:rsidRPr="006E628B">
        <w:rPr>
          <w:rFonts w:ascii="Times New Roman" w:hAnsi="Times New Roman" w:cs="Times New Roman"/>
          <w:color w:val="000000"/>
          <w:sz w:val="24"/>
          <w:szCs w:val="24"/>
        </w:rPr>
        <w:t xml:space="preserve">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Общение</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речевое высказывание в соответствии с поставленной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готовить небольшие выступл</w:t>
      </w:r>
      <w:r w:rsidR="004D749D">
        <w:rPr>
          <w:rFonts w:ascii="Times New Roman" w:hAnsi="Times New Roman" w:cs="Times New Roman"/>
          <w:color w:val="000000"/>
          <w:sz w:val="24"/>
          <w:szCs w:val="24"/>
        </w:rPr>
        <w:t>ения о результатах групповой ра</w:t>
      </w:r>
      <w:r w:rsidRPr="006E628B">
        <w:rPr>
          <w:rFonts w:ascii="Times New Roman" w:hAnsi="Times New Roman" w:cs="Times New Roman"/>
          <w:color w:val="000000"/>
          <w:sz w:val="24"/>
          <w:szCs w:val="24"/>
        </w:rPr>
        <w:t xml:space="preserve">боты, наблюдения, выполненного мини-исследования, проектного задания;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небольшие устные и письменные тексты, содержащие приглашение, просьбу, извине</w:t>
      </w:r>
      <w:r w:rsidR="004D749D">
        <w:rPr>
          <w:rFonts w:ascii="Times New Roman" w:hAnsi="Times New Roman" w:cs="Times New Roman"/>
          <w:color w:val="000000"/>
          <w:sz w:val="24"/>
          <w:szCs w:val="24"/>
        </w:rPr>
        <w:t>ние, благодарность, отказ, с ис</w:t>
      </w:r>
      <w:r w:rsidRPr="006E628B">
        <w:rPr>
          <w:rFonts w:ascii="Times New Roman" w:hAnsi="Times New Roman" w:cs="Times New Roman"/>
          <w:color w:val="000000"/>
          <w:sz w:val="24"/>
          <w:szCs w:val="24"/>
        </w:rPr>
        <w:t xml:space="preserve">пользованием норм речевого этикета.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Самоорганизация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планировать действия по решению орфографической задач</w:t>
      </w:r>
      <w:r w:rsidR="004D749D">
        <w:rPr>
          <w:rFonts w:ascii="Times New Roman" w:hAnsi="Times New Roman" w:cs="Times New Roman"/>
          <w:color w:val="000000"/>
          <w:sz w:val="24"/>
          <w:szCs w:val="24"/>
        </w:rPr>
        <w:t>и; вы</w:t>
      </w:r>
      <w:r w:rsidRPr="006E628B">
        <w:rPr>
          <w:rFonts w:ascii="Times New Roman" w:hAnsi="Times New Roman" w:cs="Times New Roman"/>
          <w:color w:val="000000"/>
          <w:sz w:val="24"/>
          <w:szCs w:val="24"/>
        </w:rPr>
        <w:t xml:space="preserve">страивать последовательность выбранных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Самоконтроль</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устанавливать причины успеха/неудач при выполнении заданий по русскому языку;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краткосрочны</w:t>
      </w:r>
      <w:r w:rsidR="004D749D">
        <w:rPr>
          <w:rFonts w:ascii="Times New Roman" w:hAnsi="Times New Roman" w:cs="Times New Roman"/>
          <w:color w:val="000000"/>
          <w:sz w:val="24"/>
          <w:szCs w:val="24"/>
        </w:rPr>
        <w:t>е и долгосрочные цели (индивиду</w:t>
      </w:r>
      <w:r w:rsidRPr="006E628B">
        <w:rPr>
          <w:rFonts w:ascii="Times New Roman" w:hAnsi="Times New Roman" w:cs="Times New Roman"/>
          <w:color w:val="000000"/>
          <w:sz w:val="24"/>
          <w:szCs w:val="24"/>
        </w:rPr>
        <w:t>альные с учётом участия в коллективных задачах) при выполн</w:t>
      </w:r>
      <w:r w:rsidR="004D749D">
        <w:rPr>
          <w:rFonts w:ascii="Times New Roman" w:hAnsi="Times New Roman" w:cs="Times New Roman"/>
          <w:color w:val="000000"/>
          <w:sz w:val="24"/>
          <w:szCs w:val="24"/>
        </w:rPr>
        <w:t>е</w:t>
      </w:r>
      <w:r w:rsidRPr="006E628B">
        <w:rPr>
          <w:rFonts w:ascii="Times New Roman" w:hAnsi="Times New Roman" w:cs="Times New Roman"/>
          <w:color w:val="000000"/>
          <w:sz w:val="24"/>
          <w:szCs w:val="24"/>
        </w:rPr>
        <w:t xml:space="preserve">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совместные (в группах) проектные задания с опорой на предложенные образцы;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 выполнении совместной </w:t>
      </w:r>
      <w:r w:rsidR="004D749D">
        <w:rPr>
          <w:rFonts w:ascii="Times New Roman" w:hAnsi="Times New Roman" w:cs="Times New Roman"/>
          <w:color w:val="000000"/>
          <w:sz w:val="24"/>
          <w:szCs w:val="24"/>
        </w:rPr>
        <w:t>деятельности справедливо распре</w:t>
      </w:r>
      <w:r w:rsidRPr="006E628B">
        <w:rPr>
          <w:rFonts w:ascii="Times New Roman" w:hAnsi="Times New Roman" w:cs="Times New Roman"/>
          <w:color w:val="000000"/>
          <w:sz w:val="24"/>
          <w:szCs w:val="24"/>
        </w:rPr>
        <w:t xml:space="preserve">делять работу, договариваться, обсуждать процесс и результат совместной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готовность выполнять</w:t>
      </w:r>
      <w:r w:rsidR="004D749D">
        <w:rPr>
          <w:rFonts w:ascii="Times New Roman" w:hAnsi="Times New Roman" w:cs="Times New Roman"/>
          <w:color w:val="000000"/>
          <w:sz w:val="24"/>
          <w:szCs w:val="24"/>
        </w:rPr>
        <w:t xml:space="preserve"> разные роли: руководителя (ли-</w:t>
      </w:r>
      <w:r w:rsidRPr="006E628B">
        <w:rPr>
          <w:rFonts w:ascii="Times New Roman" w:hAnsi="Times New Roman" w:cs="Times New Roman"/>
          <w:color w:val="000000"/>
          <w:sz w:val="24"/>
          <w:szCs w:val="24"/>
        </w:rPr>
        <w:t>ера), подчиненного, проявл</w:t>
      </w:r>
      <w:r w:rsidR="004D749D">
        <w:rPr>
          <w:rFonts w:ascii="Times New Roman" w:hAnsi="Times New Roman" w:cs="Times New Roman"/>
          <w:color w:val="000000"/>
          <w:sz w:val="24"/>
          <w:szCs w:val="24"/>
        </w:rPr>
        <w:t>ять самостоятельность, организо</w:t>
      </w:r>
      <w:r w:rsidRPr="006E628B">
        <w:rPr>
          <w:rFonts w:ascii="Times New Roman" w:hAnsi="Times New Roman" w:cs="Times New Roman"/>
          <w:color w:val="000000"/>
          <w:sz w:val="24"/>
          <w:szCs w:val="24"/>
        </w:rPr>
        <w:t>ванность, инициативность д</w:t>
      </w:r>
      <w:r w:rsidR="004D749D">
        <w:rPr>
          <w:rFonts w:ascii="Times New Roman" w:hAnsi="Times New Roman" w:cs="Times New Roman"/>
          <w:color w:val="000000"/>
          <w:sz w:val="24"/>
          <w:szCs w:val="24"/>
        </w:rPr>
        <w:t>ля достижения общего успеха дея</w:t>
      </w:r>
      <w:r w:rsidRPr="006E628B">
        <w:rPr>
          <w:rFonts w:ascii="Times New Roman" w:hAnsi="Times New Roman" w:cs="Times New Roman"/>
          <w:color w:val="000000"/>
          <w:sz w:val="24"/>
          <w:szCs w:val="24"/>
        </w:rPr>
        <w:t xml:space="preserve">тельности.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Сведения о русском языке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Русский язык как язык межнаци</w:t>
      </w:r>
      <w:r w:rsidR="004D749D">
        <w:rPr>
          <w:rFonts w:ascii="Times New Roman" w:hAnsi="Times New Roman" w:cs="Times New Roman"/>
          <w:color w:val="000000"/>
          <w:sz w:val="24"/>
          <w:szCs w:val="24"/>
        </w:rPr>
        <w:t>онального общения. Различные ме</w:t>
      </w:r>
      <w:r w:rsidRPr="006E628B">
        <w:rPr>
          <w:rFonts w:ascii="Times New Roman" w:hAnsi="Times New Roman" w:cs="Times New Roman"/>
          <w:color w:val="000000"/>
          <w:sz w:val="24"/>
          <w:szCs w:val="24"/>
        </w:rPr>
        <w:t xml:space="preserve">тоды познания языка: наблюдение, </w:t>
      </w:r>
      <w:r w:rsidR="004D749D">
        <w:rPr>
          <w:rFonts w:ascii="Times New Roman" w:hAnsi="Times New Roman" w:cs="Times New Roman"/>
          <w:color w:val="000000"/>
          <w:sz w:val="24"/>
          <w:szCs w:val="24"/>
        </w:rPr>
        <w:t>анализ, лингвистический экспери</w:t>
      </w:r>
      <w:r w:rsidRPr="006E628B">
        <w:rPr>
          <w:rFonts w:ascii="Times New Roman" w:hAnsi="Times New Roman" w:cs="Times New Roman"/>
          <w:color w:val="000000"/>
          <w:sz w:val="24"/>
          <w:szCs w:val="24"/>
        </w:rPr>
        <w:t xml:space="preserve">мент, мини-исследование, проект.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Фонетика и графика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Характеристика, сравнение, классификация звуков вне слова и в слов</w:t>
      </w:r>
      <w:r w:rsidR="004D749D">
        <w:rPr>
          <w:rFonts w:ascii="Times New Roman" w:hAnsi="Times New Roman" w:cs="Times New Roman"/>
          <w:color w:val="000000"/>
          <w:sz w:val="24"/>
          <w:szCs w:val="24"/>
        </w:rPr>
        <w:t>е по заданным параметрам. Звуко</w:t>
      </w:r>
      <w:r w:rsidRPr="006E628B">
        <w:rPr>
          <w:rFonts w:ascii="Times New Roman" w:hAnsi="Times New Roman" w:cs="Times New Roman"/>
          <w:color w:val="000000"/>
          <w:sz w:val="24"/>
          <w:szCs w:val="24"/>
        </w:rPr>
        <w:t xml:space="preserve">буквенный разбор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Орфоэпия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Правильная интонация в процесс</w:t>
      </w:r>
      <w:r w:rsidR="004D749D">
        <w:rPr>
          <w:rFonts w:ascii="Times New Roman" w:hAnsi="Times New Roman" w:cs="Times New Roman"/>
          <w:color w:val="000000"/>
          <w:sz w:val="24"/>
          <w:szCs w:val="24"/>
        </w:rPr>
        <w:t>е говорения и чтения. Нормы про</w:t>
      </w:r>
      <w:r w:rsidRPr="006E628B">
        <w:rPr>
          <w:rFonts w:ascii="Times New Roman" w:hAnsi="Times New Roman" w:cs="Times New Roman"/>
          <w:color w:val="000000"/>
          <w:sz w:val="24"/>
          <w:szCs w:val="24"/>
        </w:rPr>
        <w:t>изнош</w:t>
      </w:r>
      <w:r w:rsidR="004D749D">
        <w:rPr>
          <w:rFonts w:ascii="Times New Roman" w:hAnsi="Times New Roman" w:cs="Times New Roman"/>
          <w:color w:val="000000"/>
          <w:sz w:val="24"/>
          <w:szCs w:val="24"/>
        </w:rPr>
        <w:t xml:space="preserve">ения звуков и сочетаний звуков; </w:t>
      </w:r>
      <w:r w:rsidRPr="006E628B">
        <w:rPr>
          <w:rFonts w:ascii="Times New Roman" w:hAnsi="Times New Roman" w:cs="Times New Roman"/>
          <w:color w:val="000000"/>
          <w:sz w:val="24"/>
          <w:szCs w:val="24"/>
        </w:rPr>
        <w:t>ударение в словах в соответствии с нормами современного русского ли</w:t>
      </w:r>
      <w:r w:rsidR="004D749D">
        <w:rPr>
          <w:rFonts w:ascii="Times New Roman" w:hAnsi="Times New Roman" w:cs="Times New Roman"/>
          <w:color w:val="000000"/>
          <w:sz w:val="24"/>
          <w:szCs w:val="24"/>
        </w:rPr>
        <w:t>тературного языка (на ограничен</w:t>
      </w:r>
      <w:r w:rsidRPr="006E628B">
        <w:rPr>
          <w:rFonts w:ascii="Times New Roman" w:hAnsi="Times New Roman" w:cs="Times New Roman"/>
          <w:color w:val="000000"/>
          <w:sz w:val="24"/>
          <w:szCs w:val="24"/>
        </w:rPr>
        <w:t xml:space="preserve">ном перечне слов, отрабатываемом в учебнике).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орфоэпических сло</w:t>
      </w:r>
      <w:r w:rsidR="004D749D">
        <w:rPr>
          <w:rFonts w:ascii="Times New Roman" w:hAnsi="Times New Roman" w:cs="Times New Roman"/>
          <w:color w:val="000000"/>
          <w:sz w:val="24"/>
          <w:szCs w:val="24"/>
        </w:rPr>
        <w:t>варей русского языка при опреде</w:t>
      </w:r>
      <w:r w:rsidRPr="006E628B">
        <w:rPr>
          <w:rFonts w:ascii="Times New Roman" w:hAnsi="Times New Roman" w:cs="Times New Roman"/>
          <w:color w:val="000000"/>
          <w:sz w:val="24"/>
          <w:szCs w:val="24"/>
        </w:rPr>
        <w:t xml:space="preserve">лении правильного произношения слов.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Лексика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Наблюдение за использованием в речи фразеологизмов (простые случаи).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Состав слова (морфемика)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Состав изменяемых слов, выделение в сл</w:t>
      </w:r>
      <w:r w:rsidR="004D749D">
        <w:rPr>
          <w:rFonts w:ascii="Times New Roman" w:hAnsi="Times New Roman" w:cs="Times New Roman"/>
          <w:color w:val="000000"/>
          <w:sz w:val="24"/>
          <w:szCs w:val="24"/>
        </w:rPr>
        <w:t>овах с однозначно выделя</w:t>
      </w:r>
      <w:r w:rsidRPr="006E628B">
        <w:rPr>
          <w:rFonts w:ascii="Times New Roman" w:hAnsi="Times New Roman" w:cs="Times New Roman"/>
          <w:color w:val="000000"/>
          <w:sz w:val="24"/>
          <w:szCs w:val="24"/>
        </w:rPr>
        <w:t xml:space="preserve">емыми морфемами окончания, корня, приставки, суффикса (повторение изученного).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Основа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Состав неизменяемых слов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Значение наиболее употребляемых суффиксов изученных частей речи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Морфология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Части речи самостоятельные и служебные.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Имя существительное. Склонение имён существительных (кроме существительных на </w:t>
      </w:r>
      <w:r w:rsidRPr="006E628B">
        <w:rPr>
          <w:rFonts w:ascii="Times New Roman" w:hAnsi="Times New Roman" w:cs="Times New Roman"/>
          <w:b/>
          <w:bCs/>
          <w:i/>
          <w:iCs/>
          <w:color w:val="000000"/>
          <w:sz w:val="24"/>
          <w:szCs w:val="24"/>
        </w:rPr>
        <w:t>-мя</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-ия</w:t>
      </w:r>
      <w:r w:rsidRPr="006E628B">
        <w:rPr>
          <w:rFonts w:ascii="Times New Roman" w:hAnsi="Times New Roman" w:cs="Times New Roman"/>
          <w:color w:val="000000"/>
          <w:sz w:val="24"/>
          <w:szCs w:val="24"/>
        </w:rPr>
        <w:t xml:space="preserve">; на </w:t>
      </w:r>
      <w:r w:rsidRPr="006E628B">
        <w:rPr>
          <w:rFonts w:ascii="Times New Roman" w:hAnsi="Times New Roman" w:cs="Times New Roman"/>
          <w:b/>
          <w:bCs/>
          <w:i/>
          <w:iCs/>
          <w:color w:val="000000"/>
          <w:sz w:val="24"/>
          <w:szCs w:val="24"/>
        </w:rPr>
        <w:t xml:space="preserve">-ья </w:t>
      </w:r>
      <w:r w:rsidRPr="006E628B">
        <w:rPr>
          <w:rFonts w:ascii="Times New Roman" w:hAnsi="Times New Roman" w:cs="Times New Roman"/>
          <w:color w:val="000000"/>
          <w:sz w:val="24"/>
          <w:szCs w:val="24"/>
        </w:rPr>
        <w:t xml:space="preserve">типа </w:t>
      </w:r>
      <w:r w:rsidRPr="006E628B">
        <w:rPr>
          <w:rFonts w:ascii="Times New Roman" w:hAnsi="Times New Roman" w:cs="Times New Roman"/>
          <w:i/>
          <w:iCs/>
          <w:color w:val="000000"/>
          <w:sz w:val="24"/>
          <w:szCs w:val="24"/>
        </w:rPr>
        <w:t>гостья</w:t>
      </w:r>
      <w:r w:rsidRPr="006E628B">
        <w:rPr>
          <w:rFonts w:ascii="Times New Roman" w:hAnsi="Times New Roman" w:cs="Times New Roman"/>
          <w:color w:val="000000"/>
          <w:sz w:val="24"/>
          <w:szCs w:val="24"/>
        </w:rPr>
        <w:t>, на -</w:t>
      </w:r>
      <w:r w:rsidRPr="006E628B">
        <w:rPr>
          <w:rFonts w:ascii="Times New Roman" w:hAnsi="Times New Roman" w:cs="Times New Roman"/>
          <w:b/>
          <w:bCs/>
          <w:i/>
          <w:iCs/>
          <w:color w:val="000000"/>
          <w:sz w:val="24"/>
          <w:szCs w:val="24"/>
        </w:rPr>
        <w:t xml:space="preserve">ье </w:t>
      </w:r>
      <w:r w:rsidRPr="006E628B">
        <w:rPr>
          <w:rFonts w:ascii="Times New Roman" w:hAnsi="Times New Roman" w:cs="Times New Roman"/>
          <w:color w:val="000000"/>
          <w:sz w:val="24"/>
          <w:szCs w:val="24"/>
        </w:rPr>
        <w:t xml:space="preserve">типа </w:t>
      </w:r>
      <w:r w:rsidRPr="006E628B">
        <w:rPr>
          <w:rFonts w:ascii="Times New Roman" w:hAnsi="Times New Roman" w:cs="Times New Roman"/>
          <w:i/>
          <w:iCs/>
          <w:color w:val="000000"/>
          <w:sz w:val="24"/>
          <w:szCs w:val="24"/>
        </w:rPr>
        <w:t xml:space="preserve">ожерелье </w:t>
      </w:r>
      <w:r w:rsidRPr="006E628B">
        <w:rPr>
          <w:rFonts w:ascii="Times New Roman" w:hAnsi="Times New Roman" w:cs="Times New Roman"/>
          <w:color w:val="000000"/>
          <w:sz w:val="24"/>
          <w:szCs w:val="24"/>
        </w:rPr>
        <w:t xml:space="preserve">во множественном числе); собственных имён существительных на </w:t>
      </w:r>
      <w:r w:rsidRPr="006E628B">
        <w:rPr>
          <w:rFonts w:ascii="Times New Roman" w:hAnsi="Times New Roman" w:cs="Times New Roman"/>
          <w:b/>
          <w:bCs/>
          <w:i/>
          <w:iCs/>
          <w:color w:val="000000"/>
          <w:sz w:val="24"/>
          <w:szCs w:val="24"/>
        </w:rPr>
        <w:t>-ов</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имена существительные 1, 2, 3-го склонения (повторение изученног</w:t>
      </w:r>
      <w:r w:rsidR="004D749D">
        <w:rPr>
          <w:rFonts w:ascii="Times New Roman" w:hAnsi="Times New Roman" w:cs="Times New Roman"/>
          <w:color w:val="000000"/>
          <w:sz w:val="24"/>
          <w:szCs w:val="24"/>
        </w:rPr>
        <w:t>о). Несклоняемые имена существи</w:t>
      </w:r>
      <w:r w:rsidRPr="006E628B">
        <w:rPr>
          <w:rFonts w:ascii="Times New Roman" w:hAnsi="Times New Roman" w:cs="Times New Roman"/>
          <w:color w:val="000000"/>
          <w:sz w:val="24"/>
          <w:szCs w:val="24"/>
        </w:rPr>
        <w:t xml:space="preserve">тельные (ознакомление).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Имя прилагательное. Зависимость формы имени прилагательного от формы имени существительного (по</w:t>
      </w:r>
      <w:r w:rsidR="004D749D">
        <w:rPr>
          <w:rFonts w:ascii="Times New Roman" w:hAnsi="Times New Roman" w:cs="Times New Roman"/>
          <w:color w:val="000000"/>
          <w:sz w:val="24"/>
          <w:szCs w:val="24"/>
        </w:rPr>
        <w:t>вторение). Склонение имён прила</w:t>
      </w:r>
      <w:r w:rsidRPr="006E628B">
        <w:rPr>
          <w:rFonts w:ascii="Times New Roman" w:hAnsi="Times New Roman" w:cs="Times New Roman"/>
          <w:color w:val="000000"/>
          <w:sz w:val="24"/>
          <w:szCs w:val="24"/>
        </w:rPr>
        <w:t xml:space="preserve">гательных во множественном числе.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Местоимение. Личные местоим</w:t>
      </w:r>
      <w:r w:rsidR="004D749D">
        <w:rPr>
          <w:rFonts w:ascii="Times New Roman" w:hAnsi="Times New Roman" w:cs="Times New Roman"/>
          <w:color w:val="000000"/>
          <w:sz w:val="24"/>
          <w:szCs w:val="24"/>
        </w:rPr>
        <w:t>ения (повторение). Личные место</w:t>
      </w:r>
      <w:r w:rsidRPr="006E628B">
        <w:rPr>
          <w:rFonts w:ascii="Times New Roman" w:hAnsi="Times New Roman" w:cs="Times New Roman"/>
          <w:color w:val="000000"/>
          <w:sz w:val="24"/>
          <w:szCs w:val="24"/>
        </w:rPr>
        <w:t>имения 1-го и 3-го лица единственно</w:t>
      </w:r>
      <w:r w:rsidR="004D749D">
        <w:rPr>
          <w:rFonts w:ascii="Times New Roman" w:hAnsi="Times New Roman" w:cs="Times New Roman"/>
          <w:color w:val="000000"/>
          <w:sz w:val="24"/>
          <w:szCs w:val="24"/>
        </w:rPr>
        <w:t>го и множественного числа; скло</w:t>
      </w:r>
      <w:r w:rsidRPr="006E628B">
        <w:rPr>
          <w:rFonts w:ascii="Times New Roman" w:hAnsi="Times New Roman" w:cs="Times New Roman"/>
          <w:color w:val="000000"/>
          <w:sz w:val="24"/>
          <w:szCs w:val="24"/>
        </w:rPr>
        <w:t xml:space="preserve">нение личных местоимений.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Глагол. Изменение глаголов по ли</w:t>
      </w:r>
      <w:r w:rsidR="004D749D">
        <w:rPr>
          <w:rFonts w:ascii="Times New Roman" w:hAnsi="Times New Roman" w:cs="Times New Roman"/>
          <w:color w:val="000000"/>
          <w:sz w:val="24"/>
          <w:szCs w:val="24"/>
        </w:rPr>
        <w:t>цам и числам в настоящем и буду</w:t>
      </w:r>
      <w:r w:rsidRPr="006E628B">
        <w:rPr>
          <w:rFonts w:ascii="Times New Roman" w:hAnsi="Times New Roman" w:cs="Times New Roman"/>
          <w:color w:val="000000"/>
          <w:sz w:val="24"/>
          <w:szCs w:val="24"/>
        </w:rPr>
        <w:t>щем времени (спряжение). І и ІІ спр</w:t>
      </w:r>
      <w:r w:rsidR="004D749D">
        <w:rPr>
          <w:rFonts w:ascii="Times New Roman" w:hAnsi="Times New Roman" w:cs="Times New Roman"/>
          <w:color w:val="000000"/>
          <w:sz w:val="24"/>
          <w:szCs w:val="24"/>
        </w:rPr>
        <w:t>яжение глаголов. Способы опреде</w:t>
      </w:r>
      <w:r w:rsidRPr="006E628B">
        <w:rPr>
          <w:rFonts w:ascii="Times New Roman" w:hAnsi="Times New Roman" w:cs="Times New Roman"/>
          <w:color w:val="000000"/>
          <w:sz w:val="24"/>
          <w:szCs w:val="24"/>
        </w:rPr>
        <w:t xml:space="preserve">ления I и II спряжения глаголов.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Наречие (общее представление). Значение, вопросы, употребление в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Предлог. Отличие предлогов от приставок (повторение).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Союз; союзы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 xml:space="preserve">в простых и сложных предложениях.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Частица </w:t>
      </w:r>
      <w:r w:rsidRPr="006E628B">
        <w:rPr>
          <w:rFonts w:ascii="Times New Roman" w:hAnsi="Times New Roman" w:cs="Times New Roman"/>
          <w:i/>
          <w:iCs/>
          <w:color w:val="000000"/>
          <w:sz w:val="24"/>
          <w:szCs w:val="24"/>
        </w:rPr>
        <w:t>не</w:t>
      </w:r>
      <w:r w:rsidRPr="006E628B">
        <w:rPr>
          <w:rFonts w:ascii="Times New Roman" w:hAnsi="Times New Roman" w:cs="Times New Roman"/>
          <w:color w:val="000000"/>
          <w:sz w:val="24"/>
          <w:szCs w:val="24"/>
        </w:rPr>
        <w:t xml:space="preserve">, её значение (повторение).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Синтаксис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Слово, сочетание слов (словосочетание) и предложение, осознание их сходства и различий; виды предл</w:t>
      </w:r>
      <w:r w:rsidR="004D749D">
        <w:rPr>
          <w:rFonts w:ascii="Times New Roman" w:hAnsi="Times New Roman" w:cs="Times New Roman"/>
          <w:color w:val="000000"/>
          <w:sz w:val="24"/>
          <w:szCs w:val="24"/>
        </w:rPr>
        <w:t>ожений по цели высказывания (по</w:t>
      </w:r>
      <w:r w:rsidRPr="006E628B">
        <w:rPr>
          <w:rFonts w:ascii="Times New Roman" w:hAnsi="Times New Roman" w:cs="Times New Roman"/>
          <w:color w:val="000000"/>
          <w:sz w:val="24"/>
          <w:szCs w:val="24"/>
        </w:rP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w:t>
      </w:r>
      <w:r w:rsidR="004D749D">
        <w:rPr>
          <w:rFonts w:ascii="Times New Roman" w:hAnsi="Times New Roman" w:cs="Times New Roman"/>
          <w:color w:val="000000"/>
          <w:sz w:val="24"/>
          <w:szCs w:val="24"/>
        </w:rPr>
        <w:t>ённые и нераспространённые пред</w:t>
      </w:r>
      <w:r w:rsidRPr="006E628B">
        <w:rPr>
          <w:rFonts w:ascii="Times New Roman" w:hAnsi="Times New Roman" w:cs="Times New Roman"/>
          <w:color w:val="000000"/>
          <w:sz w:val="24"/>
          <w:szCs w:val="24"/>
        </w:rPr>
        <w:t xml:space="preserve">ложения (повторение изученного).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Предложения с однородными членами: без союзов, с союзами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но</w:t>
      </w:r>
      <w:r w:rsidRPr="006E628B">
        <w:rPr>
          <w:rFonts w:ascii="Times New Roman" w:hAnsi="Times New Roman" w:cs="Times New Roman"/>
          <w:color w:val="000000"/>
          <w:sz w:val="24"/>
          <w:szCs w:val="24"/>
        </w:rPr>
        <w:t xml:space="preserve">, с одиночным союзом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Интонация перечисления в предложениях с од-нородными членами.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Простое и сложное предложение</w:t>
      </w:r>
      <w:r w:rsidR="004D749D">
        <w:rPr>
          <w:rFonts w:ascii="Times New Roman" w:hAnsi="Times New Roman" w:cs="Times New Roman"/>
          <w:color w:val="000000"/>
          <w:sz w:val="24"/>
          <w:szCs w:val="24"/>
        </w:rPr>
        <w:t xml:space="preserve"> (ознакомление). Сложные предло</w:t>
      </w:r>
      <w:r w:rsidRPr="006E628B">
        <w:rPr>
          <w:rFonts w:ascii="Times New Roman" w:hAnsi="Times New Roman" w:cs="Times New Roman"/>
          <w:color w:val="000000"/>
          <w:sz w:val="24"/>
          <w:szCs w:val="24"/>
        </w:rPr>
        <w:t xml:space="preserve">жения: сложносочинённые с союзами </w:t>
      </w:r>
      <w:r w:rsidRPr="006E628B">
        <w:rPr>
          <w:rFonts w:ascii="Times New Roman" w:hAnsi="Times New Roman" w:cs="Times New Roman"/>
          <w:i/>
          <w:iCs/>
          <w:color w:val="000000"/>
          <w:sz w:val="24"/>
          <w:szCs w:val="24"/>
        </w:rPr>
        <w:t>и, а, но</w:t>
      </w:r>
      <w:r w:rsidRPr="006E628B">
        <w:rPr>
          <w:rFonts w:ascii="Times New Roman" w:hAnsi="Times New Roman" w:cs="Times New Roman"/>
          <w:color w:val="000000"/>
          <w:sz w:val="24"/>
          <w:szCs w:val="24"/>
        </w:rPr>
        <w:t xml:space="preserve">; бессоюзные сложные предложения (без называния терминов).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Орфография и пунктуация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Повторение правил правописания, изученных в 1, 2, 3 классах.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Орфографическая зоркость как ос</w:t>
      </w:r>
      <w:r w:rsidR="004D749D">
        <w:rPr>
          <w:rFonts w:ascii="Times New Roman" w:hAnsi="Times New Roman" w:cs="Times New Roman"/>
          <w:color w:val="000000"/>
          <w:sz w:val="24"/>
          <w:szCs w:val="24"/>
        </w:rPr>
        <w:t>ознание места возможного возник</w:t>
      </w:r>
      <w:r w:rsidRPr="006E628B">
        <w:rPr>
          <w:rFonts w:ascii="Times New Roman" w:hAnsi="Times New Roman" w:cs="Times New Roman"/>
          <w:color w:val="000000"/>
          <w:sz w:val="24"/>
          <w:szCs w:val="24"/>
        </w:rPr>
        <w:t>новения орфографической ошибки;</w:t>
      </w:r>
      <w:r w:rsidR="004D749D">
        <w:rPr>
          <w:rFonts w:ascii="Times New Roman" w:hAnsi="Times New Roman" w:cs="Times New Roman"/>
          <w:color w:val="000000"/>
          <w:sz w:val="24"/>
          <w:szCs w:val="24"/>
        </w:rPr>
        <w:t xml:space="preserve"> различные способы решения орфо</w:t>
      </w:r>
      <w:r w:rsidRPr="006E628B">
        <w:rPr>
          <w:rFonts w:ascii="Times New Roman" w:hAnsi="Times New Roman" w:cs="Times New Roman"/>
          <w:color w:val="000000"/>
          <w:sz w:val="24"/>
          <w:szCs w:val="24"/>
        </w:rPr>
        <w:t>графической задачи в зависимости о</w:t>
      </w:r>
      <w:r w:rsidR="004D749D">
        <w:rPr>
          <w:rFonts w:ascii="Times New Roman" w:hAnsi="Times New Roman" w:cs="Times New Roman"/>
          <w:color w:val="000000"/>
          <w:sz w:val="24"/>
          <w:szCs w:val="24"/>
        </w:rPr>
        <w:t>т места орфограммы в слове; кон</w:t>
      </w:r>
      <w:r w:rsidRPr="006E628B">
        <w:rPr>
          <w:rFonts w:ascii="Times New Roman" w:hAnsi="Times New Roman" w:cs="Times New Roman"/>
          <w:color w:val="000000"/>
          <w:sz w:val="24"/>
          <w:szCs w:val="24"/>
        </w:rPr>
        <w:t xml:space="preserve">троль при проверке собственных и предложенных текстов (повторение и применение на новом орфографическом материале).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орфографического </w:t>
      </w:r>
      <w:r w:rsidR="004D749D">
        <w:rPr>
          <w:rFonts w:ascii="Times New Roman" w:hAnsi="Times New Roman" w:cs="Times New Roman"/>
          <w:color w:val="000000"/>
          <w:sz w:val="24"/>
          <w:szCs w:val="24"/>
        </w:rPr>
        <w:t>словаря для определения (уточне</w:t>
      </w:r>
      <w:r w:rsidRPr="006E628B">
        <w:rPr>
          <w:rFonts w:ascii="Times New Roman" w:hAnsi="Times New Roman" w:cs="Times New Roman"/>
          <w:color w:val="000000"/>
          <w:sz w:val="24"/>
          <w:szCs w:val="24"/>
        </w:rPr>
        <w:t xml:space="preserve">ния) написания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правописания и их применение: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безударные падежные окончания имён существительных (кроме существительных на </w:t>
      </w:r>
      <w:r w:rsidRPr="006E628B">
        <w:rPr>
          <w:rFonts w:ascii="Times New Roman" w:hAnsi="Times New Roman" w:cs="Times New Roman"/>
          <w:b/>
          <w:bCs/>
          <w:i/>
          <w:iCs/>
          <w:color w:val="000000"/>
          <w:sz w:val="24"/>
          <w:szCs w:val="24"/>
        </w:rPr>
        <w:t>-мя</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-ия</w:t>
      </w:r>
      <w:r w:rsidRPr="006E628B">
        <w:rPr>
          <w:rFonts w:ascii="Times New Roman" w:hAnsi="Times New Roman" w:cs="Times New Roman"/>
          <w:color w:val="000000"/>
          <w:sz w:val="24"/>
          <w:szCs w:val="24"/>
        </w:rPr>
        <w:t xml:space="preserve">, а также кроме собственных имён существительных на </w:t>
      </w:r>
      <w:r w:rsidRPr="006E628B">
        <w:rPr>
          <w:rFonts w:ascii="Times New Roman" w:hAnsi="Times New Roman" w:cs="Times New Roman"/>
          <w:b/>
          <w:bCs/>
          <w:i/>
          <w:iCs/>
          <w:color w:val="000000"/>
          <w:sz w:val="24"/>
          <w:szCs w:val="24"/>
        </w:rPr>
        <w:t>-ов</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безударные падежные окончания имён прилагательных;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мягкий знак после шипящих на конце глаголов в форме 2-го лица единственного числа;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наличие или отсутствие мягкого знака в глаголах на </w:t>
      </w:r>
      <w:r w:rsidRPr="006E628B">
        <w:rPr>
          <w:rFonts w:ascii="Times New Roman" w:hAnsi="Times New Roman" w:cs="Times New Roman"/>
          <w:b/>
          <w:bCs/>
          <w:i/>
          <w:iCs/>
          <w:color w:val="000000"/>
          <w:sz w:val="24"/>
          <w:szCs w:val="24"/>
        </w:rPr>
        <w:t xml:space="preserve">-ться </w:t>
      </w:r>
      <w:r w:rsidRPr="006E628B">
        <w:rPr>
          <w:rFonts w:ascii="Times New Roman" w:hAnsi="Times New Roman" w:cs="Times New Roman"/>
          <w:color w:val="000000"/>
          <w:sz w:val="24"/>
          <w:szCs w:val="24"/>
        </w:rPr>
        <w:t xml:space="preserve">и </w:t>
      </w:r>
      <w:r w:rsidRPr="006E628B">
        <w:rPr>
          <w:rFonts w:ascii="Times New Roman" w:hAnsi="Times New Roman" w:cs="Times New Roman"/>
          <w:b/>
          <w:bCs/>
          <w:i/>
          <w:iCs/>
          <w:color w:val="000000"/>
          <w:sz w:val="24"/>
          <w:szCs w:val="24"/>
        </w:rPr>
        <w:t>-тся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безударные личные окончания глаголов;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знаки препинания в предложениях с однородными членами, </w:t>
      </w:r>
      <w:r w:rsidR="004D749D">
        <w:rPr>
          <w:rFonts w:ascii="Times New Roman" w:hAnsi="Times New Roman" w:cs="Times New Roman"/>
          <w:color w:val="000000"/>
          <w:sz w:val="24"/>
          <w:szCs w:val="24"/>
        </w:rPr>
        <w:t>со</w:t>
      </w:r>
      <w:r w:rsidRPr="006E628B">
        <w:rPr>
          <w:rFonts w:ascii="Times New Roman" w:hAnsi="Times New Roman" w:cs="Times New Roman"/>
          <w:color w:val="000000"/>
          <w:sz w:val="24"/>
          <w:szCs w:val="24"/>
        </w:rPr>
        <w:t xml:space="preserve">единёнными союзами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 xml:space="preserve">и без союзов.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Знаки препинания в сложном пре</w:t>
      </w:r>
      <w:r w:rsidR="004D749D">
        <w:rPr>
          <w:rFonts w:ascii="Times New Roman" w:hAnsi="Times New Roman" w:cs="Times New Roman"/>
          <w:color w:val="000000"/>
          <w:sz w:val="24"/>
          <w:szCs w:val="24"/>
        </w:rPr>
        <w:t>дложении, состоящем из двух про</w:t>
      </w:r>
      <w:r w:rsidRPr="006E628B">
        <w:rPr>
          <w:rFonts w:ascii="Times New Roman" w:hAnsi="Times New Roman" w:cs="Times New Roman"/>
          <w:color w:val="000000"/>
          <w:sz w:val="24"/>
          <w:szCs w:val="24"/>
        </w:rPr>
        <w:t xml:space="preserve">стых (наблюдение).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Знаки препинания в предложении с прямой речью после слов автора (наблюдение).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Корректирование текстов (заданных и собственных) с учётом точ</w:t>
      </w:r>
      <w:r w:rsidR="004D749D">
        <w:rPr>
          <w:rFonts w:ascii="Times New Roman" w:hAnsi="Times New Roman" w:cs="Times New Roman"/>
          <w:color w:val="000000"/>
          <w:sz w:val="24"/>
          <w:szCs w:val="24"/>
        </w:rPr>
        <w:t>но</w:t>
      </w:r>
      <w:r w:rsidRPr="006E628B">
        <w:rPr>
          <w:rFonts w:ascii="Times New Roman" w:hAnsi="Times New Roman" w:cs="Times New Roman"/>
          <w:color w:val="000000"/>
          <w:sz w:val="24"/>
          <w:szCs w:val="24"/>
        </w:rPr>
        <w:t xml:space="preserve">сти, правильности, богатства и выразительности письменной речи.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Изложение (подробный устный и</w:t>
      </w:r>
      <w:r w:rsidR="004D749D">
        <w:rPr>
          <w:rFonts w:ascii="Times New Roman" w:hAnsi="Times New Roman" w:cs="Times New Roman"/>
          <w:color w:val="000000"/>
          <w:sz w:val="24"/>
          <w:szCs w:val="24"/>
        </w:rPr>
        <w:t xml:space="preserve"> письменный пересказ текста; вы</w:t>
      </w:r>
      <w:r w:rsidRPr="006E628B">
        <w:rPr>
          <w:rFonts w:ascii="Times New Roman" w:hAnsi="Times New Roman" w:cs="Times New Roman"/>
          <w:color w:val="000000"/>
          <w:sz w:val="24"/>
          <w:szCs w:val="24"/>
        </w:rPr>
        <w:t>бо</w:t>
      </w:r>
      <w:r w:rsidR="004D749D">
        <w:rPr>
          <w:rFonts w:ascii="Times New Roman" w:hAnsi="Times New Roman" w:cs="Times New Roman"/>
          <w:color w:val="000000"/>
          <w:sz w:val="24"/>
          <w:szCs w:val="24"/>
        </w:rPr>
        <w:t>рочный устный пересказ текста).</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Сочинение как вид письменной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Изучающее, ознакомительное чтение. Поиск информации, заданной в тексте в явном виде. Формулирован</w:t>
      </w:r>
      <w:r w:rsidR="004D749D">
        <w:rPr>
          <w:rFonts w:ascii="Times New Roman" w:hAnsi="Times New Roman" w:cs="Times New Roman"/>
          <w:color w:val="000000"/>
          <w:sz w:val="24"/>
          <w:szCs w:val="24"/>
        </w:rPr>
        <w:t>ие простых выводов на основе ин</w:t>
      </w:r>
      <w:r w:rsidRPr="006E628B">
        <w:rPr>
          <w:rFonts w:ascii="Times New Roman" w:hAnsi="Times New Roman" w:cs="Times New Roman"/>
          <w:color w:val="000000"/>
          <w:sz w:val="24"/>
          <w:szCs w:val="24"/>
        </w:rPr>
        <w:t xml:space="preserve">формации, содержащейся в тексте. </w:t>
      </w:r>
      <w:r w:rsidR="004D749D">
        <w:rPr>
          <w:rFonts w:ascii="Times New Roman" w:hAnsi="Times New Roman" w:cs="Times New Roman"/>
          <w:color w:val="000000"/>
          <w:sz w:val="24"/>
          <w:szCs w:val="24"/>
        </w:rPr>
        <w:t>Интерпретация и обобщение содер</w:t>
      </w:r>
      <w:r w:rsidRPr="006E628B">
        <w:rPr>
          <w:rFonts w:ascii="Times New Roman" w:hAnsi="Times New Roman" w:cs="Times New Roman"/>
          <w:color w:val="000000"/>
          <w:sz w:val="24"/>
          <w:szCs w:val="24"/>
        </w:rPr>
        <w:t xml:space="preserve">жащейся в тексте информации.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«Русский язык» </w:t>
      </w:r>
      <w:r w:rsidRPr="006E628B">
        <w:rPr>
          <w:rFonts w:ascii="Times New Roman" w:hAnsi="Times New Roman" w:cs="Times New Roman"/>
          <w:b/>
          <w:bCs/>
          <w:color w:val="000000"/>
          <w:sz w:val="24"/>
          <w:szCs w:val="24"/>
        </w:rPr>
        <w:t xml:space="preserve">в четвёртом классе </w:t>
      </w:r>
      <w:r w:rsidRPr="006E628B">
        <w:rPr>
          <w:rFonts w:ascii="Times New Roman" w:hAnsi="Times New Roman" w:cs="Times New Roman"/>
          <w:color w:val="000000"/>
          <w:sz w:val="24"/>
          <w:szCs w:val="24"/>
        </w:rPr>
        <w:t>способствует о</w:t>
      </w:r>
      <w:r w:rsidR="004D749D">
        <w:rPr>
          <w:rFonts w:ascii="Times New Roman" w:hAnsi="Times New Roman" w:cs="Times New Roman"/>
          <w:color w:val="000000"/>
          <w:sz w:val="24"/>
          <w:szCs w:val="24"/>
        </w:rPr>
        <w:t>своению ряда универсальных учеб</w:t>
      </w:r>
      <w:r w:rsidRPr="006E628B">
        <w:rPr>
          <w:rFonts w:ascii="Times New Roman" w:hAnsi="Times New Roman" w:cs="Times New Roman"/>
          <w:color w:val="000000"/>
          <w:sz w:val="24"/>
          <w:szCs w:val="24"/>
        </w:rPr>
        <w:t xml:space="preserve">ных действий.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Познавательные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w:t>
      </w:r>
      <w:r w:rsidR="004D749D">
        <w:rPr>
          <w:rFonts w:ascii="Times New Roman" w:hAnsi="Times New Roman" w:cs="Times New Roman"/>
          <w:color w:val="000000"/>
          <w:sz w:val="24"/>
          <w:szCs w:val="24"/>
        </w:rPr>
        <w:t>ечи, но отличающихся грамматиче</w:t>
      </w:r>
      <w:r w:rsidRPr="006E628B">
        <w:rPr>
          <w:rFonts w:ascii="Times New Roman" w:hAnsi="Times New Roman" w:cs="Times New Roman"/>
          <w:color w:val="000000"/>
          <w:sz w:val="24"/>
          <w:szCs w:val="24"/>
        </w:rPr>
        <w:t xml:space="preserve">скими признаками;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группировать слова на основании того, какой частью речи они являются;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объединять глаголы в группы по определённому признаку (например, время, спряжение);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объединять предложения по определённому признаку;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классифицировать предложенные языковые единицы;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устно характеризовать язык</w:t>
      </w:r>
      <w:r w:rsidR="004D749D">
        <w:rPr>
          <w:rFonts w:ascii="Times New Roman" w:hAnsi="Times New Roman" w:cs="Times New Roman"/>
          <w:color w:val="000000"/>
          <w:sz w:val="24"/>
          <w:szCs w:val="24"/>
        </w:rPr>
        <w:t>овые единицы по заданным призна</w:t>
      </w:r>
      <w:r w:rsidRPr="006E628B">
        <w:rPr>
          <w:rFonts w:ascii="Times New Roman" w:hAnsi="Times New Roman" w:cs="Times New Roman"/>
          <w:color w:val="000000"/>
          <w:sz w:val="24"/>
          <w:szCs w:val="24"/>
        </w:rPr>
        <w:t xml:space="preserve">кам;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w:t>
      </w:r>
      <w:r w:rsidR="004D749D">
        <w:rPr>
          <w:rFonts w:ascii="Times New Roman" w:hAnsi="Times New Roman" w:cs="Times New Roman"/>
          <w:color w:val="000000"/>
          <w:sz w:val="24"/>
          <w:szCs w:val="24"/>
        </w:rPr>
        <w:t>ятие с его краткой характеристи</w:t>
      </w:r>
      <w:r w:rsidRPr="006E628B">
        <w:rPr>
          <w:rFonts w:ascii="Times New Roman" w:hAnsi="Times New Roman" w:cs="Times New Roman"/>
          <w:color w:val="000000"/>
          <w:sz w:val="24"/>
          <w:szCs w:val="24"/>
        </w:rPr>
        <w:t xml:space="preserve">кой.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несколько вариантов выполнения заданий по русскому языку, выбирать наиболее подходящий (на основе предложенных критериев);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проводить по предложенному алгоритм</w:t>
      </w:r>
      <w:r w:rsidR="004D749D">
        <w:rPr>
          <w:rFonts w:ascii="Times New Roman" w:hAnsi="Times New Roman" w:cs="Times New Roman"/>
          <w:color w:val="000000"/>
          <w:sz w:val="24"/>
          <w:szCs w:val="24"/>
        </w:rPr>
        <w:t>у различные виды анализа (звуко</w:t>
      </w:r>
      <w:r w:rsidRPr="006E628B">
        <w:rPr>
          <w:rFonts w:ascii="Times New Roman" w:hAnsi="Times New Roman" w:cs="Times New Roman"/>
          <w:color w:val="000000"/>
          <w:sz w:val="24"/>
          <w:szCs w:val="24"/>
        </w:rPr>
        <w:t>буквенный, морфемн</w:t>
      </w:r>
      <w:r w:rsidR="004D749D">
        <w:rPr>
          <w:rFonts w:ascii="Times New Roman" w:hAnsi="Times New Roman" w:cs="Times New Roman"/>
          <w:color w:val="000000"/>
          <w:sz w:val="24"/>
          <w:szCs w:val="24"/>
        </w:rPr>
        <w:t>ый, морфологический, синтаксиче</w:t>
      </w:r>
      <w:r w:rsidRPr="006E628B">
        <w:rPr>
          <w:rFonts w:ascii="Times New Roman" w:hAnsi="Times New Roman" w:cs="Times New Roman"/>
          <w:color w:val="000000"/>
          <w:sz w:val="24"/>
          <w:szCs w:val="24"/>
        </w:rPr>
        <w:t xml:space="preserve">ский);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выводы и подкреплять их доказательствами на основе результатов проведё</w:t>
      </w:r>
      <w:r w:rsidR="004D749D">
        <w:rPr>
          <w:rFonts w:ascii="Times New Roman" w:hAnsi="Times New Roman" w:cs="Times New Roman"/>
          <w:color w:val="000000"/>
          <w:sz w:val="24"/>
          <w:szCs w:val="24"/>
        </w:rPr>
        <w:t>нного наблюдения за языковым ма</w:t>
      </w:r>
      <w:r w:rsidRPr="006E628B">
        <w:rPr>
          <w:rFonts w:ascii="Times New Roman" w:hAnsi="Times New Roman" w:cs="Times New Roman"/>
          <w:color w:val="000000"/>
          <w:sz w:val="24"/>
          <w:szCs w:val="24"/>
        </w:rPr>
        <w:t xml:space="preserve">териалом (классификации, сравнения, мини-исследования);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выявлять недостаток информа</w:t>
      </w:r>
      <w:r w:rsidR="004D749D">
        <w:rPr>
          <w:rFonts w:ascii="Times New Roman" w:hAnsi="Times New Roman" w:cs="Times New Roman"/>
          <w:color w:val="000000"/>
          <w:sz w:val="24"/>
          <w:szCs w:val="24"/>
        </w:rPr>
        <w:t>ции для решения учебной (практи</w:t>
      </w:r>
      <w:r w:rsidRPr="006E628B">
        <w:rPr>
          <w:rFonts w:ascii="Times New Roman" w:hAnsi="Times New Roman" w:cs="Times New Roman"/>
          <w:color w:val="000000"/>
          <w:sz w:val="24"/>
          <w:szCs w:val="24"/>
        </w:rPr>
        <w:t xml:space="preserve">ческой) задачи на основе предложенного алгоритма;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прогнозировать возможное развитие речевой ситуации.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источник получени</w:t>
      </w:r>
      <w:r w:rsidR="004D749D">
        <w:rPr>
          <w:rFonts w:ascii="Times New Roman" w:hAnsi="Times New Roman" w:cs="Times New Roman"/>
          <w:color w:val="000000"/>
          <w:sz w:val="24"/>
          <w:szCs w:val="24"/>
        </w:rPr>
        <w:t>я информации, работать со слова</w:t>
      </w:r>
      <w:r w:rsidRPr="006E628B">
        <w:rPr>
          <w:rFonts w:ascii="Times New Roman" w:hAnsi="Times New Roman" w:cs="Times New Roman"/>
          <w:color w:val="000000"/>
          <w:sz w:val="24"/>
          <w:szCs w:val="24"/>
        </w:rPr>
        <w:t xml:space="preserve">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достоверную и недостоверную информацию </w:t>
      </w:r>
      <w:r w:rsidR="004D749D">
        <w:rPr>
          <w:rFonts w:ascii="Times New Roman" w:hAnsi="Times New Roman" w:cs="Times New Roman"/>
          <w:color w:val="000000"/>
          <w:sz w:val="24"/>
          <w:szCs w:val="24"/>
        </w:rPr>
        <w:t>о язы</w:t>
      </w:r>
      <w:r w:rsidRPr="006E628B">
        <w:rPr>
          <w:rFonts w:ascii="Times New Roman" w:hAnsi="Times New Roman" w:cs="Times New Roman"/>
          <w:color w:val="000000"/>
          <w:sz w:val="24"/>
          <w:szCs w:val="24"/>
        </w:rPr>
        <w:t xml:space="preserve">ковых единицах самостоятельно или на основании предложенного учителем способа её проверки;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соблюдать с помощью взрослых (педагогических работников, родителей (законных предста</w:t>
      </w:r>
      <w:r w:rsidR="004D749D">
        <w:rPr>
          <w:rFonts w:ascii="Times New Roman" w:hAnsi="Times New Roman" w:cs="Times New Roman"/>
          <w:color w:val="000000"/>
          <w:sz w:val="24"/>
          <w:szCs w:val="24"/>
        </w:rPr>
        <w:t>вителей) несовершеннолетних обу</w:t>
      </w:r>
      <w:r w:rsidRPr="006E628B">
        <w:rPr>
          <w:rFonts w:ascii="Times New Roman" w:hAnsi="Times New Roman" w:cs="Times New Roman"/>
          <w:color w:val="000000"/>
          <w:sz w:val="24"/>
          <w:szCs w:val="24"/>
        </w:rPr>
        <w:t xml:space="preserve">чающихся) элементарные правила информационной безопасности при поиске информации в сети Интернет;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создавать схемы, таблицы для представления информации.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Общение</w:t>
      </w:r>
      <w:r w:rsidRPr="006E628B">
        <w:rPr>
          <w:rFonts w:ascii="Times New Roman" w:hAnsi="Times New Roman" w:cs="Times New Roman"/>
          <w:color w:val="000000"/>
          <w:sz w:val="24"/>
          <w:szCs w:val="24"/>
        </w:rPr>
        <w:t>: воспринимать и формул</w:t>
      </w:r>
      <w:r w:rsidR="004D749D">
        <w:rPr>
          <w:rFonts w:ascii="Times New Roman" w:hAnsi="Times New Roman" w:cs="Times New Roman"/>
          <w:color w:val="000000"/>
          <w:sz w:val="24"/>
          <w:szCs w:val="24"/>
        </w:rPr>
        <w:t>ировать суждения, выбирать адек</w:t>
      </w:r>
      <w:r w:rsidRPr="006E628B">
        <w:rPr>
          <w:rFonts w:ascii="Times New Roman" w:hAnsi="Times New Roman" w:cs="Times New Roman"/>
          <w:color w:val="000000"/>
          <w:sz w:val="24"/>
          <w:szCs w:val="24"/>
        </w:rPr>
        <w:t>ватные языковые средства для выраж</w:t>
      </w:r>
      <w:r w:rsidR="004D749D">
        <w:rPr>
          <w:rFonts w:ascii="Times New Roman" w:hAnsi="Times New Roman" w:cs="Times New Roman"/>
          <w:color w:val="000000"/>
          <w:sz w:val="24"/>
          <w:szCs w:val="24"/>
        </w:rPr>
        <w:t>ения эмоций в соответствии с це</w:t>
      </w:r>
      <w:r w:rsidRPr="006E628B">
        <w:rPr>
          <w:rFonts w:ascii="Times New Roman" w:hAnsi="Times New Roman" w:cs="Times New Roman"/>
          <w:color w:val="000000"/>
          <w:sz w:val="24"/>
          <w:szCs w:val="24"/>
        </w:rPr>
        <w:t xml:space="preserve">лями и условиями общения в знакомой среде;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строить устное высказывание при обосновании правильности написания, при обобщении ре</w:t>
      </w:r>
      <w:r w:rsidR="004D749D">
        <w:rPr>
          <w:rFonts w:ascii="Times New Roman" w:hAnsi="Times New Roman" w:cs="Times New Roman"/>
          <w:color w:val="000000"/>
          <w:sz w:val="24"/>
          <w:szCs w:val="24"/>
        </w:rPr>
        <w:t>зультатов наблюдения за орфогра</w:t>
      </w:r>
      <w:r w:rsidRPr="006E628B">
        <w:rPr>
          <w:rFonts w:ascii="Times New Roman" w:hAnsi="Times New Roman" w:cs="Times New Roman"/>
          <w:color w:val="000000"/>
          <w:sz w:val="24"/>
          <w:szCs w:val="24"/>
        </w:rPr>
        <w:t xml:space="preserve">фическим материалом;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готовить небольшие публичные выступления;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Самоорганизация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самостоятельно планировать</w:t>
      </w:r>
      <w:r w:rsidR="004D749D">
        <w:rPr>
          <w:rFonts w:ascii="Times New Roman" w:hAnsi="Times New Roman" w:cs="Times New Roman"/>
          <w:color w:val="000000"/>
          <w:sz w:val="24"/>
          <w:szCs w:val="24"/>
        </w:rPr>
        <w:t xml:space="preserve"> действия по решению учебной за</w:t>
      </w:r>
      <w:r w:rsidRPr="006E628B">
        <w:rPr>
          <w:rFonts w:ascii="Times New Roman" w:hAnsi="Times New Roman" w:cs="Times New Roman"/>
          <w:color w:val="000000"/>
          <w:sz w:val="24"/>
          <w:szCs w:val="24"/>
        </w:rPr>
        <w:t xml:space="preserve">дачи для получения результата;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выстраивать последовательн</w:t>
      </w:r>
      <w:r w:rsidR="004D749D">
        <w:rPr>
          <w:rFonts w:ascii="Times New Roman" w:hAnsi="Times New Roman" w:cs="Times New Roman"/>
          <w:color w:val="000000"/>
          <w:sz w:val="24"/>
          <w:szCs w:val="24"/>
        </w:rPr>
        <w:t>ость выбранных действий; предви</w:t>
      </w:r>
      <w:r w:rsidRPr="006E628B">
        <w:rPr>
          <w:rFonts w:ascii="Times New Roman" w:hAnsi="Times New Roman" w:cs="Times New Roman"/>
          <w:color w:val="000000"/>
          <w:sz w:val="24"/>
          <w:szCs w:val="24"/>
        </w:rPr>
        <w:t xml:space="preserve">деть трудности и возможные ошибки.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Самоконтроль</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контролировать процесс и результат выполнения задан</w:t>
      </w:r>
      <w:r w:rsidR="004D749D">
        <w:rPr>
          <w:rFonts w:ascii="Times New Roman" w:hAnsi="Times New Roman" w:cs="Times New Roman"/>
          <w:color w:val="000000"/>
          <w:sz w:val="24"/>
          <w:szCs w:val="24"/>
        </w:rPr>
        <w:t>ия, кор</w:t>
      </w:r>
      <w:r w:rsidRPr="006E628B">
        <w:rPr>
          <w:rFonts w:ascii="Times New Roman" w:hAnsi="Times New Roman" w:cs="Times New Roman"/>
          <w:color w:val="000000"/>
          <w:sz w:val="24"/>
          <w:szCs w:val="24"/>
        </w:rPr>
        <w:t xml:space="preserve">ректировать учебные действия для преодоления ошибок;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ошибки в своей и чужих работах, устанавливать их причины;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оценивать по предложенны</w:t>
      </w:r>
      <w:r w:rsidR="004D749D">
        <w:rPr>
          <w:rFonts w:ascii="Times New Roman" w:hAnsi="Times New Roman" w:cs="Times New Roman"/>
          <w:color w:val="000000"/>
          <w:sz w:val="24"/>
          <w:szCs w:val="24"/>
        </w:rPr>
        <w:t>м критериям общий результат дея</w:t>
      </w:r>
      <w:r w:rsidRPr="006E628B">
        <w:rPr>
          <w:rFonts w:ascii="Times New Roman" w:hAnsi="Times New Roman" w:cs="Times New Roman"/>
          <w:color w:val="000000"/>
          <w:sz w:val="24"/>
          <w:szCs w:val="24"/>
        </w:rPr>
        <w:t xml:space="preserve">тельности и свой вклад в неё;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адекватно принимать оценку своей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готовность руководить, выполнять п</w:t>
      </w:r>
      <w:r w:rsidR="004D749D">
        <w:rPr>
          <w:rFonts w:ascii="Times New Roman" w:hAnsi="Times New Roman" w:cs="Times New Roman"/>
          <w:color w:val="000000"/>
          <w:sz w:val="24"/>
          <w:szCs w:val="24"/>
        </w:rPr>
        <w:t>оручения, подчи</w:t>
      </w:r>
      <w:r w:rsidRPr="006E628B">
        <w:rPr>
          <w:rFonts w:ascii="Times New Roman" w:hAnsi="Times New Roman" w:cs="Times New Roman"/>
          <w:color w:val="000000"/>
          <w:sz w:val="24"/>
          <w:szCs w:val="24"/>
        </w:rPr>
        <w:t xml:space="preserve">няться;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свой вклад в общий результат; </w:t>
      </w:r>
    </w:p>
    <w:p w:rsidR="000038B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совместные проек</w:t>
      </w:r>
      <w:r w:rsidR="004D749D">
        <w:rPr>
          <w:rFonts w:ascii="Times New Roman" w:hAnsi="Times New Roman" w:cs="Times New Roman"/>
          <w:color w:val="000000"/>
          <w:sz w:val="24"/>
          <w:szCs w:val="24"/>
        </w:rPr>
        <w:t>тные задания с опорой на предло</w:t>
      </w:r>
      <w:r w:rsidRPr="006E628B">
        <w:rPr>
          <w:rFonts w:ascii="Times New Roman" w:hAnsi="Times New Roman" w:cs="Times New Roman"/>
          <w:color w:val="000000"/>
          <w:sz w:val="24"/>
          <w:szCs w:val="24"/>
        </w:rPr>
        <w:t>женные образцы, планы, идеи.</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ПРОГРАММЫ УЧЕБНОГО ПРЕДМЕТА «РУССКИЙ ЯЗЫК» НА УРОВНЕ НАЧАЛЬНОГО ОБЩЕГО ОБРАЗОВАНИЯ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результате изучения предмета «Русский язык» в начальной школе у обучающегося будут сформирован</w:t>
      </w:r>
      <w:r w:rsidR="004D749D">
        <w:rPr>
          <w:rFonts w:ascii="Times New Roman" w:hAnsi="Times New Roman" w:cs="Times New Roman"/>
          <w:color w:val="000000"/>
          <w:sz w:val="24"/>
          <w:szCs w:val="24"/>
        </w:rPr>
        <w:t>ы следующие личностные новообра</w:t>
      </w:r>
      <w:r w:rsidRPr="006E628B">
        <w:rPr>
          <w:rFonts w:ascii="Times New Roman" w:hAnsi="Times New Roman" w:cs="Times New Roman"/>
          <w:color w:val="000000"/>
          <w:sz w:val="24"/>
          <w:szCs w:val="24"/>
        </w:rPr>
        <w:t xml:space="preserve">зования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гражданско-патриотического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становление ценностного отношения к своей Родине — России, в том числе через изучение русского языка, отражающего историю и культуру страны;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осознание своей этнокультурной и российской гражданской идентичности, понимание роли русского языка ка</w:t>
      </w:r>
      <w:r w:rsidR="004D749D">
        <w:rPr>
          <w:rFonts w:ascii="Times New Roman" w:hAnsi="Times New Roman" w:cs="Times New Roman"/>
          <w:color w:val="000000"/>
          <w:sz w:val="24"/>
          <w:szCs w:val="24"/>
        </w:rPr>
        <w:t>к государ</w:t>
      </w:r>
      <w:r w:rsidRPr="006E628B">
        <w:rPr>
          <w:rFonts w:ascii="Times New Roman" w:hAnsi="Times New Roman" w:cs="Times New Roman"/>
          <w:color w:val="000000"/>
          <w:sz w:val="24"/>
          <w:szCs w:val="24"/>
        </w:rPr>
        <w:t>ственного языка Российской</w:t>
      </w:r>
      <w:r w:rsidR="004D749D">
        <w:rPr>
          <w:rFonts w:ascii="Times New Roman" w:hAnsi="Times New Roman" w:cs="Times New Roman"/>
          <w:color w:val="000000"/>
          <w:sz w:val="24"/>
          <w:szCs w:val="24"/>
        </w:rPr>
        <w:t xml:space="preserve"> Федерации и языка межнациональ</w:t>
      </w:r>
      <w:r w:rsidRPr="006E628B">
        <w:rPr>
          <w:rFonts w:ascii="Times New Roman" w:hAnsi="Times New Roman" w:cs="Times New Roman"/>
          <w:color w:val="000000"/>
          <w:sz w:val="24"/>
          <w:szCs w:val="24"/>
        </w:rPr>
        <w:t xml:space="preserve">ного общения народов России;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уважение к своему и другим народам, формируемое в том числе на основе примеров из художественных произведений;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w:t>
      </w:r>
      <w:r w:rsidR="004D749D">
        <w:rPr>
          <w:rFonts w:ascii="Times New Roman" w:hAnsi="Times New Roman" w:cs="Times New Roman"/>
          <w:color w:val="000000"/>
          <w:sz w:val="24"/>
          <w:szCs w:val="24"/>
        </w:rPr>
        <w:t>мах поведения и правилах межлич</w:t>
      </w:r>
      <w:r w:rsidRPr="006E628B">
        <w:rPr>
          <w:rFonts w:ascii="Times New Roman" w:hAnsi="Times New Roman" w:cs="Times New Roman"/>
          <w:color w:val="000000"/>
          <w:sz w:val="24"/>
          <w:szCs w:val="24"/>
        </w:rPr>
        <w:t xml:space="preserve">ностных отношений, в том числе отражённых в художественных произведениях;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духовно-нравственного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признание индивидуальности к</w:t>
      </w:r>
      <w:r w:rsidR="004D749D">
        <w:rPr>
          <w:rFonts w:ascii="Times New Roman" w:hAnsi="Times New Roman" w:cs="Times New Roman"/>
          <w:color w:val="000000"/>
          <w:sz w:val="24"/>
          <w:szCs w:val="24"/>
        </w:rPr>
        <w:t>аждого человека с опорой на соб</w:t>
      </w:r>
      <w:r w:rsidRPr="006E628B">
        <w:rPr>
          <w:rFonts w:ascii="Times New Roman" w:hAnsi="Times New Roman" w:cs="Times New Roman"/>
          <w:color w:val="000000"/>
          <w:sz w:val="24"/>
          <w:szCs w:val="24"/>
        </w:rPr>
        <w:t xml:space="preserve">ственный жизненный и читательский опыт;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неприятие любых форм поведения, направленных на причинение физического и морального вреда др</w:t>
      </w:r>
      <w:r w:rsidR="004D749D">
        <w:rPr>
          <w:rFonts w:ascii="Times New Roman" w:hAnsi="Times New Roman" w:cs="Times New Roman"/>
          <w:color w:val="000000"/>
          <w:sz w:val="24"/>
          <w:szCs w:val="24"/>
        </w:rPr>
        <w:t>угим людям (в том числе свя</w:t>
      </w:r>
      <w:r w:rsidRPr="006E628B">
        <w:rPr>
          <w:rFonts w:ascii="Times New Roman" w:hAnsi="Times New Roman" w:cs="Times New Roman"/>
          <w:color w:val="000000"/>
          <w:sz w:val="24"/>
          <w:szCs w:val="24"/>
        </w:rPr>
        <w:t>занного с использованием недопустимых средств языка);</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pageBreakBefore/>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4D749D" w:rsidP="006E628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Э</w:t>
      </w:r>
      <w:r w:rsidR="0007780C" w:rsidRPr="006E628B">
        <w:rPr>
          <w:rFonts w:ascii="Times New Roman" w:hAnsi="Times New Roman" w:cs="Times New Roman"/>
          <w:b/>
          <w:bCs/>
          <w:color w:val="000000"/>
          <w:sz w:val="24"/>
          <w:szCs w:val="24"/>
        </w:rPr>
        <w:t xml:space="preserve">стетического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уважительное отношение и интерес к художественной культуре, восприимчивость к разным ви</w:t>
      </w:r>
      <w:r w:rsidR="004D749D">
        <w:rPr>
          <w:rFonts w:ascii="Times New Roman" w:hAnsi="Times New Roman" w:cs="Times New Roman"/>
          <w:color w:val="000000"/>
          <w:sz w:val="24"/>
          <w:szCs w:val="24"/>
        </w:rPr>
        <w:t>дам искусства, традициям и твор</w:t>
      </w:r>
      <w:r w:rsidRPr="006E628B">
        <w:rPr>
          <w:rFonts w:ascii="Times New Roman" w:hAnsi="Times New Roman" w:cs="Times New Roman"/>
          <w:color w:val="000000"/>
          <w:sz w:val="24"/>
          <w:szCs w:val="24"/>
        </w:rPr>
        <w:t xml:space="preserve">честву своего и других народов;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физического воспитания, формирования культуры здоровья и эмоционального благополучия: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соблюдение правил здорового и безопасного (для себя и других людей) образа жизни в окру</w:t>
      </w:r>
      <w:r w:rsidR="004D749D">
        <w:rPr>
          <w:rFonts w:ascii="Times New Roman" w:hAnsi="Times New Roman" w:cs="Times New Roman"/>
          <w:color w:val="000000"/>
          <w:sz w:val="24"/>
          <w:szCs w:val="24"/>
        </w:rPr>
        <w:t>жающей среде (в том числе инфор</w:t>
      </w:r>
      <w:r w:rsidRPr="006E628B">
        <w:rPr>
          <w:rFonts w:ascii="Times New Roman" w:hAnsi="Times New Roman" w:cs="Times New Roman"/>
          <w:color w:val="000000"/>
          <w:sz w:val="24"/>
          <w:szCs w:val="24"/>
        </w:rPr>
        <w:t xml:space="preserve">мационной) при поиске дополнительной информации в процессе языкового образования;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бережное отношение к физическому и психическому здоровью, проявляющееся в выборе пр</w:t>
      </w:r>
      <w:r w:rsidR="004D749D">
        <w:rPr>
          <w:rFonts w:ascii="Times New Roman" w:hAnsi="Times New Roman" w:cs="Times New Roman"/>
          <w:color w:val="000000"/>
          <w:sz w:val="24"/>
          <w:szCs w:val="24"/>
        </w:rPr>
        <w:t>иемлемых способов речевого само</w:t>
      </w:r>
      <w:r w:rsidRPr="006E628B">
        <w:rPr>
          <w:rFonts w:ascii="Times New Roman" w:hAnsi="Times New Roman" w:cs="Times New Roman"/>
          <w:color w:val="000000"/>
          <w:sz w:val="24"/>
          <w:szCs w:val="24"/>
        </w:rPr>
        <w:t>выражения и соблюдении норм</w:t>
      </w:r>
      <w:r w:rsidR="004D749D">
        <w:rPr>
          <w:rFonts w:ascii="Times New Roman" w:hAnsi="Times New Roman" w:cs="Times New Roman"/>
          <w:color w:val="000000"/>
          <w:sz w:val="24"/>
          <w:szCs w:val="24"/>
        </w:rPr>
        <w:t xml:space="preserve"> речевого этикета и правил обще</w:t>
      </w:r>
      <w:r w:rsidRPr="006E628B">
        <w:rPr>
          <w:rFonts w:ascii="Times New Roman" w:hAnsi="Times New Roman" w:cs="Times New Roman"/>
          <w:color w:val="000000"/>
          <w:sz w:val="24"/>
          <w:szCs w:val="24"/>
        </w:rPr>
        <w:t xml:space="preserve">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трудового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экологического воспитания: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бережное отношение к природе, формируемое в процессе работы с текстами;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неприятие действий, приносящих ей вред;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ценности научного познания: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0038B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познавательные интересы, а</w:t>
      </w:r>
      <w:r w:rsidR="004D749D">
        <w:rPr>
          <w:rFonts w:ascii="Times New Roman" w:hAnsi="Times New Roman" w:cs="Times New Roman"/>
          <w:color w:val="000000"/>
          <w:sz w:val="24"/>
          <w:szCs w:val="24"/>
        </w:rPr>
        <w:t>ктивность, инициативность, любо</w:t>
      </w:r>
      <w:r w:rsidRPr="006E628B">
        <w:rPr>
          <w:rFonts w:ascii="Times New Roman" w:hAnsi="Times New Roman" w:cs="Times New Roman"/>
          <w:color w:val="000000"/>
          <w:sz w:val="24"/>
          <w:szCs w:val="24"/>
        </w:rPr>
        <w:t>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результате изучения предмета «Русский язык» в начальной школе у обучающегося будут сформированы следующие </w:t>
      </w:r>
      <w:r w:rsidRPr="006E628B">
        <w:rPr>
          <w:rFonts w:ascii="Times New Roman" w:hAnsi="Times New Roman" w:cs="Times New Roman"/>
          <w:b/>
          <w:bCs/>
          <w:color w:val="000000"/>
          <w:sz w:val="24"/>
          <w:szCs w:val="24"/>
        </w:rPr>
        <w:t xml:space="preserve">познавательные </w:t>
      </w:r>
      <w:r w:rsidR="004D749D">
        <w:rPr>
          <w:rFonts w:ascii="Times New Roman" w:hAnsi="Times New Roman" w:cs="Times New Roman"/>
          <w:color w:val="000000"/>
          <w:sz w:val="24"/>
          <w:szCs w:val="24"/>
        </w:rPr>
        <w:t>уни</w:t>
      </w:r>
      <w:r w:rsidRPr="006E628B">
        <w:rPr>
          <w:rFonts w:ascii="Times New Roman" w:hAnsi="Times New Roman" w:cs="Times New Roman"/>
          <w:color w:val="000000"/>
          <w:sz w:val="24"/>
          <w:szCs w:val="24"/>
        </w:rPr>
        <w:t xml:space="preserve">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различные языковы</w:t>
      </w:r>
      <w:r w:rsidR="004D749D">
        <w:rPr>
          <w:rFonts w:ascii="Times New Roman" w:hAnsi="Times New Roman" w:cs="Times New Roman"/>
          <w:color w:val="000000"/>
          <w:sz w:val="24"/>
          <w:szCs w:val="24"/>
        </w:rPr>
        <w:t>е единицы (звуки, слова, предло</w:t>
      </w:r>
      <w:r w:rsidRPr="006E628B">
        <w:rPr>
          <w:rFonts w:ascii="Times New Roman" w:hAnsi="Times New Roman" w:cs="Times New Roman"/>
          <w:color w:val="000000"/>
          <w:sz w:val="24"/>
          <w:szCs w:val="24"/>
        </w:rP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объединять объекты (языковые единицы) по определённому признаку;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существенный признак для классификации языковых единиц (звуков, частей речи, </w:t>
      </w:r>
      <w:r w:rsidR="004D749D">
        <w:rPr>
          <w:rFonts w:ascii="Times New Roman" w:hAnsi="Times New Roman" w:cs="Times New Roman"/>
          <w:color w:val="000000"/>
          <w:sz w:val="24"/>
          <w:szCs w:val="24"/>
        </w:rPr>
        <w:t>предложений, текстов); классифи</w:t>
      </w:r>
      <w:r w:rsidRPr="006E628B">
        <w:rPr>
          <w:rFonts w:ascii="Times New Roman" w:hAnsi="Times New Roman" w:cs="Times New Roman"/>
          <w:color w:val="000000"/>
          <w:sz w:val="24"/>
          <w:szCs w:val="24"/>
        </w:rPr>
        <w:t xml:space="preserve">цировать языковые единицы;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в языковом материале закономерности и противоречия на основе предложенного учи</w:t>
      </w:r>
      <w:r w:rsidR="004D749D">
        <w:rPr>
          <w:rFonts w:ascii="Times New Roman" w:hAnsi="Times New Roman" w:cs="Times New Roman"/>
          <w:color w:val="000000"/>
          <w:sz w:val="24"/>
          <w:szCs w:val="24"/>
        </w:rPr>
        <w:t>телем алгоритма наблюдения; ана</w:t>
      </w:r>
      <w:r w:rsidRPr="006E628B">
        <w:rPr>
          <w:rFonts w:ascii="Times New Roman" w:hAnsi="Times New Roman" w:cs="Times New Roman"/>
          <w:color w:val="000000"/>
          <w:sz w:val="24"/>
          <w:szCs w:val="24"/>
        </w:rPr>
        <w:t>лизировать алгоритм действ</w:t>
      </w:r>
      <w:r w:rsidR="004D749D">
        <w:rPr>
          <w:rFonts w:ascii="Times New Roman" w:hAnsi="Times New Roman" w:cs="Times New Roman"/>
          <w:color w:val="000000"/>
          <w:sz w:val="24"/>
          <w:szCs w:val="24"/>
        </w:rPr>
        <w:t>ий при работе с языковыми едини</w:t>
      </w:r>
      <w:r w:rsidRPr="006E628B">
        <w:rPr>
          <w:rFonts w:ascii="Times New Roman" w:hAnsi="Times New Roman" w:cs="Times New Roman"/>
          <w:color w:val="000000"/>
          <w:sz w:val="24"/>
          <w:szCs w:val="24"/>
        </w:rPr>
        <w:t xml:space="preserve">цами, самостоятельно выделять учебные операции при анализе языковых единиц;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выявлять недостаток информ</w:t>
      </w:r>
      <w:r w:rsidR="004D749D">
        <w:rPr>
          <w:rFonts w:ascii="Times New Roman" w:hAnsi="Times New Roman" w:cs="Times New Roman"/>
          <w:color w:val="000000"/>
          <w:sz w:val="24"/>
          <w:szCs w:val="24"/>
        </w:rPr>
        <w:t>ации для решения учебной и прак</w:t>
      </w:r>
      <w:r w:rsidRPr="006E628B">
        <w:rPr>
          <w:rFonts w:ascii="Times New Roman" w:hAnsi="Times New Roman" w:cs="Times New Roman"/>
          <w:color w:val="000000"/>
          <w:sz w:val="24"/>
          <w:szCs w:val="24"/>
        </w:rPr>
        <w:t>тической задачи на основе п</w:t>
      </w:r>
      <w:r w:rsidR="004D749D">
        <w:rPr>
          <w:rFonts w:ascii="Times New Roman" w:hAnsi="Times New Roman" w:cs="Times New Roman"/>
          <w:color w:val="000000"/>
          <w:sz w:val="24"/>
          <w:szCs w:val="24"/>
        </w:rPr>
        <w:t>редложенного алгоритма, формули</w:t>
      </w:r>
      <w:r w:rsidRPr="006E628B">
        <w:rPr>
          <w:rFonts w:ascii="Times New Roman" w:hAnsi="Times New Roman" w:cs="Times New Roman"/>
          <w:color w:val="000000"/>
          <w:sz w:val="24"/>
          <w:szCs w:val="24"/>
        </w:rPr>
        <w:t xml:space="preserve">ровать запрос на дополнительную информацию;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причинно-следственные связи в ситуациях наблюдения за языковым материалом, делать выводы.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помощью учителя формулировать цель, планировать изменения языкового объекта, речевой ситуации;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несколько вариантов выполнения задания, выбирать наиболее подходящий (на основе предложенных критериев);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проводить по предложенному плану несложное лингвистическое мини-исследование, выпол</w:t>
      </w:r>
      <w:r w:rsidR="004D749D">
        <w:rPr>
          <w:rFonts w:ascii="Times New Roman" w:hAnsi="Times New Roman" w:cs="Times New Roman"/>
          <w:color w:val="000000"/>
          <w:sz w:val="24"/>
          <w:szCs w:val="24"/>
        </w:rPr>
        <w:t>нять по предложенному плану про</w:t>
      </w:r>
      <w:r w:rsidRPr="006E628B">
        <w:rPr>
          <w:rFonts w:ascii="Times New Roman" w:hAnsi="Times New Roman" w:cs="Times New Roman"/>
          <w:color w:val="000000"/>
          <w:sz w:val="24"/>
          <w:szCs w:val="24"/>
        </w:rPr>
        <w:t xml:space="preserve">ектное задание;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выводы и подкреплять их доказательствами на основе результатов проведё</w:t>
      </w:r>
      <w:r w:rsidR="004D749D">
        <w:rPr>
          <w:rFonts w:ascii="Times New Roman" w:hAnsi="Times New Roman" w:cs="Times New Roman"/>
          <w:color w:val="000000"/>
          <w:sz w:val="24"/>
          <w:szCs w:val="24"/>
        </w:rPr>
        <w:t>нного наблюдения за языковым ма</w:t>
      </w:r>
      <w:r w:rsidRPr="006E628B">
        <w:rPr>
          <w:rFonts w:ascii="Times New Roman" w:hAnsi="Times New Roman" w:cs="Times New Roman"/>
          <w:color w:val="000000"/>
          <w:sz w:val="24"/>
          <w:szCs w:val="24"/>
        </w:rPr>
        <w:t>териалом (классификации, ср</w:t>
      </w:r>
      <w:r w:rsidR="004D749D">
        <w:rPr>
          <w:rFonts w:ascii="Times New Roman" w:hAnsi="Times New Roman" w:cs="Times New Roman"/>
          <w:color w:val="000000"/>
          <w:sz w:val="24"/>
          <w:szCs w:val="24"/>
        </w:rPr>
        <w:t>авнения, исследования); формули</w:t>
      </w:r>
      <w:r w:rsidRPr="006E628B">
        <w:rPr>
          <w:rFonts w:ascii="Times New Roman" w:hAnsi="Times New Roman" w:cs="Times New Roman"/>
          <w:color w:val="000000"/>
          <w:sz w:val="24"/>
          <w:szCs w:val="24"/>
        </w:rPr>
        <w:t xml:space="preserve">ровать с помощью учителя вопросы в процессе анализа предло-женного языкового материала;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прогнозировать возможное развитие процессов, событий и их последствия в аналогичных или сходных ситуациях.</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источник получения информации: нужный словарь для получения запрашиваемой информации, для уточнения;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согласно заданному алгоритму находить представленную в явном виде информацию в предложен</w:t>
      </w:r>
      <w:r w:rsidR="004D749D">
        <w:rPr>
          <w:rFonts w:ascii="Times New Roman" w:hAnsi="Times New Roman" w:cs="Times New Roman"/>
          <w:color w:val="000000"/>
          <w:sz w:val="24"/>
          <w:szCs w:val="24"/>
        </w:rPr>
        <w:t>ном источнике: в словарях, спра</w:t>
      </w:r>
      <w:r w:rsidRPr="006E628B">
        <w:rPr>
          <w:rFonts w:ascii="Times New Roman" w:hAnsi="Times New Roman" w:cs="Times New Roman"/>
          <w:color w:val="000000"/>
          <w:sz w:val="24"/>
          <w:szCs w:val="24"/>
        </w:rPr>
        <w:t xml:space="preserve">вочниках;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достоверную </w:t>
      </w:r>
      <w:r w:rsidR="004D749D">
        <w:rPr>
          <w:rFonts w:ascii="Times New Roman" w:hAnsi="Times New Roman" w:cs="Times New Roman"/>
          <w:color w:val="000000"/>
          <w:sz w:val="24"/>
          <w:szCs w:val="24"/>
        </w:rPr>
        <w:t>и недостоверную информацию само</w:t>
      </w:r>
      <w:r w:rsidRPr="006E628B">
        <w:rPr>
          <w:rFonts w:ascii="Times New Roman" w:hAnsi="Times New Roman" w:cs="Times New Roman"/>
          <w:color w:val="000000"/>
          <w:sz w:val="24"/>
          <w:szCs w:val="24"/>
        </w:rPr>
        <w:t xml:space="preserve">стоятельно или на основании предложенного учителем способа её проверки (обращаясь к словарям, справочникам, учебнику);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и создавать текстовую, видео-, графич</w:t>
      </w:r>
      <w:r w:rsidR="004D749D">
        <w:rPr>
          <w:rFonts w:ascii="Times New Roman" w:hAnsi="Times New Roman" w:cs="Times New Roman"/>
          <w:color w:val="000000"/>
          <w:sz w:val="24"/>
          <w:szCs w:val="24"/>
        </w:rPr>
        <w:t>ескую, зву</w:t>
      </w:r>
      <w:r w:rsidRPr="006E628B">
        <w:rPr>
          <w:rFonts w:ascii="Times New Roman" w:hAnsi="Times New Roman" w:cs="Times New Roman"/>
          <w:color w:val="000000"/>
          <w:sz w:val="24"/>
          <w:szCs w:val="24"/>
        </w:rPr>
        <w:t xml:space="preserve">ковую информацию в соответствии с учебной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начальной школе у обучающегося формируются </w:t>
      </w:r>
      <w:r w:rsidRPr="006E628B">
        <w:rPr>
          <w:rFonts w:ascii="Times New Roman" w:hAnsi="Times New Roman" w:cs="Times New Roman"/>
          <w:b/>
          <w:bCs/>
          <w:color w:val="000000"/>
          <w:sz w:val="24"/>
          <w:szCs w:val="24"/>
        </w:rPr>
        <w:t xml:space="preserve">коммуникативные </w:t>
      </w:r>
      <w:r w:rsidRPr="006E628B">
        <w:rPr>
          <w:rFonts w:ascii="Times New Roman" w:hAnsi="Times New Roman" w:cs="Times New Roman"/>
          <w:color w:val="000000"/>
          <w:sz w:val="24"/>
          <w:szCs w:val="24"/>
        </w:rPr>
        <w:t xml:space="preserve">универсальные учебные действия.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Общение</w:t>
      </w:r>
      <w:r w:rsidRPr="006E628B">
        <w:rPr>
          <w:rFonts w:ascii="Times New Roman" w:hAnsi="Times New Roman" w:cs="Times New Roman"/>
          <w:color w:val="000000"/>
          <w:sz w:val="24"/>
          <w:szCs w:val="24"/>
        </w:rPr>
        <w:t xml:space="preserve">: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правила ведения диалоги и дискуссии;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признавать возможность существования разных точек зрения;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корректно и аргументированно высказывать своё мнение;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речевое высказывание в соответствии с поставленной задачей;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в соответствии с речевой ситуацией;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готовить небольшие публичны</w:t>
      </w:r>
      <w:r w:rsidR="004D749D">
        <w:rPr>
          <w:rFonts w:ascii="Times New Roman" w:hAnsi="Times New Roman" w:cs="Times New Roman"/>
          <w:color w:val="000000"/>
          <w:sz w:val="24"/>
          <w:szCs w:val="24"/>
        </w:rPr>
        <w:t>е выступления о результатах пар</w:t>
      </w:r>
      <w:r w:rsidRPr="006E628B">
        <w:rPr>
          <w:rFonts w:ascii="Times New Roman" w:hAnsi="Times New Roman" w:cs="Times New Roman"/>
          <w:color w:val="000000"/>
          <w:sz w:val="24"/>
          <w:szCs w:val="24"/>
        </w:rPr>
        <w:t>ной и групповой работы, о р</w:t>
      </w:r>
      <w:r w:rsidR="00611AC0">
        <w:rPr>
          <w:rFonts w:ascii="Times New Roman" w:hAnsi="Times New Roman" w:cs="Times New Roman"/>
          <w:color w:val="000000"/>
          <w:sz w:val="24"/>
          <w:szCs w:val="24"/>
        </w:rPr>
        <w:t>езультатах наблюдения, выполнен</w:t>
      </w:r>
      <w:r w:rsidRPr="006E628B">
        <w:rPr>
          <w:rFonts w:ascii="Times New Roman" w:hAnsi="Times New Roman" w:cs="Times New Roman"/>
          <w:color w:val="000000"/>
          <w:sz w:val="24"/>
          <w:szCs w:val="24"/>
        </w:rPr>
        <w:t xml:space="preserve">ного мини-исследования, проектного задания;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подбирать иллюстративный материал (рисунки, фото, плакаты) к тексту выступления. </w:t>
      </w:r>
    </w:p>
    <w:p w:rsidR="0007780C" w:rsidRPr="006E628B" w:rsidRDefault="0007780C" w:rsidP="006E628B">
      <w:pPr>
        <w:autoSpaceDE w:val="0"/>
        <w:autoSpaceDN w:val="0"/>
        <w:adjustRightInd w:val="0"/>
        <w:spacing w:after="0" w:line="240" w:lineRule="auto"/>
        <w:jc w:val="both"/>
        <w:rPr>
          <w:rFonts w:ascii="Times New Roman" w:hAnsi="Times New Roman" w:cs="Times New Roman"/>
          <w:color w:val="000000"/>
          <w:sz w:val="24"/>
          <w:szCs w:val="24"/>
        </w:rPr>
      </w:pPr>
    </w:p>
    <w:p w:rsidR="0007780C" w:rsidRPr="006E628B" w:rsidRDefault="0007780C" w:rsidP="006E628B">
      <w:pPr>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начальной школе у обучающегося формируются </w:t>
      </w:r>
      <w:r w:rsidRPr="006E628B">
        <w:rPr>
          <w:rFonts w:ascii="Times New Roman" w:hAnsi="Times New Roman" w:cs="Times New Roman"/>
          <w:b/>
          <w:bCs/>
          <w:color w:val="000000"/>
          <w:sz w:val="24"/>
          <w:szCs w:val="24"/>
        </w:rPr>
        <w:t xml:space="preserve">регулятивные </w:t>
      </w:r>
      <w:r w:rsidRPr="006E628B">
        <w:rPr>
          <w:rFonts w:ascii="Times New Roman" w:hAnsi="Times New Roman" w:cs="Times New Roman"/>
          <w:color w:val="000000"/>
          <w:sz w:val="24"/>
          <w:szCs w:val="24"/>
        </w:rPr>
        <w:t>универсальные учебные действия.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Самоорганизация</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планировать действия по решению учебной задачи для получения результата;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выстраивать последовательность выбранных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Самоконтроль</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причины успеха/неудач учебной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корректировать свои учебные действия для преодоления речевых и орфографических ошибок;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соотносить результат деятель</w:t>
      </w:r>
      <w:r w:rsidR="004D749D">
        <w:rPr>
          <w:rFonts w:ascii="Times New Roman" w:hAnsi="Times New Roman" w:cs="Times New Roman"/>
          <w:color w:val="000000"/>
          <w:sz w:val="24"/>
          <w:szCs w:val="24"/>
        </w:rPr>
        <w:t>ности с поставленной учебной за</w:t>
      </w:r>
      <w:r w:rsidRPr="006E628B">
        <w:rPr>
          <w:rFonts w:ascii="Times New Roman" w:hAnsi="Times New Roman" w:cs="Times New Roman"/>
          <w:color w:val="000000"/>
          <w:sz w:val="24"/>
          <w:szCs w:val="24"/>
        </w:rPr>
        <w:t xml:space="preserve">дачей по выделению, характеристике, использованию языковых единиц;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ошибку, допущенну</w:t>
      </w:r>
      <w:r w:rsidR="004D749D">
        <w:rPr>
          <w:rFonts w:ascii="Times New Roman" w:hAnsi="Times New Roman" w:cs="Times New Roman"/>
          <w:color w:val="000000"/>
          <w:sz w:val="24"/>
          <w:szCs w:val="24"/>
        </w:rPr>
        <w:t>ю при работе с языковым материа</w:t>
      </w:r>
      <w:r w:rsidRPr="006E628B">
        <w:rPr>
          <w:rFonts w:ascii="Times New Roman" w:hAnsi="Times New Roman" w:cs="Times New Roman"/>
          <w:color w:val="000000"/>
          <w:sz w:val="24"/>
          <w:szCs w:val="24"/>
        </w:rPr>
        <w:t xml:space="preserve">лом, находить орфографическую и пунктуационную ошибку;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результаты своей д</w:t>
      </w:r>
      <w:r w:rsidR="004D749D">
        <w:rPr>
          <w:rFonts w:ascii="Times New Roman" w:hAnsi="Times New Roman" w:cs="Times New Roman"/>
          <w:color w:val="000000"/>
          <w:sz w:val="24"/>
          <w:szCs w:val="24"/>
        </w:rPr>
        <w:t>еятельности и деятельности одно</w:t>
      </w:r>
      <w:r w:rsidRPr="006E628B">
        <w:rPr>
          <w:rFonts w:ascii="Times New Roman" w:hAnsi="Times New Roman" w:cs="Times New Roman"/>
          <w:color w:val="000000"/>
          <w:sz w:val="24"/>
          <w:szCs w:val="24"/>
        </w:rPr>
        <w:t>классников, объективно оце</w:t>
      </w:r>
      <w:r w:rsidR="004D749D">
        <w:rPr>
          <w:rFonts w:ascii="Times New Roman" w:hAnsi="Times New Roman" w:cs="Times New Roman"/>
          <w:color w:val="000000"/>
          <w:sz w:val="24"/>
          <w:szCs w:val="24"/>
        </w:rPr>
        <w:t>нивать их по предложенным крите</w:t>
      </w:r>
      <w:r w:rsidRPr="006E628B">
        <w:rPr>
          <w:rFonts w:ascii="Times New Roman" w:hAnsi="Times New Roman" w:cs="Times New Roman"/>
          <w:color w:val="000000"/>
          <w:sz w:val="24"/>
          <w:szCs w:val="24"/>
        </w:rPr>
        <w:t xml:space="preserve">риям.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краткосрочны</w:t>
      </w:r>
      <w:r w:rsidR="004D749D">
        <w:rPr>
          <w:rFonts w:ascii="Times New Roman" w:hAnsi="Times New Roman" w:cs="Times New Roman"/>
          <w:color w:val="000000"/>
          <w:sz w:val="24"/>
          <w:szCs w:val="24"/>
        </w:rPr>
        <w:t>е и долгосрочные цели (индивиду</w:t>
      </w:r>
      <w:r w:rsidRPr="006E628B">
        <w:rPr>
          <w:rFonts w:ascii="Times New Roman" w:hAnsi="Times New Roman" w:cs="Times New Roman"/>
          <w:color w:val="000000"/>
          <w:sz w:val="24"/>
          <w:szCs w:val="24"/>
        </w:rPr>
        <w:t xml:space="preserve">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готовность руковод</w:t>
      </w:r>
      <w:r w:rsidR="004D749D">
        <w:rPr>
          <w:rFonts w:ascii="Times New Roman" w:hAnsi="Times New Roman" w:cs="Times New Roman"/>
          <w:color w:val="000000"/>
          <w:sz w:val="24"/>
          <w:szCs w:val="24"/>
        </w:rPr>
        <w:t>ить, выполнять поручения, подчи</w:t>
      </w:r>
      <w:r w:rsidRPr="006E628B">
        <w:rPr>
          <w:rFonts w:ascii="Times New Roman" w:hAnsi="Times New Roman" w:cs="Times New Roman"/>
          <w:color w:val="000000"/>
          <w:sz w:val="24"/>
          <w:szCs w:val="24"/>
        </w:rPr>
        <w:t xml:space="preserve">няться, самостоятельно разрешать конфликты;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свой вклад в общий результат;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совместные проек</w:t>
      </w:r>
      <w:r w:rsidR="004D749D">
        <w:rPr>
          <w:rFonts w:ascii="Times New Roman" w:hAnsi="Times New Roman" w:cs="Times New Roman"/>
          <w:color w:val="000000"/>
          <w:sz w:val="24"/>
          <w:szCs w:val="24"/>
        </w:rPr>
        <w:t>тные задания с опорой на предло</w:t>
      </w:r>
      <w:r w:rsidRPr="006E628B">
        <w:rPr>
          <w:rFonts w:ascii="Times New Roman" w:hAnsi="Times New Roman" w:cs="Times New Roman"/>
          <w:color w:val="000000"/>
          <w:sz w:val="24"/>
          <w:szCs w:val="24"/>
        </w:rPr>
        <w:t xml:space="preserve">женные образцы.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первом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слово и предложение; вычленять слова из предложений;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вычленять звуки из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гласные и согласные звуки (в том числе различать в слове согласный звук [й’] и гласный звук [и]);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ударные и безударные гласные звуки;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согласные звуки: мягкие и твёрдые, звонкие и глухие (вне слова и в слове);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понятия «звук» и «буква»;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количество слогов в слове; делить слова на слоги (простые случаи: слова без стечения согласных); определять в слове ударный слог;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обозначать на письме мягкость согласных звуков буквами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я </w:t>
      </w:r>
      <w:r w:rsidRPr="006E628B">
        <w:rPr>
          <w:rFonts w:ascii="Times New Roman" w:hAnsi="Times New Roman" w:cs="Times New Roman"/>
          <w:color w:val="000000"/>
          <w:sz w:val="24"/>
          <w:szCs w:val="24"/>
        </w:rPr>
        <w:t xml:space="preserve">и буквой </w:t>
      </w:r>
      <w:r w:rsidRPr="006E628B">
        <w:rPr>
          <w:rFonts w:ascii="Times New Roman" w:hAnsi="Times New Roman" w:cs="Times New Roman"/>
          <w:b/>
          <w:bCs/>
          <w:i/>
          <w:iCs/>
          <w:color w:val="000000"/>
          <w:sz w:val="24"/>
          <w:szCs w:val="24"/>
        </w:rPr>
        <w:t xml:space="preserve">ь </w:t>
      </w:r>
      <w:r w:rsidRPr="006E628B">
        <w:rPr>
          <w:rFonts w:ascii="Times New Roman" w:hAnsi="Times New Roman" w:cs="Times New Roman"/>
          <w:color w:val="000000"/>
          <w:sz w:val="24"/>
          <w:szCs w:val="24"/>
        </w:rPr>
        <w:t xml:space="preserve">в конце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правильно называть буквы русс</w:t>
      </w:r>
      <w:r w:rsidR="004D749D">
        <w:rPr>
          <w:rFonts w:ascii="Times New Roman" w:hAnsi="Times New Roman" w:cs="Times New Roman"/>
          <w:color w:val="000000"/>
          <w:sz w:val="24"/>
          <w:szCs w:val="24"/>
        </w:rPr>
        <w:t>кого алфавита; использовать зна</w:t>
      </w:r>
      <w:r w:rsidRPr="006E628B">
        <w:rPr>
          <w:rFonts w:ascii="Times New Roman" w:hAnsi="Times New Roman" w:cs="Times New Roman"/>
          <w:color w:val="000000"/>
          <w:sz w:val="24"/>
          <w:szCs w:val="24"/>
        </w:rPr>
        <w:t xml:space="preserve">ние последовательности букв </w:t>
      </w:r>
      <w:r w:rsidR="00611AC0">
        <w:rPr>
          <w:rFonts w:ascii="Times New Roman" w:hAnsi="Times New Roman" w:cs="Times New Roman"/>
          <w:color w:val="000000"/>
          <w:sz w:val="24"/>
          <w:szCs w:val="24"/>
        </w:rPr>
        <w:t>русского алфавита для упорядоче</w:t>
      </w:r>
      <w:r w:rsidRPr="006E628B">
        <w:rPr>
          <w:rFonts w:ascii="Times New Roman" w:hAnsi="Times New Roman" w:cs="Times New Roman"/>
          <w:color w:val="000000"/>
          <w:sz w:val="24"/>
          <w:szCs w:val="24"/>
        </w:rPr>
        <w:t xml:space="preserve">ния небольшого списка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писать аккуратным разборч</w:t>
      </w:r>
      <w:r w:rsidR="004D749D">
        <w:rPr>
          <w:rFonts w:ascii="Times New Roman" w:hAnsi="Times New Roman" w:cs="Times New Roman"/>
          <w:color w:val="000000"/>
          <w:sz w:val="24"/>
          <w:szCs w:val="24"/>
        </w:rPr>
        <w:t>ивым почерком без искажений про</w:t>
      </w:r>
      <w:r w:rsidRPr="006E628B">
        <w:rPr>
          <w:rFonts w:ascii="Times New Roman" w:hAnsi="Times New Roman" w:cs="Times New Roman"/>
          <w:color w:val="000000"/>
          <w:sz w:val="24"/>
          <w:szCs w:val="24"/>
        </w:rPr>
        <w:t xml:space="preserve">писные и строчные буквы, соединения букв,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6E628B">
        <w:rPr>
          <w:rFonts w:ascii="Times New Roman" w:hAnsi="Times New Roman" w:cs="Times New Roman"/>
          <w:b/>
          <w:bCs/>
          <w:i/>
          <w:iCs/>
          <w:color w:val="000000"/>
          <w:sz w:val="24"/>
          <w:szCs w:val="24"/>
        </w:rPr>
        <w:t>жи</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ши </w:t>
      </w:r>
      <w:r w:rsidRPr="006E628B">
        <w:rPr>
          <w:rFonts w:ascii="Times New Roman" w:hAnsi="Times New Roman" w:cs="Times New Roman"/>
          <w:color w:val="000000"/>
          <w:sz w:val="24"/>
          <w:szCs w:val="24"/>
        </w:rPr>
        <w:t xml:space="preserve">(в положении под ударени-ем), </w:t>
      </w:r>
      <w:r w:rsidRPr="006E628B">
        <w:rPr>
          <w:rFonts w:ascii="Times New Roman" w:hAnsi="Times New Roman" w:cs="Times New Roman"/>
          <w:b/>
          <w:bCs/>
          <w:i/>
          <w:iCs/>
          <w:color w:val="000000"/>
          <w:sz w:val="24"/>
          <w:szCs w:val="24"/>
        </w:rPr>
        <w:t>ча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ща</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чу</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щу</w:t>
      </w:r>
      <w:r w:rsidRPr="006E628B">
        <w:rPr>
          <w:rFonts w:ascii="Times New Roman" w:hAnsi="Times New Roman" w:cs="Times New Roman"/>
          <w:color w:val="000000"/>
          <w:sz w:val="24"/>
          <w:szCs w:val="24"/>
        </w:rPr>
        <w:t xml:space="preserve">; непроверяемые гласные и согласные (перечень слов в орфографическом словаре учебника);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списывать (без пропусков и искажений букв) слова и предложения, тексты объёмом не более 25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 исправлять ошибки на изученные правила, описки;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прослушанный текст;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вслух и про себя (с пониманием) короткие тексты с соблюдением интонации и пауз в соответствии </w:t>
      </w:r>
      <w:r w:rsidR="004D749D">
        <w:rPr>
          <w:rFonts w:ascii="Times New Roman" w:hAnsi="Times New Roman" w:cs="Times New Roman"/>
          <w:color w:val="000000"/>
          <w:sz w:val="24"/>
          <w:szCs w:val="24"/>
        </w:rPr>
        <w:t>со знаками пре</w:t>
      </w:r>
      <w:r w:rsidRPr="006E628B">
        <w:rPr>
          <w:rFonts w:ascii="Times New Roman" w:hAnsi="Times New Roman" w:cs="Times New Roman"/>
          <w:color w:val="000000"/>
          <w:sz w:val="24"/>
          <w:szCs w:val="24"/>
        </w:rPr>
        <w:t xml:space="preserve">пинания в конце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в тексте слова, значение которых требует уточнения;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предложение из набора форм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устно составлять текст из </w:t>
      </w:r>
      <w:r w:rsidR="004D749D">
        <w:rPr>
          <w:rFonts w:ascii="Times New Roman" w:hAnsi="Times New Roman" w:cs="Times New Roman"/>
          <w:color w:val="000000"/>
          <w:sz w:val="24"/>
          <w:szCs w:val="24"/>
        </w:rPr>
        <w:t>3—5 предложений по сюжетным кар</w:t>
      </w:r>
      <w:r w:rsidRPr="006E628B">
        <w:rPr>
          <w:rFonts w:ascii="Times New Roman" w:hAnsi="Times New Roman" w:cs="Times New Roman"/>
          <w:color w:val="000000"/>
          <w:sz w:val="24"/>
          <w:szCs w:val="24"/>
        </w:rPr>
        <w:t xml:space="preserve">тинкам и наблюдениям;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изученные понятия в процессе решения учебных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во </w:t>
      </w:r>
      <w:r w:rsidRPr="006E628B">
        <w:rPr>
          <w:rFonts w:ascii="Times New Roman" w:hAnsi="Times New Roman" w:cs="Times New Roman"/>
          <w:b/>
          <w:bCs/>
          <w:color w:val="000000"/>
          <w:sz w:val="24"/>
          <w:szCs w:val="24"/>
        </w:rPr>
        <w:t xml:space="preserve">втором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осознавать язык как основное средство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количество слогов в слове (в том числе при стечении согласных); делить слово на слоги;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соотношение звукового и буквенного состава, в том числе с учётом функций букв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обозначать на письме мягкость согласных звуков буквой мягкий знак в середине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однокоренные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выделять в слове корень (простые случаи);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выделять в слове окончание;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выявлять в тексте случаи упо</w:t>
      </w:r>
      <w:r w:rsidR="004D749D">
        <w:rPr>
          <w:rFonts w:ascii="Times New Roman" w:hAnsi="Times New Roman" w:cs="Times New Roman"/>
          <w:color w:val="000000"/>
          <w:sz w:val="24"/>
          <w:szCs w:val="24"/>
        </w:rPr>
        <w:t>требления многозначных слов, по</w:t>
      </w:r>
      <w:r w:rsidRPr="006E628B">
        <w:rPr>
          <w:rFonts w:ascii="Times New Roman" w:hAnsi="Times New Roman" w:cs="Times New Roman"/>
          <w:color w:val="000000"/>
          <w:sz w:val="24"/>
          <w:szCs w:val="24"/>
        </w:rPr>
        <w:t xml:space="preserve">нимать их значения и уточнять значение по учебным словарям; случаи употребления синонимов и антонимов (без называния терминов);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слова, отвечающие на вопросы «кто?», «что?»;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слова, отвечающие на вопросы «что делать?», «что сделать?»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слова, отвечающие на вопросы «какой?», «какая?», «какое?», «какие?»;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вид предложения </w:t>
      </w:r>
      <w:r w:rsidR="004D749D">
        <w:rPr>
          <w:rFonts w:ascii="Times New Roman" w:hAnsi="Times New Roman" w:cs="Times New Roman"/>
          <w:color w:val="000000"/>
          <w:sz w:val="24"/>
          <w:szCs w:val="24"/>
        </w:rPr>
        <w:t>по цели высказывания и по эмоци</w:t>
      </w:r>
      <w:r w:rsidRPr="006E628B">
        <w:rPr>
          <w:rFonts w:ascii="Times New Roman" w:hAnsi="Times New Roman" w:cs="Times New Roman"/>
          <w:color w:val="000000"/>
          <w:sz w:val="24"/>
          <w:szCs w:val="24"/>
        </w:rPr>
        <w:t xml:space="preserve">ональной окраске;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место орфограммы в сло</w:t>
      </w:r>
      <w:r w:rsidR="004D749D">
        <w:rPr>
          <w:rFonts w:ascii="Times New Roman" w:hAnsi="Times New Roman" w:cs="Times New Roman"/>
          <w:color w:val="000000"/>
          <w:sz w:val="24"/>
          <w:szCs w:val="24"/>
        </w:rPr>
        <w:t>ве и между словами на изу</w:t>
      </w:r>
      <w:r w:rsidRPr="006E628B">
        <w:rPr>
          <w:rFonts w:ascii="Times New Roman" w:hAnsi="Times New Roman" w:cs="Times New Roman"/>
          <w:color w:val="000000"/>
          <w:sz w:val="24"/>
          <w:szCs w:val="24"/>
        </w:rPr>
        <w:t xml:space="preserve">ченные правила;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применять изученные правила </w:t>
      </w:r>
      <w:r w:rsidR="004D749D">
        <w:rPr>
          <w:rFonts w:ascii="Times New Roman" w:hAnsi="Times New Roman" w:cs="Times New Roman"/>
          <w:color w:val="000000"/>
          <w:sz w:val="24"/>
          <w:szCs w:val="24"/>
        </w:rPr>
        <w:t>правописания, в том числе: соче</w:t>
      </w:r>
      <w:r w:rsidRPr="006E628B">
        <w:rPr>
          <w:rFonts w:ascii="Times New Roman" w:hAnsi="Times New Roman" w:cs="Times New Roman"/>
          <w:color w:val="000000"/>
          <w:sz w:val="24"/>
          <w:szCs w:val="24"/>
        </w:rPr>
        <w:t xml:space="preserve">тания </w:t>
      </w:r>
      <w:r w:rsidRPr="006E628B">
        <w:rPr>
          <w:rFonts w:ascii="Times New Roman" w:hAnsi="Times New Roman" w:cs="Times New Roman"/>
          <w:b/>
          <w:bCs/>
          <w:i/>
          <w:iCs/>
          <w:color w:val="000000"/>
          <w:sz w:val="24"/>
          <w:szCs w:val="24"/>
        </w:rPr>
        <w:t>чк</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чт</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щн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нч</w:t>
      </w:r>
      <w:r w:rsidRPr="006E628B">
        <w:rPr>
          <w:rFonts w:ascii="Times New Roman" w:hAnsi="Times New Roman" w:cs="Times New Roman"/>
          <w:color w:val="000000"/>
          <w:sz w:val="24"/>
          <w:szCs w:val="24"/>
        </w:rPr>
        <w:t>; проверяемые безударные гласные в корне слова; парные звонкие и глухие согласные в корне слова; непроверяемые гласные и соглас</w:t>
      </w:r>
      <w:r w:rsidR="004D749D">
        <w:rPr>
          <w:rFonts w:ascii="Times New Roman" w:hAnsi="Times New Roman" w:cs="Times New Roman"/>
          <w:color w:val="000000"/>
          <w:sz w:val="24"/>
          <w:szCs w:val="24"/>
        </w:rPr>
        <w:t>ные (перечень слов в орфогра</w:t>
      </w:r>
      <w:r w:rsidRPr="006E628B">
        <w:rPr>
          <w:rFonts w:ascii="Times New Roman" w:hAnsi="Times New Roman" w:cs="Times New Roman"/>
          <w:color w:val="000000"/>
          <w:sz w:val="24"/>
          <w:szCs w:val="24"/>
        </w:rPr>
        <w:t>фическом словаре учебника);</w:t>
      </w:r>
      <w:r w:rsidR="004D749D">
        <w:rPr>
          <w:rFonts w:ascii="Times New Roman" w:hAnsi="Times New Roman" w:cs="Times New Roman"/>
          <w:color w:val="000000"/>
          <w:sz w:val="24"/>
          <w:szCs w:val="24"/>
        </w:rPr>
        <w:t xml:space="preserve"> прописная буква в именах, отче</w:t>
      </w:r>
      <w:r w:rsidRPr="006E628B">
        <w:rPr>
          <w:rFonts w:ascii="Times New Roman" w:hAnsi="Times New Roman" w:cs="Times New Roman"/>
          <w:color w:val="000000"/>
          <w:sz w:val="24"/>
          <w:szCs w:val="24"/>
        </w:rPr>
        <w:t xml:space="preserve">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списывать (без пропусков и искажений букв) слова и предложения, тексты объёмом не более 50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писать под диктовку (без пропусков и искажений букв) слова, предложения, тексты объёмо</w:t>
      </w:r>
      <w:r w:rsidR="004D749D">
        <w:rPr>
          <w:rFonts w:ascii="Times New Roman" w:hAnsi="Times New Roman" w:cs="Times New Roman"/>
          <w:color w:val="000000"/>
          <w:sz w:val="24"/>
          <w:szCs w:val="24"/>
        </w:rPr>
        <w:t>м не более 45 слов с учётом изу</w:t>
      </w:r>
      <w:r w:rsidRPr="006E628B">
        <w:rPr>
          <w:rFonts w:ascii="Times New Roman" w:hAnsi="Times New Roman" w:cs="Times New Roman"/>
          <w:color w:val="000000"/>
          <w:sz w:val="24"/>
          <w:szCs w:val="24"/>
        </w:rPr>
        <w:t xml:space="preserve">ченных правил правописания;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 исправлять ошибки на изученные правила, описки;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пользоваться толковым, орф</w:t>
      </w:r>
      <w:r w:rsidR="004D749D">
        <w:rPr>
          <w:rFonts w:ascii="Times New Roman" w:hAnsi="Times New Roman" w:cs="Times New Roman"/>
          <w:color w:val="000000"/>
          <w:sz w:val="24"/>
          <w:szCs w:val="24"/>
        </w:rPr>
        <w:t>ографическим, орфоэпическим сло</w:t>
      </w:r>
      <w:r w:rsidRPr="006E628B">
        <w:rPr>
          <w:rFonts w:ascii="Times New Roman" w:hAnsi="Times New Roman" w:cs="Times New Roman"/>
          <w:color w:val="000000"/>
          <w:sz w:val="24"/>
          <w:szCs w:val="24"/>
        </w:rPr>
        <w:t xml:space="preserve">варями учебника;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простые выво</w:t>
      </w:r>
      <w:r w:rsidR="004D749D">
        <w:rPr>
          <w:rFonts w:ascii="Times New Roman" w:hAnsi="Times New Roman" w:cs="Times New Roman"/>
          <w:color w:val="000000"/>
          <w:sz w:val="24"/>
          <w:szCs w:val="24"/>
        </w:rPr>
        <w:t>ды на основе прочитанного (услы</w:t>
      </w:r>
      <w:r w:rsidRPr="006E628B">
        <w:rPr>
          <w:rFonts w:ascii="Times New Roman" w:hAnsi="Times New Roman" w:cs="Times New Roman"/>
          <w:color w:val="000000"/>
          <w:sz w:val="24"/>
          <w:szCs w:val="24"/>
        </w:rPr>
        <w:t xml:space="preserve">шанного) устно и письменно (1—2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предложения из слов, устанавливая между ними смысловую связь по вопросам;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тему текста и озаглавливать текст, отражая его тему;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текст из разрозненных предложений, частей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подробное изложение повествовательного текста объёмом 30—45 слов с опорой на вопросы;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своими словами значение изучен</w:t>
      </w:r>
      <w:r w:rsidR="004D749D">
        <w:rPr>
          <w:rFonts w:ascii="Times New Roman" w:hAnsi="Times New Roman" w:cs="Times New Roman"/>
          <w:color w:val="000000"/>
          <w:sz w:val="24"/>
          <w:szCs w:val="24"/>
        </w:rPr>
        <w:t>ных понятий; ис</w:t>
      </w:r>
      <w:r w:rsidRPr="006E628B">
        <w:rPr>
          <w:rFonts w:ascii="Times New Roman" w:hAnsi="Times New Roman" w:cs="Times New Roman"/>
          <w:color w:val="000000"/>
          <w:sz w:val="24"/>
          <w:szCs w:val="24"/>
        </w:rPr>
        <w:t xml:space="preserve">пользовать изученные понятия.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третьем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объяснять значение русского языка как государственного языка Российской Федерации;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сравнивать, классифицировать звуки вне слова и в слове по заданным параметрам; </w:t>
      </w:r>
    </w:p>
    <w:p w:rsidR="00C5447D" w:rsidRPr="006E628B" w:rsidRDefault="004D749D" w:rsidP="006E628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производить звуко</w:t>
      </w:r>
      <w:r w:rsidR="00C5447D" w:rsidRPr="006E628B">
        <w:rPr>
          <w:rFonts w:ascii="Times New Roman" w:hAnsi="Times New Roman" w:cs="Times New Roman"/>
          <w:color w:val="000000"/>
          <w:sz w:val="24"/>
          <w:szCs w:val="24"/>
        </w:rPr>
        <w:t>буквенны</w:t>
      </w:r>
      <w:r>
        <w:rPr>
          <w:rFonts w:ascii="Times New Roman" w:hAnsi="Times New Roman" w:cs="Times New Roman"/>
          <w:color w:val="000000"/>
          <w:sz w:val="24"/>
          <w:szCs w:val="24"/>
        </w:rPr>
        <w:t>й анализ слова (в словах с орфо</w:t>
      </w:r>
      <w:r w:rsidR="00C5447D" w:rsidRPr="006E628B">
        <w:rPr>
          <w:rFonts w:ascii="Times New Roman" w:hAnsi="Times New Roman" w:cs="Times New Roman"/>
          <w:color w:val="000000"/>
          <w:sz w:val="24"/>
          <w:szCs w:val="24"/>
        </w:rPr>
        <w:t xml:space="preserve">граммами; без транскрибирования);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функцию разделительных мягкого и твёрдого знаков в словах; устанавливать соотношение звукового и буквенно</w:t>
      </w:r>
      <w:r w:rsidR="004D749D">
        <w:rPr>
          <w:rFonts w:ascii="Times New Roman" w:hAnsi="Times New Roman" w:cs="Times New Roman"/>
          <w:color w:val="000000"/>
          <w:sz w:val="24"/>
          <w:szCs w:val="24"/>
        </w:rPr>
        <w:t>го со</w:t>
      </w:r>
      <w:r w:rsidRPr="006E628B">
        <w:rPr>
          <w:rFonts w:ascii="Times New Roman" w:hAnsi="Times New Roman" w:cs="Times New Roman"/>
          <w:color w:val="000000"/>
          <w:sz w:val="24"/>
          <w:szCs w:val="24"/>
        </w:rPr>
        <w:t xml:space="preserve">става, в том числе с учётом функций букв </w:t>
      </w:r>
      <w:r w:rsidRPr="006E628B">
        <w:rPr>
          <w:rFonts w:ascii="Times New Roman" w:hAnsi="Times New Roman" w:cs="Times New Roman"/>
          <w:b/>
          <w:bCs/>
          <w:i/>
          <w:iCs/>
          <w:color w:val="000000"/>
          <w:sz w:val="24"/>
          <w:szCs w:val="24"/>
        </w:rPr>
        <w:t>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ё</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ю</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я</w:t>
      </w:r>
      <w:r w:rsidRPr="006E628B">
        <w:rPr>
          <w:rFonts w:ascii="Times New Roman" w:hAnsi="Times New Roman" w:cs="Times New Roman"/>
          <w:color w:val="000000"/>
          <w:sz w:val="24"/>
          <w:szCs w:val="24"/>
        </w:rPr>
        <w:t xml:space="preserve">, в словах с разделительными </w:t>
      </w:r>
      <w:r w:rsidRPr="006E628B">
        <w:rPr>
          <w:rFonts w:ascii="Times New Roman" w:hAnsi="Times New Roman" w:cs="Times New Roman"/>
          <w:b/>
          <w:bCs/>
          <w:i/>
          <w:iCs/>
          <w:color w:val="000000"/>
          <w:sz w:val="24"/>
          <w:szCs w:val="24"/>
        </w:rPr>
        <w:t>ь</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ъ</w:t>
      </w:r>
      <w:r w:rsidRPr="006E628B">
        <w:rPr>
          <w:rFonts w:ascii="Times New Roman" w:hAnsi="Times New Roman" w:cs="Times New Roman"/>
          <w:color w:val="000000"/>
          <w:sz w:val="24"/>
          <w:szCs w:val="24"/>
        </w:rPr>
        <w:t xml:space="preserve">, в словах с непроизносимыми согласными;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w:t>
      </w:r>
      <w:r w:rsidR="004D749D">
        <w:rPr>
          <w:rFonts w:ascii="Times New Roman" w:hAnsi="Times New Roman" w:cs="Times New Roman"/>
          <w:color w:val="000000"/>
          <w:sz w:val="24"/>
          <w:szCs w:val="24"/>
        </w:rPr>
        <w:t>ичать однокоренные слова и сино</w:t>
      </w:r>
      <w:r w:rsidRPr="006E628B">
        <w:rPr>
          <w:rFonts w:ascii="Times New Roman" w:hAnsi="Times New Roman" w:cs="Times New Roman"/>
          <w:color w:val="000000"/>
          <w:sz w:val="24"/>
          <w:szCs w:val="24"/>
        </w:rPr>
        <w:t xml:space="preserve">нимы;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в словах с однозн</w:t>
      </w:r>
      <w:r w:rsidR="004D749D">
        <w:rPr>
          <w:rFonts w:ascii="Times New Roman" w:hAnsi="Times New Roman" w:cs="Times New Roman"/>
          <w:color w:val="000000"/>
          <w:sz w:val="24"/>
          <w:szCs w:val="24"/>
        </w:rPr>
        <w:t>ачно выделяемыми морфемами окон</w:t>
      </w:r>
      <w:r w:rsidRPr="006E628B">
        <w:rPr>
          <w:rFonts w:ascii="Times New Roman" w:hAnsi="Times New Roman" w:cs="Times New Roman"/>
          <w:color w:val="000000"/>
          <w:sz w:val="24"/>
          <w:szCs w:val="24"/>
        </w:rPr>
        <w:t xml:space="preserve">чание, корень, приставку, суффикс;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выявлять случаи употреблен</w:t>
      </w:r>
      <w:r w:rsidR="004D749D">
        <w:rPr>
          <w:rFonts w:ascii="Times New Roman" w:hAnsi="Times New Roman" w:cs="Times New Roman"/>
          <w:color w:val="000000"/>
          <w:sz w:val="24"/>
          <w:szCs w:val="24"/>
        </w:rPr>
        <w:t>ия синонимов и антонимов; подби</w:t>
      </w:r>
      <w:r w:rsidRPr="006E628B">
        <w:rPr>
          <w:rFonts w:ascii="Times New Roman" w:hAnsi="Times New Roman" w:cs="Times New Roman"/>
          <w:color w:val="000000"/>
          <w:sz w:val="24"/>
          <w:szCs w:val="24"/>
        </w:rPr>
        <w:t xml:space="preserve">рать синонимы и антонимы к словам разных частей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слова, употреблённые в прямом и переносном значении (простые случаи);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значение слова в тексте;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имена существ</w:t>
      </w:r>
      <w:r w:rsidR="004D749D">
        <w:rPr>
          <w:rFonts w:ascii="Times New Roman" w:hAnsi="Times New Roman" w:cs="Times New Roman"/>
          <w:color w:val="000000"/>
          <w:sz w:val="24"/>
          <w:szCs w:val="24"/>
        </w:rPr>
        <w:t>ительные; определять грамматиче</w:t>
      </w:r>
      <w:r w:rsidRPr="006E628B">
        <w:rPr>
          <w:rFonts w:ascii="Times New Roman" w:hAnsi="Times New Roman" w:cs="Times New Roman"/>
          <w:color w:val="000000"/>
          <w:sz w:val="24"/>
          <w:szCs w:val="24"/>
        </w:rPr>
        <w:t xml:space="preserve">ские признаки имён существительных: род, число, </w:t>
      </w:r>
      <w:r w:rsidR="004D749D">
        <w:rPr>
          <w:rFonts w:ascii="Times New Roman" w:hAnsi="Times New Roman" w:cs="Times New Roman"/>
          <w:color w:val="000000"/>
          <w:sz w:val="24"/>
          <w:szCs w:val="24"/>
        </w:rPr>
        <w:t>падеж; скло</w:t>
      </w:r>
      <w:r w:rsidRPr="006E628B">
        <w:rPr>
          <w:rFonts w:ascii="Times New Roman" w:hAnsi="Times New Roman" w:cs="Times New Roman"/>
          <w:color w:val="000000"/>
          <w:sz w:val="24"/>
          <w:szCs w:val="24"/>
        </w:rPr>
        <w:t xml:space="preserve">нять в единственном числе имена существительные с ударными окончаниями;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глаголы; различать глаголы, отвечающие на вопросы «что делать?» и «что сделать?»</w:t>
      </w:r>
      <w:r w:rsidR="004D749D">
        <w:rPr>
          <w:rFonts w:ascii="Times New Roman" w:hAnsi="Times New Roman" w:cs="Times New Roman"/>
          <w:color w:val="000000"/>
          <w:sz w:val="24"/>
          <w:szCs w:val="24"/>
        </w:rPr>
        <w:t>; определять грамматические при</w:t>
      </w:r>
      <w:r w:rsidRPr="006E628B">
        <w:rPr>
          <w:rFonts w:ascii="Times New Roman" w:hAnsi="Times New Roman" w:cs="Times New Roman"/>
          <w:color w:val="000000"/>
          <w:sz w:val="24"/>
          <w:szCs w:val="24"/>
        </w:rPr>
        <w:t xml:space="preserve">знаки глаголов: форму времени, число, род (в </w:t>
      </w:r>
      <w:r w:rsidR="004D749D">
        <w:rPr>
          <w:rFonts w:ascii="Times New Roman" w:hAnsi="Times New Roman" w:cs="Times New Roman"/>
          <w:color w:val="000000"/>
          <w:sz w:val="24"/>
          <w:szCs w:val="24"/>
        </w:rPr>
        <w:t>прошедшем вре</w:t>
      </w:r>
      <w:r w:rsidRPr="006E628B">
        <w:rPr>
          <w:rFonts w:ascii="Times New Roman" w:hAnsi="Times New Roman" w:cs="Times New Roman"/>
          <w:color w:val="000000"/>
          <w:sz w:val="24"/>
          <w:szCs w:val="24"/>
        </w:rPr>
        <w:t xml:space="preserve">мени); изменять глагол по временам (простые случаи), в про-шедшем времени — по родам;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личные местоиме</w:t>
      </w:r>
      <w:r w:rsidR="004D749D">
        <w:rPr>
          <w:rFonts w:ascii="Times New Roman" w:hAnsi="Times New Roman" w:cs="Times New Roman"/>
          <w:color w:val="000000"/>
          <w:sz w:val="24"/>
          <w:szCs w:val="24"/>
        </w:rPr>
        <w:t>ния (в начальной форме); исполь</w:t>
      </w:r>
      <w:r w:rsidRPr="006E628B">
        <w:rPr>
          <w:rFonts w:ascii="Times New Roman" w:hAnsi="Times New Roman" w:cs="Times New Roman"/>
          <w:color w:val="000000"/>
          <w:sz w:val="24"/>
          <w:szCs w:val="24"/>
        </w:rPr>
        <w:t xml:space="preserve">зовать личные местоимения </w:t>
      </w:r>
      <w:r w:rsidR="004D749D">
        <w:rPr>
          <w:rFonts w:ascii="Times New Roman" w:hAnsi="Times New Roman" w:cs="Times New Roman"/>
          <w:color w:val="000000"/>
          <w:sz w:val="24"/>
          <w:szCs w:val="24"/>
        </w:rPr>
        <w:t>для устранения неоправданных по</w:t>
      </w:r>
      <w:r w:rsidRPr="006E628B">
        <w:rPr>
          <w:rFonts w:ascii="Times New Roman" w:hAnsi="Times New Roman" w:cs="Times New Roman"/>
          <w:color w:val="000000"/>
          <w:sz w:val="24"/>
          <w:szCs w:val="24"/>
        </w:rPr>
        <w:t xml:space="preserve">второв в тексте;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различать предлоги и приставки;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вид предложения </w:t>
      </w:r>
      <w:r w:rsidR="004D749D">
        <w:rPr>
          <w:rFonts w:ascii="Times New Roman" w:hAnsi="Times New Roman" w:cs="Times New Roman"/>
          <w:color w:val="000000"/>
          <w:sz w:val="24"/>
          <w:szCs w:val="24"/>
        </w:rPr>
        <w:t>по цели высказывания и по эмоци</w:t>
      </w:r>
      <w:r w:rsidRPr="006E628B">
        <w:rPr>
          <w:rFonts w:ascii="Times New Roman" w:hAnsi="Times New Roman" w:cs="Times New Roman"/>
          <w:color w:val="000000"/>
          <w:sz w:val="24"/>
          <w:szCs w:val="24"/>
        </w:rPr>
        <w:t xml:space="preserve">ональной окраске;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главные и второстепенные (без деления на виды) члены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распространён</w:t>
      </w:r>
      <w:r w:rsidR="004D749D">
        <w:rPr>
          <w:rFonts w:ascii="Times New Roman" w:hAnsi="Times New Roman" w:cs="Times New Roman"/>
          <w:color w:val="000000"/>
          <w:sz w:val="24"/>
          <w:szCs w:val="24"/>
        </w:rPr>
        <w:t>ные и нераспространённые предло</w:t>
      </w:r>
      <w:r w:rsidRPr="006E628B">
        <w:rPr>
          <w:rFonts w:ascii="Times New Roman" w:hAnsi="Times New Roman" w:cs="Times New Roman"/>
          <w:color w:val="000000"/>
          <w:sz w:val="24"/>
          <w:szCs w:val="24"/>
        </w:rPr>
        <w:t xml:space="preserve">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место орфограммы</w:t>
      </w:r>
      <w:r w:rsidR="004D749D">
        <w:rPr>
          <w:rFonts w:ascii="Times New Roman" w:hAnsi="Times New Roman" w:cs="Times New Roman"/>
          <w:color w:val="000000"/>
          <w:sz w:val="24"/>
          <w:szCs w:val="24"/>
        </w:rPr>
        <w:t xml:space="preserve"> в слове и между словами на изу</w:t>
      </w:r>
      <w:r w:rsidRPr="006E628B">
        <w:rPr>
          <w:rFonts w:ascii="Times New Roman" w:hAnsi="Times New Roman" w:cs="Times New Roman"/>
          <w:color w:val="000000"/>
          <w:sz w:val="24"/>
          <w:szCs w:val="24"/>
        </w:rP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6E628B">
        <w:rPr>
          <w:rFonts w:ascii="Times New Roman" w:hAnsi="Times New Roman" w:cs="Times New Roman"/>
          <w:i/>
          <w:iCs/>
          <w:color w:val="000000"/>
          <w:sz w:val="24"/>
          <w:szCs w:val="24"/>
        </w:rPr>
        <w:t xml:space="preserve">не </w:t>
      </w:r>
      <w:r w:rsidR="004D749D">
        <w:rPr>
          <w:rFonts w:ascii="Times New Roman" w:hAnsi="Times New Roman" w:cs="Times New Roman"/>
          <w:color w:val="000000"/>
          <w:sz w:val="24"/>
          <w:szCs w:val="24"/>
        </w:rPr>
        <w:t>с глаголами; раз</w:t>
      </w:r>
      <w:r w:rsidRPr="006E628B">
        <w:rPr>
          <w:rFonts w:ascii="Times New Roman" w:hAnsi="Times New Roman" w:cs="Times New Roman"/>
          <w:color w:val="000000"/>
          <w:sz w:val="24"/>
          <w:szCs w:val="24"/>
        </w:rPr>
        <w:t xml:space="preserve">дельное написание предлогов со словами;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списывать слова, предложения, тексты объёмом не более 70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под диктовку тексты объёмом не более 65 слов с учётом изученных правил правописания;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 исправлять ошибки на изученные правила, описки;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тексты разных типов</w:t>
      </w:r>
      <w:r w:rsidR="004D749D">
        <w:rPr>
          <w:rFonts w:ascii="Times New Roman" w:hAnsi="Times New Roman" w:cs="Times New Roman"/>
          <w:color w:val="000000"/>
          <w:sz w:val="24"/>
          <w:szCs w:val="24"/>
        </w:rPr>
        <w:t>, находить в тексте заданную ин</w:t>
      </w:r>
      <w:r w:rsidRPr="006E628B">
        <w:rPr>
          <w:rFonts w:ascii="Times New Roman" w:hAnsi="Times New Roman" w:cs="Times New Roman"/>
          <w:color w:val="000000"/>
          <w:sz w:val="24"/>
          <w:szCs w:val="24"/>
        </w:rPr>
        <w:t xml:space="preserve">формацию;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простые выводы на основе прочитанной (услышанной) информации </w:t>
      </w:r>
      <w:r w:rsidR="004D749D">
        <w:rPr>
          <w:rFonts w:ascii="Times New Roman" w:hAnsi="Times New Roman" w:cs="Times New Roman"/>
          <w:color w:val="000000"/>
          <w:sz w:val="24"/>
          <w:szCs w:val="24"/>
        </w:rPr>
        <w:t>устно и письменно (1—2 предложе</w:t>
      </w:r>
      <w:r w:rsidRPr="006E628B">
        <w:rPr>
          <w:rFonts w:ascii="Times New Roman" w:hAnsi="Times New Roman" w:cs="Times New Roman"/>
          <w:color w:val="000000"/>
          <w:sz w:val="24"/>
          <w:szCs w:val="24"/>
        </w:rPr>
        <w:t xml:space="preserve">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строить устное диалогическое и монологическое высказывание (3—5 предложений на определённую тему, по наблюдениям) с соблюдением орфоэпических</w:t>
      </w:r>
      <w:r w:rsidR="004D749D">
        <w:rPr>
          <w:rFonts w:ascii="Times New Roman" w:hAnsi="Times New Roman" w:cs="Times New Roman"/>
          <w:color w:val="000000"/>
          <w:sz w:val="24"/>
          <w:szCs w:val="24"/>
        </w:rPr>
        <w:t xml:space="preserve"> норм, правильной интонации; со</w:t>
      </w:r>
      <w:r w:rsidRPr="006E628B">
        <w:rPr>
          <w:rFonts w:ascii="Times New Roman" w:hAnsi="Times New Roman" w:cs="Times New Roman"/>
          <w:color w:val="000000"/>
          <w:sz w:val="24"/>
          <w:szCs w:val="24"/>
        </w:rPr>
        <w:t>здавать небольшие устные и письменные тексты (2—4 предложения), содерж</w:t>
      </w:r>
      <w:r w:rsidR="004D749D">
        <w:rPr>
          <w:rFonts w:ascii="Times New Roman" w:hAnsi="Times New Roman" w:cs="Times New Roman"/>
          <w:color w:val="000000"/>
          <w:sz w:val="24"/>
          <w:szCs w:val="24"/>
        </w:rPr>
        <w:t>ащие приглашение, просьбу, изви</w:t>
      </w:r>
      <w:r w:rsidRPr="006E628B">
        <w:rPr>
          <w:rFonts w:ascii="Times New Roman" w:hAnsi="Times New Roman" w:cs="Times New Roman"/>
          <w:color w:val="000000"/>
          <w:sz w:val="24"/>
          <w:szCs w:val="24"/>
        </w:rPr>
        <w:t xml:space="preserve">нение, благодарность, отказ, с использованием норм речевого этикета;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связь предложени</w:t>
      </w:r>
      <w:r w:rsidR="004D749D">
        <w:rPr>
          <w:rFonts w:ascii="Times New Roman" w:hAnsi="Times New Roman" w:cs="Times New Roman"/>
          <w:color w:val="000000"/>
          <w:sz w:val="24"/>
          <w:szCs w:val="24"/>
        </w:rPr>
        <w:t>й в тексте (с помощью личных ме</w:t>
      </w:r>
      <w:r w:rsidRPr="006E628B">
        <w:rPr>
          <w:rFonts w:ascii="Times New Roman" w:hAnsi="Times New Roman" w:cs="Times New Roman"/>
          <w:color w:val="000000"/>
          <w:sz w:val="24"/>
          <w:szCs w:val="24"/>
        </w:rPr>
        <w:t xml:space="preserve">стоимений, синонимов, союзов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но</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ключевые слова в тексте;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тему текста и основную мысль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выявлять части текста (абзацы) и отражать с помощью ключевых слов или предложений их смысловое содержание;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план текста, создавать по нему текст и корректировать текст;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писать подробное изложение п</w:t>
      </w:r>
      <w:r w:rsidR="004D749D">
        <w:rPr>
          <w:rFonts w:ascii="Times New Roman" w:hAnsi="Times New Roman" w:cs="Times New Roman"/>
          <w:color w:val="000000"/>
          <w:sz w:val="24"/>
          <w:szCs w:val="24"/>
        </w:rPr>
        <w:t>о заданному, коллективно или са</w:t>
      </w:r>
      <w:r w:rsidRPr="006E628B">
        <w:rPr>
          <w:rFonts w:ascii="Times New Roman" w:hAnsi="Times New Roman" w:cs="Times New Roman"/>
          <w:color w:val="000000"/>
          <w:sz w:val="24"/>
          <w:szCs w:val="24"/>
        </w:rPr>
        <w:t xml:space="preserve">мостоятельно составленному плану;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своими словами</w:t>
      </w:r>
      <w:r w:rsidR="004D749D">
        <w:rPr>
          <w:rFonts w:ascii="Times New Roman" w:hAnsi="Times New Roman" w:cs="Times New Roman"/>
          <w:color w:val="000000"/>
          <w:sz w:val="24"/>
          <w:szCs w:val="24"/>
        </w:rPr>
        <w:t xml:space="preserve"> значение изученных понятий, ис</w:t>
      </w:r>
      <w:r w:rsidRPr="006E628B">
        <w:rPr>
          <w:rFonts w:ascii="Times New Roman" w:hAnsi="Times New Roman" w:cs="Times New Roman"/>
          <w:color w:val="000000"/>
          <w:sz w:val="24"/>
          <w:szCs w:val="24"/>
        </w:rPr>
        <w:t xml:space="preserve">пользовать изученные понятия;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уточнять значение слова с помощью толкового словаря.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четвёртом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осознавать многообразие язы</w:t>
      </w:r>
      <w:r w:rsidR="004D749D">
        <w:rPr>
          <w:rFonts w:ascii="Times New Roman" w:hAnsi="Times New Roman" w:cs="Times New Roman"/>
          <w:color w:val="000000"/>
          <w:sz w:val="24"/>
          <w:szCs w:val="24"/>
        </w:rPr>
        <w:t>ков и культур на территории Рос</w:t>
      </w:r>
      <w:r w:rsidRPr="006E628B">
        <w:rPr>
          <w:rFonts w:ascii="Times New Roman" w:hAnsi="Times New Roman" w:cs="Times New Roman"/>
          <w:color w:val="000000"/>
          <w:sz w:val="24"/>
          <w:szCs w:val="24"/>
        </w:rPr>
        <w:t>сийской Федерации, осознавать</w:t>
      </w:r>
      <w:r w:rsidR="004D749D">
        <w:rPr>
          <w:rFonts w:ascii="Times New Roman" w:hAnsi="Times New Roman" w:cs="Times New Roman"/>
          <w:color w:val="000000"/>
          <w:sz w:val="24"/>
          <w:szCs w:val="24"/>
        </w:rPr>
        <w:t xml:space="preserve"> язык как одну из главных духов</w:t>
      </w:r>
      <w:r w:rsidRPr="006E628B">
        <w:rPr>
          <w:rFonts w:ascii="Times New Roman" w:hAnsi="Times New Roman" w:cs="Times New Roman"/>
          <w:color w:val="000000"/>
          <w:sz w:val="24"/>
          <w:szCs w:val="24"/>
        </w:rPr>
        <w:t xml:space="preserve">но-нравственных ценностей народа;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роль языка как основного средства общения; объяснять роль русского языка как госуд</w:t>
      </w:r>
      <w:r w:rsidR="004D749D">
        <w:rPr>
          <w:rFonts w:ascii="Times New Roman" w:hAnsi="Times New Roman" w:cs="Times New Roman"/>
          <w:color w:val="000000"/>
          <w:sz w:val="24"/>
          <w:szCs w:val="24"/>
        </w:rPr>
        <w:t>арственного языка Российской Фе</w:t>
      </w:r>
      <w:r w:rsidRPr="006E628B">
        <w:rPr>
          <w:rFonts w:ascii="Times New Roman" w:hAnsi="Times New Roman" w:cs="Times New Roman"/>
          <w:color w:val="000000"/>
          <w:sz w:val="24"/>
          <w:szCs w:val="24"/>
        </w:rPr>
        <w:t xml:space="preserve">дерации и языка межнационального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осознавать правильную устную и письменную речь как показатель общей культуры человека; </w:t>
      </w:r>
    </w:p>
    <w:p w:rsidR="00C5447D" w:rsidRPr="006E628B" w:rsidRDefault="004D749D" w:rsidP="006E628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проводить звуко</w:t>
      </w:r>
      <w:r w:rsidR="00C5447D" w:rsidRPr="006E628B">
        <w:rPr>
          <w:rFonts w:ascii="Times New Roman" w:hAnsi="Times New Roman" w:cs="Times New Roman"/>
          <w:color w:val="000000"/>
          <w:sz w:val="24"/>
          <w:szCs w:val="24"/>
        </w:rPr>
        <w:t xml:space="preserve">буквенный разбор слов (в соответствии с предложенным в учебнике алгоритмом);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к предложенным словам синонимы; подбирать к предложенным словам антонимы;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выявлять в речи слова, значение которых требует уточнения, определять значение слова по контексту;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устанавливать принадлежность слова к определённой части речи (в объёме изученного) по комплексу освоенных грамматических признаков;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грамматические признаки имён существительных: склонение, род, число, пад</w:t>
      </w:r>
      <w:r w:rsidR="004D749D">
        <w:rPr>
          <w:rFonts w:ascii="Times New Roman" w:hAnsi="Times New Roman" w:cs="Times New Roman"/>
          <w:color w:val="000000"/>
          <w:sz w:val="24"/>
          <w:szCs w:val="24"/>
        </w:rPr>
        <w:t>еж; проводить разбор имени суще</w:t>
      </w:r>
      <w:r w:rsidRPr="006E628B">
        <w:rPr>
          <w:rFonts w:ascii="Times New Roman" w:hAnsi="Times New Roman" w:cs="Times New Roman"/>
          <w:color w:val="000000"/>
          <w:sz w:val="24"/>
          <w:szCs w:val="24"/>
        </w:rPr>
        <w:t xml:space="preserve">ствительного как части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(находить) нео</w:t>
      </w:r>
      <w:r w:rsidR="004D749D">
        <w:rPr>
          <w:rFonts w:ascii="Times New Roman" w:hAnsi="Times New Roman" w:cs="Times New Roman"/>
          <w:color w:val="000000"/>
          <w:sz w:val="24"/>
          <w:szCs w:val="24"/>
        </w:rPr>
        <w:t>пределённую форму глагола; опре</w:t>
      </w:r>
      <w:r w:rsidRPr="006E628B">
        <w:rPr>
          <w:rFonts w:ascii="Times New Roman" w:hAnsi="Times New Roman" w:cs="Times New Roman"/>
          <w:color w:val="000000"/>
          <w:sz w:val="24"/>
          <w:szCs w:val="24"/>
        </w:rPr>
        <w:t xml:space="preserve">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предложение, словосочетание и слово;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классифицировать предложени</w:t>
      </w:r>
      <w:r w:rsidR="004D749D">
        <w:rPr>
          <w:rFonts w:ascii="Times New Roman" w:hAnsi="Times New Roman" w:cs="Times New Roman"/>
          <w:color w:val="000000"/>
          <w:sz w:val="24"/>
          <w:szCs w:val="24"/>
        </w:rPr>
        <w:t>я по цели высказывания и по эмо</w:t>
      </w:r>
      <w:r w:rsidRPr="006E628B">
        <w:rPr>
          <w:rFonts w:ascii="Times New Roman" w:hAnsi="Times New Roman" w:cs="Times New Roman"/>
          <w:color w:val="000000"/>
          <w:sz w:val="24"/>
          <w:szCs w:val="24"/>
        </w:rPr>
        <w:t xml:space="preserve">циональной окраске;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распространённые и нераспространённые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разграничивать простые распространённые и сложные пр</w:t>
      </w:r>
      <w:r w:rsidR="004D749D">
        <w:rPr>
          <w:rFonts w:ascii="Times New Roman" w:hAnsi="Times New Roman" w:cs="Times New Roman"/>
          <w:color w:val="000000"/>
          <w:sz w:val="24"/>
          <w:szCs w:val="24"/>
        </w:rPr>
        <w:t>едло</w:t>
      </w:r>
      <w:r w:rsidRPr="006E628B">
        <w:rPr>
          <w:rFonts w:ascii="Times New Roman" w:hAnsi="Times New Roman" w:cs="Times New Roman"/>
          <w:color w:val="000000"/>
          <w:sz w:val="24"/>
          <w:szCs w:val="24"/>
        </w:rPr>
        <w:t xml:space="preserve">жения, состоящие из двух простых (сложносочинённые с союзами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и бессоюзные сложны</w:t>
      </w:r>
      <w:r w:rsidR="004D749D">
        <w:rPr>
          <w:rFonts w:ascii="Times New Roman" w:hAnsi="Times New Roman" w:cs="Times New Roman"/>
          <w:color w:val="000000"/>
          <w:sz w:val="24"/>
          <w:szCs w:val="24"/>
        </w:rPr>
        <w:t>е предложения без называния тер</w:t>
      </w:r>
      <w:r w:rsidRPr="006E628B">
        <w:rPr>
          <w:rFonts w:ascii="Times New Roman" w:hAnsi="Times New Roman" w:cs="Times New Roman"/>
          <w:color w:val="000000"/>
          <w:sz w:val="24"/>
          <w:szCs w:val="24"/>
        </w:rPr>
        <w:t>минов); составлять простые распространённые и сложные пр</w:t>
      </w:r>
      <w:r w:rsidR="00304187">
        <w:rPr>
          <w:rFonts w:ascii="Times New Roman" w:hAnsi="Times New Roman" w:cs="Times New Roman"/>
          <w:color w:val="000000"/>
          <w:sz w:val="24"/>
          <w:szCs w:val="24"/>
        </w:rPr>
        <w:t>ед</w:t>
      </w:r>
      <w:r w:rsidRPr="006E628B">
        <w:rPr>
          <w:rFonts w:ascii="Times New Roman" w:hAnsi="Times New Roman" w:cs="Times New Roman"/>
          <w:color w:val="000000"/>
          <w:sz w:val="24"/>
          <w:szCs w:val="24"/>
        </w:rPr>
        <w:t xml:space="preserve">ложения, состоящие из двух </w:t>
      </w:r>
      <w:r w:rsidR="00304187">
        <w:rPr>
          <w:rFonts w:ascii="Times New Roman" w:hAnsi="Times New Roman" w:cs="Times New Roman"/>
          <w:color w:val="000000"/>
          <w:sz w:val="24"/>
          <w:szCs w:val="24"/>
        </w:rPr>
        <w:t>простых (сложносочинённые с сою</w:t>
      </w:r>
      <w:r w:rsidRPr="006E628B">
        <w:rPr>
          <w:rFonts w:ascii="Times New Roman" w:hAnsi="Times New Roman" w:cs="Times New Roman"/>
          <w:color w:val="000000"/>
          <w:sz w:val="24"/>
          <w:szCs w:val="24"/>
        </w:rPr>
        <w:t xml:space="preserve">зами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 xml:space="preserve">и бессоюзные сложные предложения без называния терминов);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производить синтаксический разбор простого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место орфограммы</w:t>
      </w:r>
      <w:r w:rsidR="004D749D">
        <w:rPr>
          <w:rFonts w:ascii="Times New Roman" w:hAnsi="Times New Roman" w:cs="Times New Roman"/>
          <w:color w:val="000000"/>
          <w:sz w:val="24"/>
          <w:szCs w:val="24"/>
        </w:rPr>
        <w:t xml:space="preserve"> в слове и между словами на изу</w:t>
      </w:r>
      <w:r w:rsidRPr="006E628B">
        <w:rPr>
          <w:rFonts w:ascii="Times New Roman" w:hAnsi="Times New Roman" w:cs="Times New Roman"/>
          <w:color w:val="000000"/>
          <w:sz w:val="24"/>
          <w:szCs w:val="24"/>
        </w:rPr>
        <w:t xml:space="preserve">ченные правила;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6E628B">
        <w:rPr>
          <w:rFonts w:ascii="Times New Roman" w:hAnsi="Times New Roman" w:cs="Times New Roman"/>
          <w:b/>
          <w:bCs/>
          <w:i/>
          <w:iCs/>
          <w:color w:val="000000"/>
          <w:sz w:val="24"/>
          <w:szCs w:val="24"/>
        </w:rPr>
        <w:t>-мя</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w:t>
      </w:r>
      <w:r w:rsidRPr="006E628B">
        <w:rPr>
          <w:rFonts w:ascii="Times New Roman" w:hAnsi="Times New Roman" w:cs="Times New Roman"/>
          <w:b/>
          <w:bCs/>
          <w:i/>
          <w:iCs/>
          <w:color w:val="000000"/>
          <w:sz w:val="24"/>
          <w:szCs w:val="24"/>
        </w:rPr>
        <w:t>ие</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-ия</w:t>
      </w:r>
      <w:r w:rsidRPr="006E628B">
        <w:rPr>
          <w:rFonts w:ascii="Times New Roman" w:hAnsi="Times New Roman" w:cs="Times New Roman"/>
          <w:color w:val="000000"/>
          <w:sz w:val="24"/>
          <w:szCs w:val="24"/>
        </w:rPr>
        <w:t xml:space="preserve">, а также кроме собственных имён существительных на </w:t>
      </w:r>
      <w:r w:rsidRPr="006E628B">
        <w:rPr>
          <w:rFonts w:ascii="Times New Roman" w:hAnsi="Times New Roman" w:cs="Times New Roman"/>
          <w:b/>
          <w:bCs/>
          <w:i/>
          <w:iCs/>
          <w:color w:val="000000"/>
          <w:sz w:val="24"/>
          <w:szCs w:val="24"/>
        </w:rPr>
        <w:t>-ов</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-ин</w:t>
      </w:r>
      <w:r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-ий</w:t>
      </w:r>
      <w:r w:rsidRPr="006E628B">
        <w:rPr>
          <w:rFonts w:ascii="Times New Roman" w:hAnsi="Times New Roman" w:cs="Times New Roman"/>
          <w:color w:val="000000"/>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E628B">
        <w:rPr>
          <w:rFonts w:ascii="Times New Roman" w:hAnsi="Times New Roman" w:cs="Times New Roman"/>
          <w:b/>
          <w:bCs/>
          <w:i/>
          <w:iCs/>
          <w:color w:val="000000"/>
          <w:sz w:val="24"/>
          <w:szCs w:val="24"/>
        </w:rPr>
        <w:t xml:space="preserve">-ться </w:t>
      </w:r>
      <w:r w:rsidRPr="006E628B">
        <w:rPr>
          <w:rFonts w:ascii="Times New Roman" w:hAnsi="Times New Roman" w:cs="Times New Roman"/>
          <w:color w:val="000000"/>
          <w:sz w:val="24"/>
          <w:szCs w:val="24"/>
        </w:rPr>
        <w:t xml:space="preserve">и </w:t>
      </w:r>
      <w:r w:rsidRPr="006E628B">
        <w:rPr>
          <w:rFonts w:ascii="Times New Roman" w:hAnsi="Times New Roman" w:cs="Times New Roman"/>
          <w:b/>
          <w:bCs/>
          <w:i/>
          <w:iCs/>
          <w:color w:val="000000"/>
          <w:sz w:val="24"/>
          <w:szCs w:val="24"/>
        </w:rPr>
        <w:t>-тся</w:t>
      </w:r>
      <w:r w:rsidRPr="006E628B">
        <w:rPr>
          <w:rFonts w:ascii="Times New Roman" w:hAnsi="Times New Roman" w:cs="Times New Roman"/>
          <w:color w:val="000000"/>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6E628B">
        <w:rPr>
          <w:rFonts w:ascii="Times New Roman" w:hAnsi="Times New Roman" w:cs="Times New Roman"/>
          <w:i/>
          <w:iCs/>
          <w:color w:val="000000"/>
          <w:sz w:val="24"/>
          <w:szCs w:val="24"/>
        </w:rPr>
        <w:t>и</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а</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но </w:t>
      </w:r>
      <w:r w:rsidRPr="006E628B">
        <w:rPr>
          <w:rFonts w:ascii="Times New Roman" w:hAnsi="Times New Roman" w:cs="Times New Roman"/>
          <w:color w:val="000000"/>
          <w:sz w:val="24"/>
          <w:szCs w:val="24"/>
        </w:rPr>
        <w:t xml:space="preserve">и без союзов;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списывать тексты объёмом не более 85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под диктовку тексты объёмом не более 80 слов с учётом изученных правил правописания;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 исправлять орфографические и пунктуационные ошибки на изученные правила, описки;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осознавать ситуацию общения (</w:t>
      </w:r>
      <w:r w:rsidR="00304187">
        <w:rPr>
          <w:rFonts w:ascii="Times New Roman" w:hAnsi="Times New Roman" w:cs="Times New Roman"/>
          <w:color w:val="000000"/>
          <w:sz w:val="24"/>
          <w:szCs w:val="24"/>
        </w:rPr>
        <w:t>с какой целью, с кем, где проис</w:t>
      </w:r>
      <w:r w:rsidRPr="006E628B">
        <w:rPr>
          <w:rFonts w:ascii="Times New Roman" w:hAnsi="Times New Roman" w:cs="Times New Roman"/>
          <w:color w:val="000000"/>
          <w:sz w:val="24"/>
          <w:szCs w:val="24"/>
        </w:rPr>
        <w:t>ходит общение); выбирать адекватные языковые средства в</w:t>
      </w:r>
      <w:r w:rsidR="00304187">
        <w:rPr>
          <w:rFonts w:ascii="Times New Roman" w:hAnsi="Times New Roman" w:cs="Times New Roman"/>
          <w:color w:val="000000"/>
          <w:sz w:val="24"/>
          <w:szCs w:val="24"/>
        </w:rPr>
        <w:t xml:space="preserve"> си</w:t>
      </w:r>
      <w:r w:rsidRPr="006E628B">
        <w:rPr>
          <w:rFonts w:ascii="Times New Roman" w:hAnsi="Times New Roman" w:cs="Times New Roman"/>
          <w:color w:val="000000"/>
          <w:sz w:val="24"/>
          <w:szCs w:val="24"/>
        </w:rPr>
        <w:t xml:space="preserve">туации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строить устное диалогическое и монологическое высказывание (4—6 предложений), соблюд</w:t>
      </w:r>
      <w:r w:rsidR="00304187">
        <w:rPr>
          <w:rFonts w:ascii="Times New Roman" w:hAnsi="Times New Roman" w:cs="Times New Roman"/>
          <w:color w:val="000000"/>
          <w:sz w:val="24"/>
          <w:szCs w:val="24"/>
        </w:rPr>
        <w:t>ая орфоэпические нормы, правиль</w:t>
      </w:r>
      <w:r w:rsidRPr="006E628B">
        <w:rPr>
          <w:rFonts w:ascii="Times New Roman" w:hAnsi="Times New Roman" w:cs="Times New Roman"/>
          <w:color w:val="000000"/>
          <w:sz w:val="24"/>
          <w:szCs w:val="24"/>
        </w:rPr>
        <w:t xml:space="preserve">ную интонацию, нормы речевого взаимодействия;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небольшие устные и письменные тексты (3—5 предложений) для кон</w:t>
      </w:r>
      <w:r w:rsidR="00304187">
        <w:rPr>
          <w:rFonts w:ascii="Times New Roman" w:hAnsi="Times New Roman" w:cs="Times New Roman"/>
          <w:color w:val="000000"/>
          <w:sz w:val="24"/>
          <w:szCs w:val="24"/>
        </w:rPr>
        <w:t>кретной ситуации письменного об</w:t>
      </w:r>
      <w:r w:rsidRPr="006E628B">
        <w:rPr>
          <w:rFonts w:ascii="Times New Roman" w:hAnsi="Times New Roman" w:cs="Times New Roman"/>
          <w:color w:val="000000"/>
          <w:sz w:val="24"/>
          <w:szCs w:val="24"/>
        </w:rPr>
        <w:t xml:space="preserve">щения (письма, поздравительные открытки, объявления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тему и основную м</w:t>
      </w:r>
      <w:r w:rsidR="00304187">
        <w:rPr>
          <w:rFonts w:ascii="Times New Roman" w:hAnsi="Times New Roman" w:cs="Times New Roman"/>
          <w:color w:val="000000"/>
          <w:sz w:val="24"/>
          <w:szCs w:val="24"/>
        </w:rPr>
        <w:t>ысль текста; самостоятельно оза</w:t>
      </w:r>
      <w:r w:rsidRPr="006E628B">
        <w:rPr>
          <w:rFonts w:ascii="Times New Roman" w:hAnsi="Times New Roman" w:cs="Times New Roman"/>
          <w:color w:val="000000"/>
          <w:sz w:val="24"/>
          <w:szCs w:val="24"/>
        </w:rPr>
        <w:t xml:space="preserve">главливать текст с опорой на тему или основную мысль;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корректировать порядок предложений и частей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план к заданным текстам;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подробный пересказ текста (устно и письменно);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выборочный пересказ текста (устно);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писать (после предваритель</w:t>
      </w:r>
      <w:r w:rsidR="00304187">
        <w:rPr>
          <w:rFonts w:ascii="Times New Roman" w:hAnsi="Times New Roman" w:cs="Times New Roman"/>
          <w:color w:val="000000"/>
          <w:sz w:val="24"/>
          <w:szCs w:val="24"/>
        </w:rPr>
        <w:t>ной подготовки) сочинения по за</w:t>
      </w:r>
      <w:r w:rsidRPr="006E628B">
        <w:rPr>
          <w:rFonts w:ascii="Times New Roman" w:hAnsi="Times New Roman" w:cs="Times New Roman"/>
          <w:color w:val="000000"/>
          <w:sz w:val="24"/>
          <w:szCs w:val="24"/>
        </w:rPr>
        <w:t xml:space="preserve">данным темам;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осуществлять ознакомитель</w:t>
      </w:r>
      <w:r w:rsidR="00304187">
        <w:rPr>
          <w:rFonts w:ascii="Times New Roman" w:hAnsi="Times New Roman" w:cs="Times New Roman"/>
          <w:color w:val="000000"/>
          <w:sz w:val="24"/>
          <w:szCs w:val="24"/>
        </w:rPr>
        <w:t>ное, изучающее чтение, поиск ин</w:t>
      </w:r>
      <w:r w:rsidRPr="006E628B">
        <w:rPr>
          <w:rFonts w:ascii="Times New Roman" w:hAnsi="Times New Roman" w:cs="Times New Roman"/>
          <w:color w:val="000000"/>
          <w:sz w:val="24"/>
          <w:szCs w:val="24"/>
        </w:rPr>
        <w:t>формации; формулировать устно и письменно простые выводы на основе прочитанной (услыш</w:t>
      </w:r>
      <w:r w:rsidR="00304187">
        <w:rPr>
          <w:rFonts w:ascii="Times New Roman" w:hAnsi="Times New Roman" w:cs="Times New Roman"/>
          <w:color w:val="000000"/>
          <w:sz w:val="24"/>
          <w:szCs w:val="24"/>
        </w:rPr>
        <w:t>анной) информации; интерпретиро</w:t>
      </w:r>
      <w:r w:rsidRPr="006E628B">
        <w:rPr>
          <w:rFonts w:ascii="Times New Roman" w:hAnsi="Times New Roman" w:cs="Times New Roman"/>
          <w:color w:val="000000"/>
          <w:sz w:val="24"/>
          <w:szCs w:val="24"/>
        </w:rPr>
        <w:t xml:space="preserve">вать и обобщать содержащуюся в тексте информацию;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своими словами значение изученн</w:t>
      </w:r>
      <w:r w:rsidR="00304187">
        <w:rPr>
          <w:rFonts w:ascii="Times New Roman" w:hAnsi="Times New Roman" w:cs="Times New Roman"/>
          <w:color w:val="000000"/>
          <w:sz w:val="24"/>
          <w:szCs w:val="24"/>
        </w:rPr>
        <w:t>ых понятий; ис</w:t>
      </w:r>
      <w:r w:rsidRPr="006E628B">
        <w:rPr>
          <w:rFonts w:ascii="Times New Roman" w:hAnsi="Times New Roman" w:cs="Times New Roman"/>
          <w:color w:val="000000"/>
          <w:sz w:val="24"/>
          <w:szCs w:val="24"/>
        </w:rPr>
        <w:t xml:space="preserve">пользовать изученные понятия; </w:t>
      </w:r>
    </w:p>
    <w:p w:rsidR="002B776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уточнять значение слова с помощью справочных изданий, в том числе из числа верифицирова</w:t>
      </w:r>
      <w:r w:rsidR="00304187">
        <w:rPr>
          <w:rFonts w:ascii="Times New Roman" w:hAnsi="Times New Roman" w:cs="Times New Roman"/>
          <w:color w:val="000000"/>
          <w:sz w:val="24"/>
          <w:szCs w:val="24"/>
        </w:rPr>
        <w:t>нных электронных ресурсов, вклю</w:t>
      </w:r>
      <w:r w:rsidRPr="006E628B">
        <w:rPr>
          <w:rFonts w:ascii="Times New Roman" w:hAnsi="Times New Roman" w:cs="Times New Roman"/>
          <w:color w:val="000000"/>
          <w:sz w:val="24"/>
          <w:szCs w:val="24"/>
        </w:rPr>
        <w:t xml:space="preserve">чённых в федеральный перечень.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ЛИТЕРАТУРНОЕ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по учебному предмету «Ли</w:t>
      </w:r>
      <w:r w:rsidR="00304187">
        <w:rPr>
          <w:rFonts w:ascii="Times New Roman" w:hAnsi="Times New Roman" w:cs="Times New Roman"/>
          <w:color w:val="000000"/>
          <w:sz w:val="24"/>
          <w:szCs w:val="24"/>
        </w:rPr>
        <w:t>тературное чтение» (предмет</w:t>
      </w:r>
      <w:r w:rsidRPr="006E628B">
        <w:rPr>
          <w:rFonts w:ascii="Times New Roman" w:hAnsi="Times New Roman" w:cs="Times New Roman"/>
          <w:color w:val="000000"/>
          <w:sz w:val="24"/>
          <w:szCs w:val="24"/>
        </w:rPr>
        <w:t>ная область «Русский язык и литерат</w:t>
      </w:r>
      <w:r w:rsidR="00304187">
        <w:rPr>
          <w:rFonts w:ascii="Times New Roman" w:hAnsi="Times New Roman" w:cs="Times New Roman"/>
          <w:color w:val="000000"/>
          <w:sz w:val="24"/>
          <w:szCs w:val="24"/>
        </w:rPr>
        <w:t>урное чтение») включает: поясни</w:t>
      </w:r>
      <w:r w:rsidRPr="006E628B">
        <w:rPr>
          <w:rFonts w:ascii="Times New Roman" w:hAnsi="Times New Roman" w:cs="Times New Roman"/>
          <w:color w:val="000000"/>
          <w:sz w:val="24"/>
          <w:szCs w:val="24"/>
        </w:rPr>
        <w:t xml:space="preserve">тельную записку; содержание обучения; планируемые результаты освоения программы учебного предмета; тематическое планирование.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w:t>
      </w:r>
      <w:r w:rsidR="00304187">
        <w:rPr>
          <w:rFonts w:ascii="Times New Roman" w:hAnsi="Times New Roman" w:cs="Times New Roman"/>
          <w:color w:val="000000"/>
          <w:sz w:val="24"/>
          <w:szCs w:val="24"/>
        </w:rPr>
        <w:t>нируемым результатам и тематиче</w:t>
      </w:r>
      <w:r w:rsidRPr="006E628B">
        <w:rPr>
          <w:rFonts w:ascii="Times New Roman" w:hAnsi="Times New Roman" w:cs="Times New Roman"/>
          <w:color w:val="000000"/>
          <w:sz w:val="24"/>
          <w:szCs w:val="24"/>
        </w:rPr>
        <w:t xml:space="preserve">скому планированию.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школьников1.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C учётом того, что выполнение прав</w:t>
      </w:r>
      <w:r w:rsidR="00304187">
        <w:rPr>
          <w:rFonts w:ascii="Times New Roman" w:hAnsi="Times New Roman" w:cs="Times New Roman"/>
          <w:color w:val="000000"/>
          <w:sz w:val="24"/>
          <w:szCs w:val="24"/>
        </w:rPr>
        <w:t>ил совместной деятельности стро</w:t>
      </w:r>
      <w:r w:rsidRPr="006E628B">
        <w:rPr>
          <w:rFonts w:ascii="Times New Roman" w:hAnsi="Times New Roman" w:cs="Times New Roman"/>
          <w:color w:val="000000"/>
          <w:sz w:val="24"/>
          <w:szCs w:val="24"/>
        </w:rPr>
        <w:t>ится на интеграции регулятивных (определённые волевые усилия, саморегуляция, самоконтроль, проявление терпения и доброж</w:t>
      </w:r>
      <w:r w:rsidR="00304187">
        <w:rPr>
          <w:rFonts w:ascii="Times New Roman" w:hAnsi="Times New Roman" w:cs="Times New Roman"/>
          <w:color w:val="000000"/>
          <w:sz w:val="24"/>
          <w:szCs w:val="24"/>
        </w:rPr>
        <w:t>елательности при налаживании от</w:t>
      </w:r>
      <w:r w:rsidRPr="006E628B">
        <w:rPr>
          <w:rFonts w:ascii="Times New Roman" w:hAnsi="Times New Roman" w:cs="Times New Roman"/>
          <w:color w:val="000000"/>
          <w:sz w:val="24"/>
          <w:szCs w:val="24"/>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Планируемые результаты включают личностные, метапредметные результаты за период обучения, а т</w:t>
      </w:r>
      <w:r w:rsidR="00304187">
        <w:rPr>
          <w:rFonts w:ascii="Times New Roman" w:hAnsi="Times New Roman" w:cs="Times New Roman"/>
          <w:color w:val="000000"/>
          <w:sz w:val="24"/>
          <w:szCs w:val="24"/>
        </w:rPr>
        <w:t>акже предметные достижения млад</w:t>
      </w:r>
      <w:r w:rsidRPr="006E628B">
        <w:rPr>
          <w:rFonts w:ascii="Times New Roman" w:hAnsi="Times New Roman" w:cs="Times New Roman"/>
          <w:color w:val="000000"/>
          <w:sz w:val="24"/>
          <w:szCs w:val="24"/>
        </w:rPr>
        <w:t xml:space="preserve">шего школьника за каждый год обучения в начальной школе.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w:t>
      </w:r>
      <w:r w:rsidR="00304187">
        <w:rPr>
          <w:rFonts w:ascii="Times New Roman" w:hAnsi="Times New Roman" w:cs="Times New Roman"/>
          <w:color w:val="000000"/>
          <w:sz w:val="24"/>
          <w:szCs w:val="24"/>
        </w:rPr>
        <w:t>деятельности, методы и формы ор</w:t>
      </w:r>
      <w:r w:rsidRPr="006E628B">
        <w:rPr>
          <w:rFonts w:ascii="Times New Roman" w:hAnsi="Times New Roman" w:cs="Times New Roman"/>
          <w:color w:val="000000"/>
          <w:sz w:val="24"/>
          <w:szCs w:val="24"/>
        </w:rPr>
        <w:t xml:space="preserve">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учебного предмета «Литературное чтение» на уровне начального общего образов</w:t>
      </w:r>
      <w:r w:rsidR="00304187">
        <w:rPr>
          <w:rFonts w:ascii="Times New Roman" w:hAnsi="Times New Roman" w:cs="Times New Roman"/>
          <w:color w:val="000000"/>
          <w:sz w:val="24"/>
          <w:szCs w:val="24"/>
        </w:rPr>
        <w:t>ания составлена на основе Требо</w:t>
      </w:r>
      <w:r w:rsidRPr="006E628B">
        <w:rPr>
          <w:rFonts w:ascii="Times New Roman" w:hAnsi="Times New Roman" w:cs="Times New Roman"/>
          <w:color w:val="000000"/>
          <w:sz w:val="24"/>
          <w:szCs w:val="24"/>
        </w:rPr>
        <w:t>ваний к результатам освоения про</w:t>
      </w:r>
      <w:r w:rsidR="00304187">
        <w:rPr>
          <w:rFonts w:ascii="Times New Roman" w:hAnsi="Times New Roman" w:cs="Times New Roman"/>
          <w:color w:val="000000"/>
          <w:sz w:val="24"/>
          <w:szCs w:val="24"/>
        </w:rPr>
        <w:t>граммы начального общего образо</w:t>
      </w:r>
      <w:r w:rsidRPr="006E628B">
        <w:rPr>
          <w:rFonts w:ascii="Times New Roman" w:hAnsi="Times New Roman" w:cs="Times New Roman"/>
          <w:color w:val="000000"/>
          <w:sz w:val="24"/>
          <w:szCs w:val="24"/>
        </w:rPr>
        <w:t xml:space="preserve">вания Федерального государственного образовательного стандарта начального общего образования (далее — ФГОС НОО)1,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воспитания2.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Утверждён приказом Министерс</w:t>
      </w:r>
      <w:r w:rsidR="00304187">
        <w:rPr>
          <w:rFonts w:ascii="Times New Roman" w:hAnsi="Times New Roman" w:cs="Times New Roman"/>
          <w:color w:val="000000"/>
          <w:sz w:val="24"/>
          <w:szCs w:val="24"/>
        </w:rPr>
        <w:t>тва просвещения Российской Феде</w:t>
      </w:r>
      <w:r w:rsidRPr="006E628B">
        <w:rPr>
          <w:rFonts w:ascii="Times New Roman" w:hAnsi="Times New Roman" w:cs="Times New Roman"/>
          <w:color w:val="000000"/>
          <w:sz w:val="24"/>
          <w:szCs w:val="24"/>
        </w:rPr>
        <w:t>рации от 31.05.2021 г. № 286 (зарегистри</w:t>
      </w:r>
      <w:r w:rsidR="00304187">
        <w:rPr>
          <w:rFonts w:ascii="Times New Roman" w:hAnsi="Times New Roman" w:cs="Times New Roman"/>
          <w:color w:val="000000"/>
          <w:sz w:val="24"/>
          <w:szCs w:val="24"/>
        </w:rPr>
        <w:t>рован Министерством юстиции Рос</w:t>
      </w:r>
      <w:r w:rsidRPr="006E628B">
        <w:rPr>
          <w:rFonts w:ascii="Times New Roman" w:hAnsi="Times New Roman" w:cs="Times New Roman"/>
          <w:color w:val="000000"/>
          <w:sz w:val="24"/>
          <w:szCs w:val="24"/>
        </w:rPr>
        <w:t xml:space="preserve">сийской Федерации 05.07.2021 г. № 64100).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2 Одобрена решением федерального учебно-методического объединения по общему образованию (протокол от 02.06.2020 г. № 2/20).</w:t>
      </w:r>
    </w:p>
    <w:p w:rsidR="00C5447D" w:rsidRPr="00E17DF1" w:rsidRDefault="00C5447D" w:rsidP="006E628B">
      <w:pPr>
        <w:autoSpaceDE w:val="0"/>
        <w:autoSpaceDN w:val="0"/>
        <w:adjustRightInd w:val="0"/>
        <w:spacing w:after="0" w:line="240" w:lineRule="auto"/>
        <w:jc w:val="both"/>
        <w:rPr>
          <w:rFonts w:ascii="Times New Roman" w:hAnsi="Times New Roman" w:cs="Times New Roman"/>
          <w:sz w:val="24"/>
          <w:szCs w:val="24"/>
        </w:rPr>
      </w:pPr>
      <w:r w:rsidRPr="006E628B">
        <w:rPr>
          <w:rFonts w:ascii="Times New Roman" w:hAnsi="Times New Roman" w:cs="Times New Roman"/>
          <w:color w:val="000000"/>
          <w:sz w:val="24"/>
          <w:szCs w:val="24"/>
        </w:rPr>
        <w:t>«Литературное чтение» — один из ведущих предметов начальной школы, который обеспечивает, нар</w:t>
      </w:r>
      <w:r w:rsidR="00304187">
        <w:rPr>
          <w:rFonts w:ascii="Times New Roman" w:hAnsi="Times New Roman" w:cs="Times New Roman"/>
          <w:color w:val="000000"/>
          <w:sz w:val="24"/>
          <w:szCs w:val="24"/>
        </w:rPr>
        <w:t>яду с достижением предметных ре</w:t>
      </w:r>
      <w:r w:rsidRPr="006E628B">
        <w:rPr>
          <w:rFonts w:ascii="Times New Roman" w:hAnsi="Times New Roman" w:cs="Times New Roman"/>
          <w:color w:val="000000"/>
          <w:sz w:val="24"/>
          <w:szCs w:val="24"/>
        </w:rPr>
        <w:t>зультато</w:t>
      </w:r>
      <w:r w:rsidR="00304187">
        <w:rPr>
          <w:rFonts w:ascii="Times New Roman" w:hAnsi="Times New Roman" w:cs="Times New Roman"/>
          <w:color w:val="000000"/>
          <w:sz w:val="24"/>
          <w:szCs w:val="24"/>
        </w:rPr>
        <w:t xml:space="preserve">в, становление базового умения, </w:t>
      </w:r>
      <w:r w:rsidRPr="006E628B">
        <w:rPr>
          <w:rFonts w:ascii="Times New Roman" w:hAnsi="Times New Roman" w:cs="Times New Roman"/>
          <w:color w:val="000000"/>
          <w:sz w:val="24"/>
          <w:szCs w:val="24"/>
        </w:rPr>
        <w:t>необходимого для успешного изучения других предметов и дальней</w:t>
      </w:r>
      <w:r w:rsidR="00E17DF1">
        <w:rPr>
          <w:rFonts w:ascii="Times New Roman" w:hAnsi="Times New Roman" w:cs="Times New Roman"/>
          <w:color w:val="000000"/>
          <w:sz w:val="24"/>
          <w:szCs w:val="24"/>
        </w:rPr>
        <w:t>шего обучения, читательской гра</w:t>
      </w:r>
      <w:r w:rsidRPr="006E628B">
        <w:rPr>
          <w:rFonts w:ascii="Times New Roman" w:hAnsi="Times New Roman" w:cs="Times New Roman"/>
          <w:color w:val="000000"/>
          <w:sz w:val="24"/>
          <w:szCs w:val="24"/>
        </w:rPr>
        <w:t xml:space="preserve">мотности и закладывает основы интеллектуального, речевого, </w:t>
      </w:r>
      <w:r w:rsidR="00611AC0">
        <w:rPr>
          <w:rFonts w:ascii="Times New Roman" w:hAnsi="Times New Roman" w:cs="Times New Roman"/>
          <w:sz w:val="24"/>
          <w:szCs w:val="24"/>
        </w:rPr>
        <w:lastRenderedPageBreak/>
        <w:t>эмоцио</w:t>
      </w:r>
      <w:r w:rsidRPr="00E17DF1">
        <w:rPr>
          <w:rFonts w:ascii="Times New Roman" w:hAnsi="Times New Roman" w:cs="Times New Roman"/>
          <w:sz w:val="24"/>
          <w:szCs w:val="24"/>
        </w:rPr>
        <w:t xml:space="preserve">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Приоритетная </w:t>
      </w:r>
      <w:r w:rsidRPr="006E628B">
        <w:rPr>
          <w:rFonts w:ascii="Times New Roman" w:hAnsi="Times New Roman" w:cs="Times New Roman"/>
          <w:b/>
          <w:bCs/>
          <w:color w:val="000000"/>
          <w:sz w:val="24"/>
          <w:szCs w:val="24"/>
        </w:rPr>
        <w:t xml:space="preserve">цель </w:t>
      </w:r>
      <w:r w:rsidRPr="006E628B">
        <w:rPr>
          <w:rFonts w:ascii="Times New Roman" w:hAnsi="Times New Roman" w:cs="Times New Roman"/>
          <w:color w:val="000000"/>
          <w:sz w:val="24"/>
          <w:szCs w:val="24"/>
        </w:rPr>
        <w:t>обучения литературному чтению — становление грамотного читателя, мотивированного к использованию читательской деятельности как средства самообра</w:t>
      </w:r>
      <w:r w:rsidR="00E17DF1">
        <w:rPr>
          <w:rFonts w:ascii="Times New Roman" w:hAnsi="Times New Roman" w:cs="Times New Roman"/>
          <w:color w:val="000000"/>
          <w:sz w:val="24"/>
          <w:szCs w:val="24"/>
        </w:rPr>
        <w:t>зования и саморазвития, осознаю</w:t>
      </w:r>
      <w:r w:rsidRPr="006E628B">
        <w:rPr>
          <w:rFonts w:ascii="Times New Roman" w:hAnsi="Times New Roman" w:cs="Times New Roman"/>
          <w:color w:val="000000"/>
          <w:sz w:val="24"/>
          <w:szCs w:val="24"/>
        </w:rPr>
        <w:t>щего роль чтения в успешности обу</w:t>
      </w:r>
      <w:r w:rsidR="00E17DF1">
        <w:rPr>
          <w:rFonts w:ascii="Times New Roman" w:hAnsi="Times New Roman" w:cs="Times New Roman"/>
          <w:color w:val="000000"/>
          <w:sz w:val="24"/>
          <w:szCs w:val="24"/>
        </w:rPr>
        <w:t>чения и повседневной жизни, эмо</w:t>
      </w:r>
      <w:r w:rsidRPr="006E628B">
        <w:rPr>
          <w:rFonts w:ascii="Times New Roman" w:hAnsi="Times New Roman" w:cs="Times New Roman"/>
          <w:color w:val="000000"/>
          <w:sz w:val="24"/>
          <w:szCs w:val="24"/>
        </w:rPr>
        <w:t>ционально откликающегося на прослу</w:t>
      </w:r>
      <w:r w:rsidR="00E17DF1">
        <w:rPr>
          <w:rFonts w:ascii="Times New Roman" w:hAnsi="Times New Roman" w:cs="Times New Roman"/>
          <w:color w:val="000000"/>
          <w:sz w:val="24"/>
          <w:szCs w:val="24"/>
        </w:rPr>
        <w:t>шанное или прочитанное произ</w:t>
      </w:r>
      <w:r w:rsidRPr="006E628B">
        <w:rPr>
          <w:rFonts w:ascii="Times New Roman" w:hAnsi="Times New Roman" w:cs="Times New Roman"/>
          <w:color w:val="000000"/>
          <w:sz w:val="24"/>
          <w:szCs w:val="24"/>
        </w:rP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Достижение заявленной цели опре</w:t>
      </w:r>
      <w:r w:rsidR="00E17DF1">
        <w:rPr>
          <w:rFonts w:ascii="Times New Roman" w:hAnsi="Times New Roman" w:cs="Times New Roman"/>
          <w:color w:val="000000"/>
          <w:sz w:val="24"/>
          <w:szCs w:val="24"/>
        </w:rPr>
        <w:t>деляется особенностями курса ли</w:t>
      </w:r>
      <w:r w:rsidRPr="006E628B">
        <w:rPr>
          <w:rFonts w:ascii="Times New Roman" w:hAnsi="Times New Roman" w:cs="Times New Roman"/>
          <w:color w:val="000000"/>
          <w:sz w:val="24"/>
          <w:szCs w:val="24"/>
        </w:rPr>
        <w:t xml:space="preserve">тературного чтения и решением следующих </w:t>
      </w:r>
      <w:r w:rsidRPr="006E628B">
        <w:rPr>
          <w:rFonts w:ascii="Times New Roman" w:hAnsi="Times New Roman" w:cs="Times New Roman"/>
          <w:b/>
          <w:bCs/>
          <w:color w:val="000000"/>
          <w:sz w:val="24"/>
          <w:szCs w:val="24"/>
        </w:rPr>
        <w:t>задач</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формирование у младших школьников положительной мотивации к систематическому чтению</w:t>
      </w:r>
      <w:r w:rsidR="00E17DF1">
        <w:rPr>
          <w:rFonts w:ascii="Times New Roman" w:hAnsi="Times New Roman" w:cs="Times New Roman"/>
          <w:color w:val="000000"/>
          <w:sz w:val="24"/>
          <w:szCs w:val="24"/>
        </w:rPr>
        <w:t xml:space="preserve"> и слушанию художественной лите</w:t>
      </w:r>
      <w:r w:rsidRPr="006E628B">
        <w:rPr>
          <w:rFonts w:ascii="Times New Roman" w:hAnsi="Times New Roman" w:cs="Times New Roman"/>
          <w:color w:val="000000"/>
          <w:sz w:val="24"/>
          <w:szCs w:val="24"/>
        </w:rPr>
        <w:t xml:space="preserve">ратуры и произведений устного народного творчества;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достижение необходимого для продолжения образования уровня общего речевого развития;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осознание значимости художе</w:t>
      </w:r>
      <w:r w:rsidR="00E17DF1">
        <w:rPr>
          <w:rFonts w:ascii="Times New Roman" w:hAnsi="Times New Roman" w:cs="Times New Roman"/>
          <w:color w:val="000000"/>
          <w:sz w:val="24"/>
          <w:szCs w:val="24"/>
        </w:rPr>
        <w:t>ственной литературы и произведе</w:t>
      </w:r>
      <w:r w:rsidRPr="006E628B">
        <w:rPr>
          <w:rFonts w:ascii="Times New Roman" w:hAnsi="Times New Roman" w:cs="Times New Roman"/>
          <w:color w:val="000000"/>
          <w:sz w:val="24"/>
          <w:szCs w:val="24"/>
        </w:rPr>
        <w:t xml:space="preserve">ний устного народного творчества для всестороннего развития личности человека;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первоначальное представлен</w:t>
      </w:r>
      <w:r w:rsidR="00E17DF1">
        <w:rPr>
          <w:rFonts w:ascii="Times New Roman" w:hAnsi="Times New Roman" w:cs="Times New Roman"/>
          <w:color w:val="000000"/>
          <w:sz w:val="24"/>
          <w:szCs w:val="24"/>
        </w:rPr>
        <w:t>ие о многообразии жанров художе</w:t>
      </w:r>
      <w:r w:rsidRPr="006E628B">
        <w:rPr>
          <w:rFonts w:ascii="Times New Roman" w:hAnsi="Times New Roman" w:cs="Times New Roman"/>
          <w:color w:val="000000"/>
          <w:sz w:val="24"/>
          <w:szCs w:val="24"/>
        </w:rPr>
        <w:t>ственных произведений и прои</w:t>
      </w:r>
      <w:r w:rsidR="00E17DF1">
        <w:rPr>
          <w:rFonts w:ascii="Times New Roman" w:hAnsi="Times New Roman" w:cs="Times New Roman"/>
          <w:color w:val="000000"/>
          <w:sz w:val="24"/>
          <w:szCs w:val="24"/>
        </w:rPr>
        <w:t>зведений устного народного твор</w:t>
      </w:r>
      <w:r w:rsidRPr="006E628B">
        <w:rPr>
          <w:rFonts w:ascii="Times New Roman" w:hAnsi="Times New Roman" w:cs="Times New Roman"/>
          <w:color w:val="000000"/>
          <w:sz w:val="24"/>
          <w:szCs w:val="24"/>
        </w:rPr>
        <w:t xml:space="preserve">чества;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w:t>
      </w:r>
      <w:r w:rsidR="00611AC0">
        <w:rPr>
          <w:rFonts w:ascii="Times New Roman" w:hAnsi="Times New Roman" w:cs="Times New Roman"/>
          <w:color w:val="000000"/>
          <w:sz w:val="24"/>
          <w:szCs w:val="24"/>
        </w:rPr>
        <w:t>ческая и стихотворная речь; жан</w:t>
      </w:r>
      <w:r w:rsidRPr="006E628B">
        <w:rPr>
          <w:rFonts w:ascii="Times New Roman" w:hAnsi="Times New Roman" w:cs="Times New Roman"/>
          <w:color w:val="000000"/>
          <w:sz w:val="24"/>
          <w:szCs w:val="24"/>
        </w:rPr>
        <w:t>ровое разнообразие произведений (общее представление о жан-рах); устное народное творчес</w:t>
      </w:r>
      <w:r w:rsidR="00611AC0">
        <w:rPr>
          <w:rFonts w:ascii="Times New Roman" w:hAnsi="Times New Roman" w:cs="Times New Roman"/>
          <w:color w:val="000000"/>
          <w:sz w:val="24"/>
          <w:szCs w:val="24"/>
        </w:rPr>
        <w:t>тво, малые жанры фольклора (счи</w:t>
      </w:r>
      <w:r w:rsidRPr="006E628B">
        <w:rPr>
          <w:rFonts w:ascii="Times New Roman" w:hAnsi="Times New Roman" w:cs="Times New Roman"/>
          <w:color w:val="000000"/>
          <w:sz w:val="24"/>
          <w:szCs w:val="24"/>
        </w:rPr>
        <w:t xml:space="preserve">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учебного предмета «Литературное чтение» раскрывает следующие направления литератур</w:t>
      </w:r>
      <w:r w:rsidR="00E17DF1">
        <w:rPr>
          <w:rFonts w:ascii="Times New Roman" w:hAnsi="Times New Roman" w:cs="Times New Roman"/>
          <w:color w:val="000000"/>
          <w:sz w:val="24"/>
          <w:szCs w:val="24"/>
        </w:rPr>
        <w:t>ного образования младшего школь</w:t>
      </w:r>
      <w:r w:rsidRPr="006E628B">
        <w:rPr>
          <w:rFonts w:ascii="Times New Roman" w:hAnsi="Times New Roman" w:cs="Times New Roman"/>
          <w:color w:val="000000"/>
          <w:sz w:val="24"/>
          <w:szCs w:val="24"/>
        </w:rPr>
        <w:t>ника: речевая и читательская деятельности, круг чте</w:t>
      </w:r>
      <w:r w:rsidR="00E17DF1">
        <w:rPr>
          <w:rFonts w:ascii="Times New Roman" w:hAnsi="Times New Roman" w:cs="Times New Roman"/>
          <w:color w:val="000000"/>
          <w:sz w:val="24"/>
          <w:szCs w:val="24"/>
        </w:rPr>
        <w:t>ния, творческая де</w:t>
      </w:r>
      <w:r w:rsidRPr="006E628B">
        <w:rPr>
          <w:rFonts w:ascii="Times New Roman" w:hAnsi="Times New Roman" w:cs="Times New Roman"/>
          <w:color w:val="000000"/>
          <w:sz w:val="24"/>
          <w:szCs w:val="24"/>
        </w:rPr>
        <w:t xml:space="preserve">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основу отбора произведений </w:t>
      </w:r>
      <w:r w:rsidR="00E17DF1">
        <w:rPr>
          <w:rFonts w:ascii="Times New Roman" w:hAnsi="Times New Roman" w:cs="Times New Roman"/>
          <w:color w:val="000000"/>
          <w:sz w:val="24"/>
          <w:szCs w:val="24"/>
        </w:rPr>
        <w:t>положены общедидактические прин</w:t>
      </w:r>
      <w:r w:rsidRPr="006E628B">
        <w:rPr>
          <w:rFonts w:ascii="Times New Roman" w:hAnsi="Times New Roman" w:cs="Times New Roman"/>
          <w:color w:val="000000"/>
          <w:sz w:val="24"/>
          <w:szCs w:val="24"/>
        </w:rPr>
        <w:t xml:space="preserve">ципы обучения: соответствие возрастным возможностям и особенностям восприятия младшим школьником </w:t>
      </w:r>
      <w:r w:rsidR="00E17DF1">
        <w:rPr>
          <w:rFonts w:ascii="Times New Roman" w:hAnsi="Times New Roman" w:cs="Times New Roman"/>
          <w:color w:val="000000"/>
          <w:sz w:val="24"/>
          <w:szCs w:val="24"/>
        </w:rPr>
        <w:t>фольклорных произведений и лите</w:t>
      </w:r>
      <w:r w:rsidRPr="006E628B">
        <w:rPr>
          <w:rFonts w:ascii="Times New Roman" w:hAnsi="Times New Roman" w:cs="Times New Roman"/>
          <w:color w:val="000000"/>
          <w:sz w:val="24"/>
          <w:szCs w:val="24"/>
        </w:rPr>
        <w:t xml:space="preserve">ратурных текстов; представленность в </w:t>
      </w:r>
      <w:r w:rsidR="00E17DF1">
        <w:rPr>
          <w:rFonts w:ascii="Times New Roman" w:hAnsi="Times New Roman" w:cs="Times New Roman"/>
          <w:color w:val="000000"/>
          <w:sz w:val="24"/>
          <w:szCs w:val="24"/>
        </w:rPr>
        <w:lastRenderedPageBreak/>
        <w:t>произведениях нравствен</w:t>
      </w:r>
      <w:r w:rsidRPr="006E628B">
        <w:rPr>
          <w:rFonts w:ascii="Times New Roman" w:hAnsi="Times New Roman" w:cs="Times New Roman"/>
          <w:color w:val="000000"/>
          <w:sz w:val="24"/>
          <w:szCs w:val="24"/>
        </w:rPr>
        <w:t>но-эстетических ценностей, культур</w:t>
      </w:r>
      <w:r w:rsidR="00E17DF1">
        <w:rPr>
          <w:rFonts w:ascii="Times New Roman" w:hAnsi="Times New Roman" w:cs="Times New Roman"/>
          <w:color w:val="000000"/>
          <w:sz w:val="24"/>
          <w:szCs w:val="24"/>
        </w:rPr>
        <w:t>ных традиций народов России, от</w:t>
      </w:r>
      <w:r w:rsidRPr="006E628B">
        <w:rPr>
          <w:rFonts w:ascii="Times New Roman" w:hAnsi="Times New Roman" w:cs="Times New Roman"/>
          <w:color w:val="000000"/>
          <w:sz w:val="24"/>
          <w:szCs w:val="24"/>
        </w:rPr>
        <w:t>дельных произведений выдающихся представителей мировой детской литературы. При отборе произведе</w:t>
      </w:r>
      <w:r w:rsidR="00E17DF1">
        <w:rPr>
          <w:rFonts w:ascii="Times New Roman" w:hAnsi="Times New Roman" w:cs="Times New Roman"/>
          <w:color w:val="000000"/>
          <w:sz w:val="24"/>
          <w:szCs w:val="24"/>
        </w:rPr>
        <w:t>ний для слушания и чтения учиты</w:t>
      </w:r>
      <w:r w:rsidRPr="006E628B">
        <w:rPr>
          <w:rFonts w:ascii="Times New Roman" w:hAnsi="Times New Roman" w:cs="Times New Roman"/>
          <w:color w:val="000000"/>
          <w:sz w:val="24"/>
          <w:szCs w:val="24"/>
        </w:rPr>
        <w:t>вались преемственные связи с дошколь</w:t>
      </w:r>
      <w:r w:rsidR="00E17DF1">
        <w:rPr>
          <w:rFonts w:ascii="Times New Roman" w:hAnsi="Times New Roman" w:cs="Times New Roman"/>
          <w:color w:val="000000"/>
          <w:sz w:val="24"/>
          <w:szCs w:val="24"/>
        </w:rPr>
        <w:t>ным опытом знакомства с про</w:t>
      </w:r>
      <w:r w:rsidRPr="006E628B">
        <w:rPr>
          <w:rFonts w:ascii="Times New Roman" w:hAnsi="Times New Roman" w:cs="Times New Roman"/>
          <w:color w:val="000000"/>
          <w:sz w:val="24"/>
          <w:szCs w:val="24"/>
        </w:rP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w:t>
      </w:r>
      <w:r w:rsidR="00E17DF1">
        <w:rPr>
          <w:rFonts w:ascii="Times New Roman" w:hAnsi="Times New Roman" w:cs="Times New Roman"/>
          <w:color w:val="000000"/>
          <w:sz w:val="24"/>
          <w:szCs w:val="24"/>
        </w:rPr>
        <w:t>нность разных жанров, ви</w:t>
      </w:r>
      <w:r w:rsidRPr="006E628B">
        <w:rPr>
          <w:rFonts w:ascii="Times New Roman" w:hAnsi="Times New Roman" w:cs="Times New Roman"/>
          <w:color w:val="000000"/>
          <w:sz w:val="24"/>
          <w:szCs w:val="24"/>
        </w:rPr>
        <w:t>дов и стилей произведений, обес</w:t>
      </w:r>
      <w:r w:rsidR="00E17DF1">
        <w:rPr>
          <w:rFonts w:ascii="Times New Roman" w:hAnsi="Times New Roman" w:cs="Times New Roman"/>
          <w:color w:val="000000"/>
          <w:sz w:val="24"/>
          <w:szCs w:val="24"/>
        </w:rPr>
        <w:t>печивающих формирование функцио</w:t>
      </w:r>
      <w:r w:rsidRPr="006E628B">
        <w:rPr>
          <w:rFonts w:ascii="Times New Roman" w:hAnsi="Times New Roman" w:cs="Times New Roman"/>
          <w:color w:val="000000"/>
          <w:sz w:val="24"/>
          <w:szCs w:val="24"/>
        </w:rPr>
        <w:t xml:space="preserve">нальной литературной грамотности </w:t>
      </w:r>
      <w:r w:rsidR="00E17DF1">
        <w:rPr>
          <w:rFonts w:ascii="Times New Roman" w:hAnsi="Times New Roman" w:cs="Times New Roman"/>
          <w:color w:val="000000"/>
          <w:sz w:val="24"/>
          <w:szCs w:val="24"/>
        </w:rPr>
        <w:t>младшего школьника, а также воз</w:t>
      </w:r>
      <w:r w:rsidRPr="006E628B">
        <w:rPr>
          <w:rFonts w:ascii="Times New Roman" w:hAnsi="Times New Roman" w:cs="Times New Roman"/>
          <w:color w:val="000000"/>
          <w:sz w:val="24"/>
          <w:szCs w:val="24"/>
        </w:rPr>
        <w:t>можность достижения метапредметн</w:t>
      </w:r>
      <w:r w:rsidR="00E17DF1">
        <w:rPr>
          <w:rFonts w:ascii="Times New Roman" w:hAnsi="Times New Roman" w:cs="Times New Roman"/>
          <w:color w:val="000000"/>
          <w:sz w:val="24"/>
          <w:szCs w:val="24"/>
        </w:rPr>
        <w:t>ых результатов, способности обу</w:t>
      </w:r>
      <w:r w:rsidRPr="006E628B">
        <w:rPr>
          <w:rFonts w:ascii="Times New Roman" w:hAnsi="Times New Roman" w:cs="Times New Roman"/>
          <w:color w:val="000000"/>
          <w:sz w:val="24"/>
          <w:szCs w:val="24"/>
        </w:rPr>
        <w:t xml:space="preserve">чающегося воспринимать различные учебные тексты при изучении других предметов учебного плана начальной школы.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Планируемые результаты включают личностные, метапредметные результаты за период обучения, а т</w:t>
      </w:r>
      <w:r w:rsidR="00E17DF1">
        <w:rPr>
          <w:rFonts w:ascii="Times New Roman" w:hAnsi="Times New Roman" w:cs="Times New Roman"/>
          <w:color w:val="000000"/>
          <w:sz w:val="24"/>
          <w:szCs w:val="24"/>
        </w:rPr>
        <w:t>акже предметные достижения млад</w:t>
      </w:r>
      <w:r w:rsidRPr="006E628B">
        <w:rPr>
          <w:rFonts w:ascii="Times New Roman" w:hAnsi="Times New Roman" w:cs="Times New Roman"/>
          <w:color w:val="000000"/>
          <w:sz w:val="24"/>
          <w:szCs w:val="24"/>
        </w:rPr>
        <w:t xml:space="preserve">шего школьника за каждый год обучения в начальной школе.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Предмет «Литературное чтение» преемственен по отношению к предмету «Литература», который изучается в основной школе.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Освоение программы по предмету «Литературное чтение» в 1 классе начинается вводным интегрированным курсом «Обучение грамоте»1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классе)2.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Содержание курса «Обучение грам</w:t>
      </w:r>
      <w:r w:rsidR="00E17DF1">
        <w:rPr>
          <w:rFonts w:ascii="Times New Roman" w:hAnsi="Times New Roman" w:cs="Times New Roman"/>
          <w:color w:val="000000"/>
          <w:sz w:val="24"/>
          <w:szCs w:val="24"/>
        </w:rPr>
        <w:t>оте» представлено в рабочей про</w:t>
      </w:r>
      <w:r w:rsidRPr="006E628B">
        <w:rPr>
          <w:rFonts w:ascii="Times New Roman" w:hAnsi="Times New Roman" w:cs="Times New Roman"/>
          <w:color w:val="000000"/>
          <w:sz w:val="24"/>
          <w:szCs w:val="24"/>
        </w:rPr>
        <w:t xml:space="preserve">грамме учебного предмета «Русский язык». </w:t>
      </w:r>
    </w:p>
    <w:p w:rsidR="002B776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2 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Сказка фольклорная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народная</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и литературная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авторская</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00E17DF1">
        <w:rPr>
          <w:rFonts w:ascii="Times New Roman" w:hAnsi="Times New Roman" w:cs="Times New Roman"/>
          <w:color w:val="000000"/>
          <w:sz w:val="24"/>
          <w:szCs w:val="24"/>
        </w:rPr>
        <w:t>Вос</w:t>
      </w:r>
      <w:r w:rsidRPr="006E628B">
        <w:rPr>
          <w:rFonts w:ascii="Times New Roman" w:hAnsi="Times New Roman" w:cs="Times New Roman"/>
          <w:color w:val="000000"/>
          <w:sz w:val="24"/>
          <w:szCs w:val="24"/>
        </w:rPr>
        <w:t>приятие текста произведений художественной литературы и устного народного тво</w:t>
      </w:r>
      <w:r w:rsidR="00E17DF1">
        <w:rPr>
          <w:rFonts w:ascii="Times New Roman" w:hAnsi="Times New Roman" w:cs="Times New Roman"/>
          <w:color w:val="000000"/>
          <w:sz w:val="24"/>
          <w:szCs w:val="24"/>
        </w:rPr>
        <w:t>рчества (не менее четырёх произ</w:t>
      </w:r>
      <w:r w:rsidRPr="006E628B">
        <w:rPr>
          <w:rFonts w:ascii="Times New Roman" w:hAnsi="Times New Roman" w:cs="Times New Roman"/>
          <w:color w:val="000000"/>
          <w:sz w:val="24"/>
          <w:szCs w:val="24"/>
        </w:rPr>
        <w:t>ведений). Фольклорная и литературная (авторская) сказка: сходство и различия. Реальность и волшебство в</w:t>
      </w:r>
      <w:r w:rsidR="00E17DF1">
        <w:rPr>
          <w:rFonts w:ascii="Times New Roman" w:hAnsi="Times New Roman" w:cs="Times New Roman"/>
          <w:color w:val="000000"/>
          <w:sz w:val="24"/>
          <w:szCs w:val="24"/>
        </w:rPr>
        <w:t xml:space="preserve"> сказке. Событийная сторона ска</w:t>
      </w:r>
      <w:r w:rsidRPr="006E628B">
        <w:rPr>
          <w:rFonts w:ascii="Times New Roman" w:hAnsi="Times New Roman" w:cs="Times New Roman"/>
          <w:color w:val="000000"/>
          <w:sz w:val="24"/>
          <w:szCs w:val="24"/>
        </w:rPr>
        <w:t xml:space="preserve">зок: последовательность событий в </w:t>
      </w:r>
      <w:r w:rsidR="00E17DF1">
        <w:rPr>
          <w:rFonts w:ascii="Times New Roman" w:hAnsi="Times New Roman" w:cs="Times New Roman"/>
          <w:color w:val="000000"/>
          <w:sz w:val="24"/>
          <w:szCs w:val="24"/>
        </w:rPr>
        <w:t>фольклорной (народной) и литера</w:t>
      </w:r>
      <w:r w:rsidRPr="006E628B">
        <w:rPr>
          <w:rFonts w:ascii="Times New Roman" w:hAnsi="Times New Roman" w:cs="Times New Roman"/>
          <w:color w:val="000000"/>
          <w:sz w:val="24"/>
          <w:szCs w:val="24"/>
        </w:rP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w:t>
      </w:r>
      <w:r w:rsidR="00E17DF1">
        <w:rPr>
          <w:rFonts w:ascii="Times New Roman" w:hAnsi="Times New Roman" w:cs="Times New Roman"/>
          <w:color w:val="000000"/>
          <w:sz w:val="24"/>
          <w:szCs w:val="24"/>
        </w:rPr>
        <w:t xml:space="preserve"> по</w:t>
      </w:r>
      <w:r w:rsidRPr="006E628B">
        <w:rPr>
          <w:rFonts w:ascii="Times New Roman" w:hAnsi="Times New Roman" w:cs="Times New Roman"/>
          <w:color w:val="000000"/>
          <w:sz w:val="24"/>
          <w:szCs w:val="24"/>
        </w:rPr>
        <w:t xml:space="preserve">ступки, отражающие нравственные качества (отношение к природе, людям, предметам).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детях и для детей. </w:t>
      </w:r>
      <w:r w:rsidRPr="006E628B">
        <w:rPr>
          <w:rFonts w:ascii="Times New Roman" w:hAnsi="Times New Roman" w:cs="Times New Roman"/>
          <w:color w:val="000000"/>
          <w:sz w:val="24"/>
          <w:szCs w:val="24"/>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родной природе. </w:t>
      </w:r>
      <w:r w:rsidRPr="006E628B">
        <w:rPr>
          <w:rFonts w:ascii="Times New Roman" w:hAnsi="Times New Roman" w:cs="Times New Roman"/>
          <w:color w:val="000000"/>
          <w:sz w:val="24"/>
          <w:szCs w:val="24"/>
        </w:rPr>
        <w:t xml:space="preserve">Восприятие и самостоятельное чтение поэтических произведений о природе </w:t>
      </w:r>
      <w:r w:rsidR="00E17DF1">
        <w:rPr>
          <w:rFonts w:ascii="Times New Roman" w:hAnsi="Times New Roman" w:cs="Times New Roman"/>
          <w:color w:val="000000"/>
          <w:sz w:val="24"/>
          <w:szCs w:val="24"/>
        </w:rPr>
        <w:t>(на примере трёх-четырёх доступ</w:t>
      </w:r>
      <w:r w:rsidRPr="006E628B">
        <w:rPr>
          <w:rFonts w:ascii="Times New Roman" w:hAnsi="Times New Roman" w:cs="Times New Roman"/>
          <w:color w:val="000000"/>
          <w:sz w:val="24"/>
          <w:szCs w:val="24"/>
        </w:rPr>
        <w:t xml:space="preserve">ных произведений А. С. Пушкина, Ф. И. Тютчева, А. К. Толстого, С. А. Есенина, А. Н. Плещеева, Е. А. </w:t>
      </w:r>
      <w:r w:rsidRPr="006E628B">
        <w:rPr>
          <w:rFonts w:ascii="Times New Roman" w:hAnsi="Times New Roman" w:cs="Times New Roman"/>
          <w:color w:val="000000"/>
          <w:sz w:val="24"/>
          <w:szCs w:val="24"/>
        </w:rPr>
        <w:lastRenderedPageBreak/>
        <w:t>Баратынского, И. С. Никитина, Е. Ф. Трутневой, А. Л. Барто, С. Я. Маршака и</w:t>
      </w:r>
      <w:r w:rsidR="00E17DF1">
        <w:rPr>
          <w:rFonts w:ascii="Times New Roman" w:hAnsi="Times New Roman" w:cs="Times New Roman"/>
          <w:color w:val="000000"/>
          <w:sz w:val="24"/>
          <w:szCs w:val="24"/>
        </w:rPr>
        <w:t xml:space="preserve"> др.). Тема поэтических произве</w:t>
      </w:r>
      <w:r w:rsidRPr="006E628B">
        <w:rPr>
          <w:rFonts w:ascii="Times New Roman" w:hAnsi="Times New Roman" w:cs="Times New Roman"/>
          <w:color w:val="000000"/>
          <w:sz w:val="24"/>
          <w:szCs w:val="24"/>
        </w:rPr>
        <w:t xml:space="preserve">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w:t>
      </w:r>
      <w:r w:rsidR="00E17DF1">
        <w:rPr>
          <w:rFonts w:ascii="Times New Roman" w:hAnsi="Times New Roman" w:cs="Times New Roman"/>
          <w:color w:val="000000"/>
          <w:sz w:val="24"/>
          <w:szCs w:val="24"/>
        </w:rPr>
        <w:t>ознакомление). Настроение, кото</w:t>
      </w:r>
      <w:r w:rsidRPr="006E628B">
        <w:rPr>
          <w:rFonts w:ascii="Times New Roman" w:hAnsi="Times New Roman" w:cs="Times New Roman"/>
          <w:color w:val="000000"/>
          <w:sz w:val="24"/>
          <w:szCs w:val="24"/>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Устное народное творчество — малые фольклорные жанры </w:t>
      </w:r>
      <w:r w:rsidR="00E17DF1">
        <w:rPr>
          <w:rFonts w:ascii="Times New Roman" w:hAnsi="Times New Roman" w:cs="Times New Roman"/>
          <w:color w:val="000000"/>
          <w:sz w:val="24"/>
          <w:szCs w:val="24"/>
        </w:rPr>
        <w:t>(не ме</w:t>
      </w:r>
      <w:r w:rsidRPr="006E628B">
        <w:rPr>
          <w:rFonts w:ascii="Times New Roman" w:hAnsi="Times New Roman" w:cs="Times New Roman"/>
          <w:color w:val="000000"/>
          <w:sz w:val="24"/>
          <w:szCs w:val="24"/>
        </w:rPr>
        <w:t>нее шести произведений)</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Многообр</w:t>
      </w:r>
      <w:r w:rsidR="00E17DF1">
        <w:rPr>
          <w:rFonts w:ascii="Times New Roman" w:hAnsi="Times New Roman" w:cs="Times New Roman"/>
          <w:color w:val="000000"/>
          <w:sz w:val="24"/>
          <w:szCs w:val="24"/>
        </w:rPr>
        <w:t>азие малых жанров устного народ</w:t>
      </w:r>
      <w:r w:rsidRPr="006E628B">
        <w:rPr>
          <w:rFonts w:ascii="Times New Roman" w:hAnsi="Times New Roman" w:cs="Times New Roman"/>
          <w:color w:val="000000"/>
          <w:sz w:val="24"/>
          <w:szCs w:val="24"/>
        </w:rPr>
        <w:t xml:space="preserve">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братьях наших меньших </w:t>
      </w:r>
      <w:r w:rsidRPr="006E628B">
        <w:rPr>
          <w:rFonts w:ascii="Times New Roman" w:hAnsi="Times New Roman" w:cs="Times New Roman"/>
          <w:color w:val="000000"/>
          <w:sz w:val="24"/>
          <w:szCs w:val="24"/>
        </w:rPr>
        <w:t>(трёх-четырёх авторов по выбору)</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Животные — герои произв</w:t>
      </w:r>
      <w:r w:rsidR="00E17DF1">
        <w:rPr>
          <w:rFonts w:ascii="Times New Roman" w:hAnsi="Times New Roman" w:cs="Times New Roman"/>
          <w:color w:val="000000"/>
          <w:sz w:val="24"/>
          <w:szCs w:val="24"/>
        </w:rPr>
        <w:t>едений. Цель и назначение произ</w:t>
      </w:r>
      <w:r w:rsidRPr="006E628B">
        <w:rPr>
          <w:rFonts w:ascii="Times New Roman" w:hAnsi="Times New Roman" w:cs="Times New Roman"/>
          <w:color w:val="000000"/>
          <w:sz w:val="24"/>
          <w:szCs w:val="24"/>
        </w:rPr>
        <w:t>ведений о взаимоотношениях челов</w:t>
      </w:r>
      <w:r w:rsidR="00E17DF1">
        <w:rPr>
          <w:rFonts w:ascii="Times New Roman" w:hAnsi="Times New Roman" w:cs="Times New Roman"/>
          <w:color w:val="000000"/>
          <w:sz w:val="24"/>
          <w:szCs w:val="24"/>
        </w:rPr>
        <w:t>ека и животных — воспитание доб</w:t>
      </w:r>
      <w:r w:rsidRPr="006E628B">
        <w:rPr>
          <w:rFonts w:ascii="Times New Roman" w:hAnsi="Times New Roman" w:cs="Times New Roman"/>
          <w:color w:val="000000"/>
          <w:sz w:val="24"/>
          <w:szCs w:val="24"/>
        </w:rPr>
        <w:t>рых чувств и бережного отношения к живо</w:t>
      </w:r>
      <w:r w:rsidR="00E17DF1">
        <w:rPr>
          <w:rFonts w:ascii="Times New Roman" w:hAnsi="Times New Roman" w:cs="Times New Roman"/>
          <w:color w:val="000000"/>
          <w:sz w:val="24"/>
          <w:szCs w:val="24"/>
        </w:rPr>
        <w:t>тным. Виды текстов: худо</w:t>
      </w:r>
      <w:r w:rsidRPr="006E628B">
        <w:rPr>
          <w:rFonts w:ascii="Times New Roman" w:hAnsi="Times New Roman" w:cs="Times New Roman"/>
          <w:color w:val="000000"/>
          <w:sz w:val="24"/>
          <w:szCs w:val="24"/>
        </w:rP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w:t>
      </w:r>
      <w:r w:rsidR="00E17DF1">
        <w:rPr>
          <w:rFonts w:ascii="Times New Roman" w:hAnsi="Times New Roman" w:cs="Times New Roman"/>
          <w:color w:val="000000"/>
          <w:sz w:val="24"/>
          <w:szCs w:val="24"/>
        </w:rPr>
        <w:t>вторское отношение к герою. Осо</w:t>
      </w:r>
      <w:r w:rsidRPr="006E628B">
        <w:rPr>
          <w:rFonts w:ascii="Times New Roman" w:hAnsi="Times New Roman" w:cs="Times New Roman"/>
          <w:color w:val="000000"/>
          <w:sz w:val="24"/>
          <w:szCs w:val="24"/>
        </w:rPr>
        <w:t xml:space="preserve">знание нравственно-этических понятий: любовь и забота о животных.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маме. </w:t>
      </w:r>
      <w:r w:rsidRPr="006E628B">
        <w:rPr>
          <w:rFonts w:ascii="Times New Roman" w:hAnsi="Times New Roman" w:cs="Times New Roman"/>
          <w:color w:val="000000"/>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Фольклорные и авторские произведения о чудесах и фантазии </w:t>
      </w:r>
      <w:r w:rsidRPr="006E628B">
        <w:rPr>
          <w:rFonts w:ascii="Times New Roman" w:hAnsi="Times New Roman" w:cs="Times New Roman"/>
          <w:color w:val="000000"/>
          <w:sz w:val="24"/>
          <w:szCs w:val="24"/>
        </w:rPr>
        <w:t>(не менее трёх произведений)</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Библиографическая культура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работа с детской книгой</w:t>
      </w:r>
      <w:r w:rsidR="00E17DF1">
        <w:rPr>
          <w:rFonts w:ascii="Times New Roman" w:hAnsi="Times New Roman" w:cs="Times New Roman"/>
          <w:color w:val="000000"/>
          <w:sz w:val="24"/>
          <w:szCs w:val="24"/>
        </w:rPr>
        <w:t>). Представ</w:t>
      </w:r>
      <w:r w:rsidRPr="006E628B">
        <w:rPr>
          <w:rFonts w:ascii="Times New Roman" w:hAnsi="Times New Roman" w:cs="Times New Roman"/>
          <w:color w:val="000000"/>
          <w:sz w:val="24"/>
          <w:szCs w:val="24"/>
        </w:rPr>
        <w:t xml:space="preserve">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«Литературное чтение» в первом классе способствует освоению </w:t>
      </w:r>
      <w:r w:rsidRPr="006E628B">
        <w:rPr>
          <w:rFonts w:ascii="Times New Roman" w:hAnsi="Times New Roman" w:cs="Times New Roman"/>
          <w:b/>
          <w:bCs/>
          <w:color w:val="000000"/>
          <w:sz w:val="24"/>
          <w:szCs w:val="24"/>
        </w:rPr>
        <w:t xml:space="preserve">на пропедевтическом уровне </w:t>
      </w:r>
      <w:r w:rsidRPr="006E628B">
        <w:rPr>
          <w:rFonts w:ascii="Times New Roman" w:hAnsi="Times New Roman" w:cs="Times New Roman"/>
          <w:color w:val="000000"/>
          <w:sz w:val="24"/>
          <w:szCs w:val="24"/>
        </w:rPr>
        <w:t xml:space="preserve">ряда универсальных учебных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Познавательные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целыми словами без пропусков и перестановок букв и слогов доступные по воспр</w:t>
      </w:r>
      <w:r w:rsidR="00E17DF1">
        <w:rPr>
          <w:rFonts w:ascii="Times New Roman" w:hAnsi="Times New Roman" w:cs="Times New Roman"/>
          <w:color w:val="000000"/>
          <w:sz w:val="24"/>
          <w:szCs w:val="24"/>
        </w:rPr>
        <w:t>иятию и небольшие по объёму про</w:t>
      </w:r>
      <w:r w:rsidRPr="006E628B">
        <w:rPr>
          <w:rFonts w:ascii="Times New Roman" w:hAnsi="Times New Roman" w:cs="Times New Roman"/>
          <w:color w:val="000000"/>
          <w:sz w:val="24"/>
          <w:szCs w:val="24"/>
        </w:rPr>
        <w:t>заические и стихотворные произведения;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фактическое сод</w:t>
      </w:r>
      <w:r w:rsidR="00E17DF1">
        <w:rPr>
          <w:rFonts w:ascii="Times New Roman" w:hAnsi="Times New Roman" w:cs="Times New Roman"/>
          <w:color w:val="000000"/>
          <w:sz w:val="24"/>
          <w:szCs w:val="24"/>
        </w:rPr>
        <w:t>ержание прочитанного или прослу</w:t>
      </w:r>
      <w:r w:rsidRPr="006E628B">
        <w:rPr>
          <w:rFonts w:ascii="Times New Roman" w:hAnsi="Times New Roman" w:cs="Times New Roman"/>
          <w:color w:val="000000"/>
          <w:sz w:val="24"/>
          <w:szCs w:val="24"/>
        </w:rPr>
        <w:t xml:space="preserve">шанного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терминах и</w:t>
      </w:r>
      <w:r w:rsidR="00E17DF1">
        <w:rPr>
          <w:rFonts w:ascii="Times New Roman" w:hAnsi="Times New Roman" w:cs="Times New Roman"/>
          <w:color w:val="000000"/>
          <w:sz w:val="24"/>
          <w:szCs w:val="24"/>
        </w:rPr>
        <w:t xml:space="preserve"> понятиях: фольклор, малые фоль</w:t>
      </w:r>
      <w:r w:rsidRPr="006E628B">
        <w:rPr>
          <w:rFonts w:ascii="Times New Roman" w:hAnsi="Times New Roman" w:cs="Times New Roman"/>
          <w:color w:val="000000"/>
          <w:sz w:val="24"/>
          <w:szCs w:val="24"/>
        </w:rPr>
        <w:t>клорные жанры, тема, идея, заголовок, содержание произведения, сказка (фольклорная и литературн</w:t>
      </w:r>
      <w:r w:rsidR="00E17DF1">
        <w:rPr>
          <w:rFonts w:ascii="Times New Roman" w:hAnsi="Times New Roman" w:cs="Times New Roman"/>
          <w:color w:val="000000"/>
          <w:sz w:val="24"/>
          <w:szCs w:val="24"/>
        </w:rPr>
        <w:t>ая), автор, герой, рассказ, сти</w:t>
      </w:r>
      <w:r w:rsidRPr="006E628B">
        <w:rPr>
          <w:rFonts w:ascii="Times New Roman" w:hAnsi="Times New Roman" w:cs="Times New Roman"/>
          <w:color w:val="000000"/>
          <w:sz w:val="24"/>
          <w:szCs w:val="24"/>
        </w:rPr>
        <w:t xml:space="preserve">хотворение (в пределах изученного);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и группировать произведени</w:t>
      </w:r>
      <w:r w:rsidR="00E17DF1">
        <w:rPr>
          <w:rFonts w:ascii="Times New Roman" w:hAnsi="Times New Roman" w:cs="Times New Roman"/>
          <w:color w:val="000000"/>
          <w:sz w:val="24"/>
          <w:szCs w:val="24"/>
        </w:rPr>
        <w:t>я по жанрам (загадки, по</w:t>
      </w:r>
      <w:r w:rsidRPr="006E628B">
        <w:rPr>
          <w:rFonts w:ascii="Times New Roman" w:hAnsi="Times New Roman" w:cs="Times New Roman"/>
          <w:color w:val="000000"/>
          <w:sz w:val="24"/>
          <w:szCs w:val="24"/>
        </w:rPr>
        <w:t xml:space="preserve">словицы, сказки (фольклорная и литературная), стихотворение, рассказ);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 определят</w:t>
      </w:r>
      <w:r w:rsidR="00E17DF1">
        <w:rPr>
          <w:rFonts w:ascii="Times New Roman" w:hAnsi="Times New Roman" w:cs="Times New Roman"/>
          <w:color w:val="000000"/>
          <w:sz w:val="24"/>
          <w:szCs w:val="24"/>
        </w:rPr>
        <w:t>ь тему, устанавливать последова</w:t>
      </w:r>
      <w:r w:rsidRPr="006E628B">
        <w:rPr>
          <w:rFonts w:ascii="Times New Roman" w:hAnsi="Times New Roman" w:cs="Times New Roman"/>
          <w:color w:val="000000"/>
          <w:sz w:val="24"/>
          <w:szCs w:val="24"/>
        </w:rPr>
        <w:t>тельность событий в произведении, характеризовать героя, давать положительную или отрицател</w:t>
      </w:r>
      <w:r w:rsidR="00611AC0">
        <w:rPr>
          <w:rFonts w:ascii="Times New Roman" w:hAnsi="Times New Roman" w:cs="Times New Roman"/>
          <w:color w:val="000000"/>
          <w:sz w:val="24"/>
          <w:szCs w:val="24"/>
        </w:rPr>
        <w:t>ьную оценку его поступкам, зада</w:t>
      </w:r>
      <w:r w:rsidRPr="006E628B">
        <w:rPr>
          <w:rFonts w:ascii="Times New Roman" w:hAnsi="Times New Roman" w:cs="Times New Roman"/>
          <w:color w:val="000000"/>
          <w:sz w:val="24"/>
          <w:szCs w:val="24"/>
        </w:rPr>
        <w:t xml:space="preserve">вать вопросы по фактическому содержанию;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сравнивать произведения по т</w:t>
      </w:r>
      <w:r w:rsidR="00E17DF1">
        <w:rPr>
          <w:rFonts w:ascii="Times New Roman" w:hAnsi="Times New Roman" w:cs="Times New Roman"/>
          <w:color w:val="000000"/>
          <w:sz w:val="24"/>
          <w:szCs w:val="24"/>
        </w:rPr>
        <w:t>еме, настроению, которое оно вы</w:t>
      </w:r>
      <w:r w:rsidRPr="006E628B">
        <w:rPr>
          <w:rFonts w:ascii="Times New Roman" w:hAnsi="Times New Roman" w:cs="Times New Roman"/>
          <w:color w:val="000000"/>
          <w:sz w:val="24"/>
          <w:szCs w:val="24"/>
        </w:rPr>
        <w:t xml:space="preserve">зывает.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что текст произведения может быть представлен в иллюстрациях, различных видах зрительного искусства (фильм, спектакль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соотносить иллюстрацию с текстом произведения, читать отрывки из текста, которые соответствуют иллюстрации.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Коммуникативные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наизусть стихотворения, соблюдать орфоэпические и пунктуационные нормы;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беседе по обс</w:t>
      </w:r>
      <w:r w:rsidR="00E17DF1">
        <w:rPr>
          <w:rFonts w:ascii="Times New Roman" w:hAnsi="Times New Roman" w:cs="Times New Roman"/>
          <w:color w:val="000000"/>
          <w:sz w:val="24"/>
          <w:szCs w:val="24"/>
        </w:rPr>
        <w:t>уждению прослушанного или прочи</w:t>
      </w:r>
      <w:r w:rsidRPr="006E628B">
        <w:rPr>
          <w:rFonts w:ascii="Times New Roman" w:hAnsi="Times New Roman" w:cs="Times New Roman"/>
          <w:color w:val="000000"/>
          <w:sz w:val="24"/>
          <w:szCs w:val="24"/>
        </w:rPr>
        <w:t>танного текста: слушать собес</w:t>
      </w:r>
      <w:r w:rsidR="00E17DF1">
        <w:rPr>
          <w:rFonts w:ascii="Times New Roman" w:hAnsi="Times New Roman" w:cs="Times New Roman"/>
          <w:color w:val="000000"/>
          <w:sz w:val="24"/>
          <w:szCs w:val="24"/>
        </w:rPr>
        <w:t>едника, отвечать на вопросы, вы</w:t>
      </w:r>
      <w:r w:rsidRPr="006E628B">
        <w:rPr>
          <w:rFonts w:ascii="Times New Roman" w:hAnsi="Times New Roman" w:cs="Times New Roman"/>
          <w:color w:val="000000"/>
          <w:sz w:val="24"/>
          <w:szCs w:val="24"/>
        </w:rPr>
        <w:t xml:space="preserve">сказывать своё отношение к обсуждаемой проблеме;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пересказывать (устно) содержание произведения </w:t>
      </w:r>
      <w:r w:rsidR="00E17DF1">
        <w:rPr>
          <w:rFonts w:ascii="Times New Roman" w:hAnsi="Times New Roman" w:cs="Times New Roman"/>
          <w:color w:val="000000"/>
          <w:sz w:val="24"/>
          <w:szCs w:val="24"/>
        </w:rPr>
        <w:t>с опорой на во</w:t>
      </w:r>
      <w:r w:rsidRPr="006E628B">
        <w:rPr>
          <w:rFonts w:ascii="Times New Roman" w:hAnsi="Times New Roman" w:cs="Times New Roman"/>
          <w:color w:val="000000"/>
          <w:sz w:val="24"/>
          <w:szCs w:val="24"/>
        </w:rPr>
        <w:t xml:space="preserve">просы, рисунки, предложенный план;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объяснять своими словами значение изученных понятий;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описывать своё настроение п</w:t>
      </w:r>
      <w:r w:rsidR="00E17DF1">
        <w:rPr>
          <w:rFonts w:ascii="Times New Roman" w:hAnsi="Times New Roman" w:cs="Times New Roman"/>
          <w:color w:val="000000"/>
          <w:sz w:val="24"/>
          <w:szCs w:val="24"/>
        </w:rPr>
        <w:t>осле слушания (чтения) стихотво</w:t>
      </w:r>
      <w:r w:rsidRPr="006E628B">
        <w:rPr>
          <w:rFonts w:ascii="Times New Roman" w:hAnsi="Times New Roman" w:cs="Times New Roman"/>
          <w:color w:val="000000"/>
          <w:sz w:val="24"/>
          <w:szCs w:val="24"/>
        </w:rPr>
        <w:t xml:space="preserve">рений, сказок, рассказов.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Регулятивные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и удерживать поставленную учебную задачу, в случае необходимости обращаться за помощью к учителю;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желание самостоятельно читать, совершенствовать свой навык чтения;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небольшой помощью учителя оценивать свои успехи/трудности в освоении читательской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Совместная деятельность:</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желание работать в парах, небольших группах;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культуру взаимодейс</w:t>
      </w:r>
      <w:r w:rsidR="00E17DF1">
        <w:rPr>
          <w:rFonts w:ascii="Times New Roman" w:hAnsi="Times New Roman" w:cs="Times New Roman"/>
          <w:color w:val="000000"/>
          <w:sz w:val="24"/>
          <w:szCs w:val="24"/>
        </w:rPr>
        <w:t>твия, терпение, умение договари</w:t>
      </w:r>
      <w:r w:rsidRPr="006E628B">
        <w:rPr>
          <w:rFonts w:ascii="Times New Roman" w:hAnsi="Times New Roman" w:cs="Times New Roman"/>
          <w:color w:val="000000"/>
          <w:sz w:val="24"/>
          <w:szCs w:val="24"/>
        </w:rPr>
        <w:t xml:space="preserve">ваться, ответственно выполнять свою часть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О нашей Родине</w:t>
      </w:r>
      <w:r w:rsidRPr="006E628B">
        <w:rPr>
          <w:rFonts w:ascii="Times New Roman" w:hAnsi="Times New Roman" w:cs="Times New Roman"/>
          <w:color w:val="000000"/>
          <w:sz w:val="24"/>
          <w:szCs w:val="24"/>
        </w:rPr>
        <w:t>. Круг чтения: произведения о Родине (на примере не менее трёх стихотворений И. С. Ники</w:t>
      </w:r>
      <w:r w:rsidR="00E17DF1">
        <w:rPr>
          <w:rFonts w:ascii="Times New Roman" w:hAnsi="Times New Roman" w:cs="Times New Roman"/>
          <w:color w:val="000000"/>
          <w:sz w:val="24"/>
          <w:szCs w:val="24"/>
        </w:rPr>
        <w:t>тина, Ф. П. Савинова, А. А. Про</w:t>
      </w:r>
      <w:r w:rsidRPr="006E628B">
        <w:rPr>
          <w:rFonts w:ascii="Times New Roman" w:hAnsi="Times New Roman" w:cs="Times New Roman"/>
          <w:color w:val="000000"/>
          <w:sz w:val="24"/>
          <w:szCs w:val="24"/>
        </w:rPr>
        <w:t>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w:t>
      </w:r>
      <w:r w:rsidR="00E17DF1">
        <w:rPr>
          <w:rFonts w:ascii="Times New Roman" w:hAnsi="Times New Roman" w:cs="Times New Roman"/>
          <w:color w:val="000000"/>
          <w:sz w:val="24"/>
          <w:szCs w:val="24"/>
        </w:rPr>
        <w:t>овь к Родине, родному краю, Оте</w:t>
      </w:r>
      <w:r w:rsidRPr="006E628B">
        <w:rPr>
          <w:rFonts w:ascii="Times New Roman" w:hAnsi="Times New Roman" w:cs="Times New Roman"/>
          <w:color w:val="000000"/>
          <w:sz w:val="24"/>
          <w:szCs w:val="24"/>
        </w:rPr>
        <w:t>честву. Анализ заголовка, соотнесение его с главной мыслью и идеей произведения. Иллюстрация к пр</w:t>
      </w:r>
      <w:r w:rsidR="00E17DF1">
        <w:rPr>
          <w:rFonts w:ascii="Times New Roman" w:hAnsi="Times New Roman" w:cs="Times New Roman"/>
          <w:color w:val="000000"/>
          <w:sz w:val="24"/>
          <w:szCs w:val="24"/>
        </w:rPr>
        <w:t>оизведению как отражение эмоцио</w:t>
      </w:r>
      <w:r w:rsidRPr="006E628B">
        <w:rPr>
          <w:rFonts w:ascii="Times New Roman" w:hAnsi="Times New Roman" w:cs="Times New Roman"/>
          <w:color w:val="000000"/>
          <w:sz w:val="24"/>
          <w:szCs w:val="24"/>
        </w:rPr>
        <w:t>нального отклика на произведение. Отражение темы Родины в изоб</w:t>
      </w:r>
      <w:r w:rsidR="00E17DF1">
        <w:rPr>
          <w:rFonts w:ascii="Times New Roman" w:hAnsi="Times New Roman" w:cs="Times New Roman"/>
          <w:color w:val="000000"/>
          <w:sz w:val="24"/>
          <w:szCs w:val="24"/>
        </w:rPr>
        <w:t>ра</w:t>
      </w:r>
      <w:r w:rsidRPr="006E628B">
        <w:rPr>
          <w:rFonts w:ascii="Times New Roman" w:hAnsi="Times New Roman" w:cs="Times New Roman"/>
          <w:color w:val="000000"/>
          <w:sz w:val="24"/>
          <w:szCs w:val="24"/>
        </w:rPr>
        <w:t xml:space="preserve">зительном искусстве (пейзажи И. И. Левитана, И. И. Шишкина, В. Д. Поленова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Фольклор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устное народное творчество</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00E17DF1">
        <w:rPr>
          <w:rFonts w:ascii="Times New Roman" w:hAnsi="Times New Roman" w:cs="Times New Roman"/>
          <w:color w:val="000000"/>
          <w:sz w:val="24"/>
          <w:szCs w:val="24"/>
        </w:rPr>
        <w:t>Произведения малых жан</w:t>
      </w:r>
      <w:r w:rsidRPr="006E628B">
        <w:rPr>
          <w:rFonts w:ascii="Times New Roman" w:hAnsi="Times New Roman" w:cs="Times New Roman"/>
          <w:color w:val="000000"/>
          <w:sz w:val="24"/>
          <w:szCs w:val="24"/>
        </w:rPr>
        <w:t xml:space="preserve">ров фольклора (потешки, считалки, </w:t>
      </w:r>
      <w:r w:rsidR="00E17DF1">
        <w:rPr>
          <w:rFonts w:ascii="Times New Roman" w:hAnsi="Times New Roman" w:cs="Times New Roman"/>
          <w:color w:val="000000"/>
          <w:sz w:val="24"/>
          <w:szCs w:val="24"/>
        </w:rPr>
        <w:t>пословицы, скороговорки, небыли</w:t>
      </w:r>
      <w:r w:rsidRPr="006E628B">
        <w:rPr>
          <w:rFonts w:ascii="Times New Roman" w:hAnsi="Times New Roman" w:cs="Times New Roman"/>
          <w:color w:val="000000"/>
          <w:sz w:val="24"/>
          <w:szCs w:val="24"/>
        </w:rPr>
        <w:t>цы, загадки по выбору). Шуточные фольклор</w:t>
      </w:r>
      <w:r w:rsidR="00E17DF1">
        <w:rPr>
          <w:rFonts w:ascii="Times New Roman" w:hAnsi="Times New Roman" w:cs="Times New Roman"/>
          <w:color w:val="000000"/>
          <w:sz w:val="24"/>
          <w:szCs w:val="24"/>
        </w:rPr>
        <w:t>ные произведения — ско</w:t>
      </w:r>
      <w:r w:rsidRPr="006E628B">
        <w:rPr>
          <w:rFonts w:ascii="Times New Roman" w:hAnsi="Times New Roman" w:cs="Times New Roman"/>
          <w:color w:val="000000"/>
          <w:sz w:val="24"/>
          <w:szCs w:val="24"/>
        </w:rP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w:t>
      </w:r>
      <w:r w:rsidR="00E17DF1">
        <w:rPr>
          <w:rFonts w:ascii="Times New Roman" w:hAnsi="Times New Roman" w:cs="Times New Roman"/>
          <w:color w:val="000000"/>
          <w:sz w:val="24"/>
          <w:szCs w:val="24"/>
        </w:rPr>
        <w:t>адка как жанр фольклора, темати</w:t>
      </w:r>
      <w:r w:rsidRPr="006E628B">
        <w:rPr>
          <w:rFonts w:ascii="Times New Roman" w:hAnsi="Times New Roman" w:cs="Times New Roman"/>
          <w:color w:val="000000"/>
          <w:sz w:val="24"/>
          <w:szCs w:val="24"/>
        </w:rPr>
        <w:t>ческие группы загадок. Сказка — вы</w:t>
      </w:r>
      <w:r w:rsidR="00E17DF1">
        <w:rPr>
          <w:rFonts w:ascii="Times New Roman" w:hAnsi="Times New Roman" w:cs="Times New Roman"/>
          <w:color w:val="000000"/>
          <w:sz w:val="24"/>
          <w:szCs w:val="24"/>
        </w:rPr>
        <w:t>ражение народной мудрости, нрав</w:t>
      </w:r>
      <w:r w:rsidRPr="006E628B">
        <w:rPr>
          <w:rFonts w:ascii="Times New Roman" w:hAnsi="Times New Roman" w:cs="Times New Roman"/>
          <w:color w:val="000000"/>
          <w:sz w:val="24"/>
          <w:szCs w:val="24"/>
        </w:rP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w:t>
      </w:r>
      <w:r w:rsidR="00E17DF1">
        <w:rPr>
          <w:rFonts w:ascii="Times New Roman" w:hAnsi="Times New Roman" w:cs="Times New Roman"/>
          <w:color w:val="000000"/>
          <w:sz w:val="24"/>
          <w:szCs w:val="24"/>
        </w:rPr>
        <w:t>: герои, место действия, особен</w:t>
      </w:r>
      <w:r w:rsidRPr="006E628B">
        <w:rPr>
          <w:rFonts w:ascii="Times New Roman" w:hAnsi="Times New Roman" w:cs="Times New Roman"/>
          <w:color w:val="000000"/>
          <w:sz w:val="24"/>
          <w:szCs w:val="24"/>
        </w:rPr>
        <w:t>ности построения и языка. Диалог в сказке. Понятие о волшебной сказке (общее представление): наличие при</w:t>
      </w:r>
      <w:r w:rsidR="00E17DF1">
        <w:rPr>
          <w:rFonts w:ascii="Times New Roman" w:hAnsi="Times New Roman" w:cs="Times New Roman"/>
          <w:color w:val="000000"/>
          <w:sz w:val="24"/>
          <w:szCs w:val="24"/>
        </w:rPr>
        <w:t>сказки, постоянные эпитеты, вол</w:t>
      </w:r>
      <w:r w:rsidRPr="006E628B">
        <w:rPr>
          <w:rFonts w:ascii="Times New Roman" w:hAnsi="Times New Roman" w:cs="Times New Roman"/>
          <w:color w:val="000000"/>
          <w:sz w:val="24"/>
          <w:szCs w:val="24"/>
        </w:rPr>
        <w:t xml:space="preserve">шебные герои. Фольклорные произведения народов России: отражение в сказках народного быта и культуры.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Звуки и краски родной природы в разные времена года. </w:t>
      </w:r>
      <w:r w:rsidRPr="006E628B">
        <w:rPr>
          <w:rFonts w:ascii="Times New Roman" w:hAnsi="Times New Roman" w:cs="Times New Roman"/>
          <w:color w:val="000000"/>
          <w:sz w:val="24"/>
          <w:szCs w:val="24"/>
        </w:rPr>
        <w:t>Тема природы в разные времена года (осень, зима, весн</w:t>
      </w:r>
      <w:r w:rsidR="00E17DF1">
        <w:rPr>
          <w:rFonts w:ascii="Times New Roman" w:hAnsi="Times New Roman" w:cs="Times New Roman"/>
          <w:color w:val="000000"/>
          <w:sz w:val="24"/>
          <w:szCs w:val="24"/>
        </w:rPr>
        <w:t>а, лето) в произведениях литера</w:t>
      </w:r>
      <w:r w:rsidRPr="006E628B">
        <w:rPr>
          <w:rFonts w:ascii="Times New Roman" w:hAnsi="Times New Roman" w:cs="Times New Roman"/>
          <w:color w:val="000000"/>
          <w:sz w:val="24"/>
          <w:szCs w:val="24"/>
        </w:rPr>
        <w:t xml:space="preserve">туры (по выбору, не менее пяти </w:t>
      </w:r>
      <w:r w:rsidRPr="006E628B">
        <w:rPr>
          <w:rFonts w:ascii="Times New Roman" w:hAnsi="Times New Roman" w:cs="Times New Roman"/>
          <w:color w:val="000000"/>
          <w:sz w:val="24"/>
          <w:szCs w:val="24"/>
        </w:rPr>
        <w:lastRenderedPageBreak/>
        <w:t>автор</w:t>
      </w:r>
      <w:r w:rsidR="00E17DF1">
        <w:rPr>
          <w:rFonts w:ascii="Times New Roman" w:hAnsi="Times New Roman" w:cs="Times New Roman"/>
          <w:color w:val="000000"/>
          <w:sz w:val="24"/>
          <w:szCs w:val="24"/>
        </w:rPr>
        <w:t>ов). Эстетическое восприятие яв</w:t>
      </w:r>
      <w:r w:rsidRPr="006E628B">
        <w:rPr>
          <w:rFonts w:ascii="Times New Roman" w:hAnsi="Times New Roman" w:cs="Times New Roman"/>
          <w:color w:val="000000"/>
          <w:sz w:val="24"/>
          <w:szCs w:val="24"/>
        </w:rPr>
        <w:t xml:space="preserve">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w:t>
      </w:r>
      <w:r w:rsidR="00E17DF1">
        <w:rPr>
          <w:rFonts w:ascii="Times New Roman" w:hAnsi="Times New Roman" w:cs="Times New Roman"/>
          <w:color w:val="000000"/>
          <w:sz w:val="24"/>
          <w:szCs w:val="24"/>
        </w:rPr>
        <w:t>«Времена года» в картинах худож</w:t>
      </w:r>
      <w:r w:rsidRPr="006E628B">
        <w:rPr>
          <w:rFonts w:ascii="Times New Roman" w:hAnsi="Times New Roman" w:cs="Times New Roman"/>
          <w:color w:val="000000"/>
          <w:sz w:val="24"/>
          <w:szCs w:val="24"/>
        </w:rPr>
        <w:t>ников (на примере пейзажей И. И. Лев</w:t>
      </w:r>
      <w:r w:rsidR="00E17DF1">
        <w:rPr>
          <w:rFonts w:ascii="Times New Roman" w:hAnsi="Times New Roman" w:cs="Times New Roman"/>
          <w:color w:val="000000"/>
          <w:sz w:val="24"/>
          <w:szCs w:val="24"/>
        </w:rPr>
        <w:t>итана, В. Д. Поленова, А. И. Ку</w:t>
      </w:r>
      <w:r w:rsidRPr="006E628B">
        <w:rPr>
          <w:rFonts w:ascii="Times New Roman" w:hAnsi="Times New Roman" w:cs="Times New Roman"/>
          <w:color w:val="000000"/>
          <w:sz w:val="24"/>
          <w:szCs w:val="24"/>
        </w:rPr>
        <w:t xml:space="preserve">инджи, И. И. Шишкина и др.) и музыкальных произведениях (например, произведения П. И. Чайковского, А. Вивальди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 детях и дружбе. </w:t>
      </w:r>
      <w:r w:rsidRPr="006E628B">
        <w:rPr>
          <w:rFonts w:ascii="Times New Roman" w:hAnsi="Times New Roman" w:cs="Times New Roman"/>
          <w:color w:val="000000"/>
          <w:sz w:val="24"/>
          <w:szCs w:val="24"/>
        </w:rPr>
        <w:t>Круг чтения: тема дружбы в художественном произведении (расширение круга чте</w:t>
      </w:r>
      <w:r w:rsidR="002B776D" w:rsidRPr="006E628B">
        <w:rPr>
          <w:rFonts w:ascii="Times New Roman" w:hAnsi="Times New Roman" w:cs="Times New Roman"/>
          <w:color w:val="000000"/>
          <w:sz w:val="24"/>
          <w:szCs w:val="24"/>
        </w:rPr>
        <w:t>ния: не менее четырёх произведе</w:t>
      </w:r>
      <w:r w:rsidRPr="006E628B">
        <w:rPr>
          <w:rFonts w:ascii="Times New Roman" w:hAnsi="Times New Roman" w:cs="Times New Roman"/>
          <w:color w:val="000000"/>
          <w:sz w:val="24"/>
          <w:szCs w:val="24"/>
        </w:rPr>
        <w:t>ний С. А. Баруздина, Н. Н. Носова, В. А</w:t>
      </w:r>
      <w:r w:rsidR="00E17DF1">
        <w:rPr>
          <w:rFonts w:ascii="Times New Roman" w:hAnsi="Times New Roman" w:cs="Times New Roman"/>
          <w:color w:val="000000"/>
          <w:sz w:val="24"/>
          <w:szCs w:val="24"/>
        </w:rPr>
        <w:t>. Осеевой, А. Гайдара, В. П. Ка</w:t>
      </w:r>
      <w:r w:rsidRPr="006E628B">
        <w:rPr>
          <w:rFonts w:ascii="Times New Roman" w:hAnsi="Times New Roman" w:cs="Times New Roman"/>
          <w:color w:val="000000"/>
          <w:sz w:val="24"/>
          <w:szCs w:val="24"/>
        </w:rPr>
        <w:t>таева, И. П. Токмаковой, В. Ю. Драгунс</w:t>
      </w:r>
      <w:r w:rsidR="00E17DF1">
        <w:rPr>
          <w:rFonts w:ascii="Times New Roman" w:hAnsi="Times New Roman" w:cs="Times New Roman"/>
          <w:color w:val="000000"/>
          <w:sz w:val="24"/>
          <w:szCs w:val="24"/>
        </w:rPr>
        <w:t>кого, В. В. Лунина и др.). Отра</w:t>
      </w:r>
      <w:r w:rsidRPr="006E628B">
        <w:rPr>
          <w:rFonts w:ascii="Times New Roman" w:hAnsi="Times New Roman" w:cs="Times New Roman"/>
          <w:color w:val="000000"/>
          <w:sz w:val="24"/>
          <w:szCs w:val="24"/>
        </w:rPr>
        <w:t xml:space="preserve">жение в произведениях нравственно-этических понятий: дружба, тер-пение, уважение, помощь друг другу. Главная мысль </w:t>
      </w:r>
      <w:r w:rsidR="00E17DF1">
        <w:rPr>
          <w:rFonts w:ascii="Times New Roman" w:hAnsi="Times New Roman" w:cs="Times New Roman"/>
          <w:color w:val="000000"/>
          <w:sz w:val="24"/>
          <w:szCs w:val="24"/>
        </w:rPr>
        <w:t>произведения. Ге</w:t>
      </w:r>
      <w:r w:rsidRPr="006E628B">
        <w:rPr>
          <w:rFonts w:ascii="Times New Roman" w:hAnsi="Times New Roman" w:cs="Times New Roman"/>
          <w:color w:val="000000"/>
          <w:sz w:val="24"/>
          <w:szCs w:val="24"/>
        </w:rPr>
        <w:t xml:space="preserve">рой произведения (введение понятия </w:t>
      </w:r>
      <w:r w:rsidR="00E17DF1">
        <w:rPr>
          <w:rFonts w:ascii="Times New Roman" w:hAnsi="Times New Roman" w:cs="Times New Roman"/>
          <w:color w:val="000000"/>
          <w:sz w:val="24"/>
          <w:szCs w:val="24"/>
        </w:rPr>
        <w:t>«главный герой»), его характери</w:t>
      </w:r>
      <w:r w:rsidRPr="006E628B">
        <w:rPr>
          <w:rFonts w:ascii="Times New Roman" w:hAnsi="Times New Roman" w:cs="Times New Roman"/>
          <w:color w:val="000000"/>
          <w:sz w:val="24"/>
          <w:szCs w:val="24"/>
        </w:rPr>
        <w:t xml:space="preserve">стика (портрет), оценка поступков.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сказок</w:t>
      </w:r>
      <w:r w:rsidRPr="006E628B">
        <w:rPr>
          <w:rFonts w:ascii="Times New Roman" w:hAnsi="Times New Roman" w:cs="Times New Roman"/>
          <w:color w:val="000000"/>
          <w:sz w:val="24"/>
          <w:szCs w:val="24"/>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w:t>
      </w:r>
      <w:r w:rsidR="00E17DF1">
        <w:rPr>
          <w:rFonts w:ascii="Times New Roman" w:hAnsi="Times New Roman" w:cs="Times New Roman"/>
          <w:color w:val="000000"/>
          <w:sz w:val="24"/>
          <w:szCs w:val="24"/>
        </w:rPr>
        <w:t xml:space="preserve"> сравнение сюжетов, героев, осо</w:t>
      </w:r>
      <w:r w:rsidRPr="006E628B">
        <w:rPr>
          <w:rFonts w:ascii="Times New Roman" w:hAnsi="Times New Roman" w:cs="Times New Roman"/>
          <w:color w:val="000000"/>
          <w:sz w:val="24"/>
          <w:szCs w:val="24"/>
        </w:rPr>
        <w:t>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w:t>
      </w:r>
      <w:r w:rsidR="00E17DF1">
        <w:rPr>
          <w:rFonts w:ascii="Times New Roman" w:hAnsi="Times New Roman" w:cs="Times New Roman"/>
          <w:color w:val="000000"/>
          <w:sz w:val="24"/>
          <w:szCs w:val="24"/>
        </w:rPr>
        <w:t>ение в раскрытии содержания про</w:t>
      </w:r>
      <w:r w:rsidRPr="006E628B">
        <w:rPr>
          <w:rFonts w:ascii="Times New Roman" w:hAnsi="Times New Roman" w:cs="Times New Roman"/>
          <w:color w:val="000000"/>
          <w:sz w:val="24"/>
          <w:szCs w:val="24"/>
        </w:rPr>
        <w:t xml:space="preserve">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 братьях наших меньших. </w:t>
      </w:r>
      <w:r w:rsidRPr="006E628B">
        <w:rPr>
          <w:rFonts w:ascii="Times New Roman" w:hAnsi="Times New Roman" w:cs="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w:t>
      </w:r>
      <w:r w:rsidR="00E17DF1">
        <w:rPr>
          <w:rFonts w:ascii="Times New Roman" w:hAnsi="Times New Roman" w:cs="Times New Roman"/>
          <w:color w:val="000000"/>
          <w:sz w:val="24"/>
          <w:szCs w:val="24"/>
        </w:rPr>
        <w:t>яти авторов). Дружба людей и жи</w:t>
      </w:r>
      <w:r w:rsidRPr="006E628B">
        <w:rPr>
          <w:rFonts w:ascii="Times New Roman" w:hAnsi="Times New Roman" w:cs="Times New Roman"/>
          <w:color w:val="000000"/>
          <w:sz w:val="24"/>
          <w:szCs w:val="24"/>
        </w:rPr>
        <w:t>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w:t>
      </w:r>
      <w:r w:rsidR="00E17DF1">
        <w:rPr>
          <w:rFonts w:ascii="Times New Roman" w:hAnsi="Times New Roman" w:cs="Times New Roman"/>
          <w:color w:val="000000"/>
          <w:sz w:val="24"/>
          <w:szCs w:val="24"/>
        </w:rPr>
        <w:t>крытия автором отношений лю</w:t>
      </w:r>
      <w:r w:rsidRPr="006E628B">
        <w:rPr>
          <w:rFonts w:ascii="Times New Roman" w:hAnsi="Times New Roman" w:cs="Times New Roman"/>
          <w:color w:val="000000"/>
          <w:sz w:val="24"/>
          <w:szCs w:val="24"/>
        </w:rPr>
        <w:t xml:space="preserve">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w:t>
      </w:r>
      <w:r w:rsidR="00E17DF1">
        <w:rPr>
          <w:rFonts w:ascii="Times New Roman" w:hAnsi="Times New Roman" w:cs="Times New Roman"/>
          <w:color w:val="000000"/>
          <w:sz w:val="24"/>
          <w:szCs w:val="24"/>
        </w:rPr>
        <w:t>басни как нравственный урок (по</w:t>
      </w:r>
      <w:r w:rsidRPr="006E628B">
        <w:rPr>
          <w:rFonts w:ascii="Times New Roman" w:hAnsi="Times New Roman" w:cs="Times New Roman"/>
          <w:color w:val="000000"/>
          <w:sz w:val="24"/>
          <w:szCs w:val="24"/>
        </w:rPr>
        <w:t xml:space="preserve">учение). Знакомство с художниками-иллюстраторами, анималистами (без использования термина): Е. И. Чарушин, В. В. Бианки.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 наших близких, о семье. </w:t>
      </w:r>
      <w:r w:rsidRPr="006E628B">
        <w:rPr>
          <w:rFonts w:ascii="Times New Roman" w:hAnsi="Times New Roman" w:cs="Times New Roman"/>
          <w:color w:val="000000"/>
          <w:sz w:val="24"/>
          <w:szCs w:val="24"/>
        </w:rPr>
        <w:t>Тема семьи, детства, взаимоотношений взрослых и детей в творчестве писателей и фольклорных произведениях (по выбору). Отражение нравственн</w:t>
      </w:r>
      <w:r w:rsidR="00E17DF1">
        <w:rPr>
          <w:rFonts w:ascii="Times New Roman" w:hAnsi="Times New Roman" w:cs="Times New Roman"/>
          <w:color w:val="000000"/>
          <w:sz w:val="24"/>
          <w:szCs w:val="24"/>
        </w:rPr>
        <w:t>ых семейных ценностей в произве</w:t>
      </w:r>
      <w:r w:rsidRPr="006E628B">
        <w:rPr>
          <w:rFonts w:ascii="Times New Roman" w:hAnsi="Times New Roman" w:cs="Times New Roman"/>
          <w:color w:val="000000"/>
          <w:sz w:val="24"/>
          <w:szCs w:val="24"/>
        </w:rPr>
        <w:t>дениях о семье: любовь и сопережива</w:t>
      </w:r>
      <w:r w:rsidR="00E17DF1">
        <w:rPr>
          <w:rFonts w:ascii="Times New Roman" w:hAnsi="Times New Roman" w:cs="Times New Roman"/>
          <w:color w:val="000000"/>
          <w:sz w:val="24"/>
          <w:szCs w:val="24"/>
        </w:rPr>
        <w:t>ние, уважение и внимание к стар</w:t>
      </w:r>
      <w:r w:rsidRPr="006E628B">
        <w:rPr>
          <w:rFonts w:ascii="Times New Roman" w:hAnsi="Times New Roman" w:cs="Times New Roman"/>
          <w:color w:val="000000"/>
          <w:sz w:val="24"/>
          <w:szCs w:val="24"/>
        </w:rPr>
        <w:t xml:space="preserve">шему поколению, радость общения </w:t>
      </w:r>
      <w:r w:rsidR="00E17DF1">
        <w:rPr>
          <w:rFonts w:ascii="Times New Roman" w:hAnsi="Times New Roman" w:cs="Times New Roman"/>
          <w:color w:val="000000"/>
          <w:sz w:val="24"/>
          <w:szCs w:val="24"/>
        </w:rPr>
        <w:t>и защищённость в семье. Тема ху</w:t>
      </w:r>
      <w:r w:rsidRPr="006E628B">
        <w:rPr>
          <w:rFonts w:ascii="Times New Roman" w:hAnsi="Times New Roman" w:cs="Times New Roman"/>
          <w:color w:val="000000"/>
          <w:sz w:val="24"/>
          <w:szCs w:val="24"/>
        </w:rPr>
        <w:t>дожественных произведений: Межд</w:t>
      </w:r>
      <w:r w:rsidR="00E17DF1">
        <w:rPr>
          <w:rFonts w:ascii="Times New Roman" w:hAnsi="Times New Roman" w:cs="Times New Roman"/>
          <w:color w:val="000000"/>
          <w:sz w:val="24"/>
          <w:szCs w:val="24"/>
        </w:rPr>
        <w:t>ународный женский день, День По</w:t>
      </w:r>
      <w:r w:rsidRPr="006E628B">
        <w:rPr>
          <w:rFonts w:ascii="Times New Roman" w:hAnsi="Times New Roman" w:cs="Times New Roman"/>
          <w:color w:val="000000"/>
          <w:sz w:val="24"/>
          <w:szCs w:val="24"/>
        </w:rPr>
        <w:t xml:space="preserve">беды. </w:t>
      </w:r>
    </w:p>
    <w:p w:rsidR="00C5447D" w:rsidRPr="006E628B" w:rsidRDefault="00C5447D" w:rsidP="00E17DF1">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Зарубежная литература. </w:t>
      </w:r>
      <w:r w:rsidRPr="006E628B">
        <w:rPr>
          <w:rFonts w:ascii="Times New Roman" w:hAnsi="Times New Roman" w:cs="Times New Roman"/>
          <w:color w:val="000000"/>
          <w:sz w:val="24"/>
          <w:szCs w:val="24"/>
        </w:rPr>
        <w:t>Круг чтения: литературная (авторская) сказка (не менее двух произведений): зарубежные писатели-сказочники (Ш. Перро, братья Гримм, Х.-К. Андер</w:t>
      </w:r>
      <w:r w:rsidR="00E17DF1">
        <w:rPr>
          <w:rFonts w:ascii="Times New Roman" w:hAnsi="Times New Roman" w:cs="Times New Roman"/>
          <w:color w:val="000000"/>
          <w:sz w:val="24"/>
          <w:szCs w:val="24"/>
        </w:rPr>
        <w:t>сен, Дж. Родари и др.). Характе</w:t>
      </w:r>
      <w:r w:rsidRPr="006E628B">
        <w:rPr>
          <w:rFonts w:ascii="Times New Roman" w:hAnsi="Times New Roman" w:cs="Times New Roman"/>
          <w:color w:val="000000"/>
          <w:sz w:val="24"/>
          <w:szCs w:val="24"/>
        </w:rPr>
        <w:t xml:space="preserve">ристика авторской сказки: герои, особенности построения и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Сходство тем и сюжетов сказок разных народов. Тема дружбы в произ-едениях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Библиографическая культура (работа с детской книгой и справочной литературой). </w:t>
      </w:r>
      <w:r w:rsidRPr="006E628B">
        <w:rPr>
          <w:rFonts w:ascii="Times New Roman" w:hAnsi="Times New Roman" w:cs="Times New Roman"/>
          <w:color w:val="000000"/>
          <w:sz w:val="24"/>
          <w:szCs w:val="24"/>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«Литературное чтение» во втором классе способствует освоению </w:t>
      </w:r>
      <w:r w:rsidRPr="006E628B">
        <w:rPr>
          <w:rFonts w:ascii="Times New Roman" w:hAnsi="Times New Roman" w:cs="Times New Roman"/>
          <w:b/>
          <w:bCs/>
          <w:color w:val="000000"/>
          <w:sz w:val="24"/>
          <w:szCs w:val="24"/>
        </w:rPr>
        <w:t xml:space="preserve">на пропедевтическом уровне </w:t>
      </w:r>
      <w:r w:rsidRPr="006E628B">
        <w:rPr>
          <w:rFonts w:ascii="Times New Roman" w:hAnsi="Times New Roman" w:cs="Times New Roman"/>
          <w:color w:val="000000"/>
          <w:sz w:val="24"/>
          <w:szCs w:val="24"/>
        </w:rPr>
        <w:t xml:space="preserve">ряда универсальных учебных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lastRenderedPageBreak/>
        <w:t xml:space="preserve">Познавательные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целыми словами без пропусков и перестановок букв и слогов доступные по восприятию и небольшие по объёму про-аические и стихотворные пр</w:t>
      </w:r>
      <w:r w:rsidR="00E17DF1">
        <w:rPr>
          <w:rFonts w:ascii="Times New Roman" w:hAnsi="Times New Roman" w:cs="Times New Roman"/>
          <w:color w:val="000000"/>
          <w:sz w:val="24"/>
          <w:szCs w:val="24"/>
        </w:rPr>
        <w:t>оизведения (без отметочного оце</w:t>
      </w:r>
      <w:r w:rsidRPr="006E628B">
        <w:rPr>
          <w:rFonts w:ascii="Times New Roman" w:hAnsi="Times New Roman" w:cs="Times New Roman"/>
          <w:color w:val="000000"/>
          <w:sz w:val="24"/>
          <w:szCs w:val="24"/>
        </w:rPr>
        <w:t xml:space="preserve">нивания);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w:t>
      </w:r>
      <w:r w:rsidR="00E17DF1">
        <w:rPr>
          <w:rFonts w:ascii="Times New Roman" w:hAnsi="Times New Roman" w:cs="Times New Roman"/>
          <w:color w:val="000000"/>
          <w:sz w:val="24"/>
          <w:szCs w:val="24"/>
        </w:rPr>
        <w:t>сказка (фольклорная и литератур</w:t>
      </w:r>
      <w:r w:rsidRPr="006E628B">
        <w:rPr>
          <w:rFonts w:ascii="Times New Roman" w:hAnsi="Times New Roman" w:cs="Times New Roman"/>
          <w:color w:val="000000"/>
          <w:sz w:val="24"/>
          <w:szCs w:val="24"/>
        </w:rPr>
        <w:t xml:space="preserve">ная), рассказ, басня, стихотворение);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(кратко) особенности жанров (произведения устного народного творчества, литературная сказка, рассказ, басня, стихотворение);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 сказки, рассказа, басни: определять тему, главную мысль произведения, н</w:t>
      </w:r>
      <w:r w:rsidR="00E17DF1">
        <w:rPr>
          <w:rFonts w:ascii="Times New Roman" w:hAnsi="Times New Roman" w:cs="Times New Roman"/>
          <w:color w:val="000000"/>
          <w:sz w:val="24"/>
          <w:szCs w:val="24"/>
        </w:rPr>
        <w:t>аходить в тексте слова, подтвер</w:t>
      </w:r>
      <w:r w:rsidRPr="006E628B">
        <w:rPr>
          <w:rFonts w:ascii="Times New Roman" w:hAnsi="Times New Roman" w:cs="Times New Roman"/>
          <w:color w:val="000000"/>
          <w:sz w:val="24"/>
          <w:szCs w:val="24"/>
        </w:rPr>
        <w:t>ждающие характеристику геро</w:t>
      </w:r>
      <w:r w:rsidR="00E17DF1">
        <w:rPr>
          <w:rFonts w:ascii="Times New Roman" w:hAnsi="Times New Roman" w:cs="Times New Roman"/>
          <w:color w:val="000000"/>
          <w:sz w:val="24"/>
          <w:szCs w:val="24"/>
        </w:rPr>
        <w:t>я, оценивать его поступки, срав</w:t>
      </w:r>
      <w:r w:rsidRPr="006E628B">
        <w:rPr>
          <w:rFonts w:ascii="Times New Roman" w:hAnsi="Times New Roman" w:cs="Times New Roman"/>
          <w:color w:val="000000"/>
          <w:sz w:val="24"/>
          <w:szCs w:val="24"/>
        </w:rPr>
        <w:t xml:space="preserve">нивать героев по предложенному алгоритму, устанавливать по-следовательность событий (действий) в сказке и рассказе;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 стихотворения: называть особенности жанра (ритм, рифма), находить в тексте</w:t>
      </w:r>
      <w:r w:rsidR="00E17DF1">
        <w:rPr>
          <w:rFonts w:ascii="Times New Roman" w:hAnsi="Times New Roman" w:cs="Times New Roman"/>
          <w:color w:val="000000"/>
          <w:sz w:val="24"/>
          <w:szCs w:val="24"/>
        </w:rPr>
        <w:t xml:space="preserve"> сравнения, эпитеты, слова в пе</w:t>
      </w:r>
      <w:r w:rsidRPr="006E628B">
        <w:rPr>
          <w:rFonts w:ascii="Times New Roman" w:hAnsi="Times New Roman" w:cs="Times New Roman"/>
          <w:color w:val="000000"/>
          <w:sz w:val="24"/>
          <w:szCs w:val="24"/>
        </w:rPr>
        <w:t xml:space="preserve">реносном значении, объяснять значение незнакомого слова с опорой на контекст и по словарю.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соотносить иллюстрации с текстом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ориентироваться в содержании книги, каталоге, выбирать книгу по автору, каталогу на основе рекомендованного списка;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 информации, представленной в оглавлении, в иллюстрациях предполагать тему и содержание книги;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пользоваться словарями для уточнения значения незнакомого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Коммуникативные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пересказывать подробно и выборочно прочитанное произведение;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обсуждать (в парах, группах) содержание текста, формулировать (устно) простые выводы на основе прочитанного/прослушанного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описывать (устно) картины природы;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сочинять по аналогии с про</w:t>
      </w:r>
      <w:r w:rsidR="00E17DF1">
        <w:rPr>
          <w:rFonts w:ascii="Times New Roman" w:hAnsi="Times New Roman" w:cs="Times New Roman"/>
          <w:color w:val="000000"/>
          <w:sz w:val="24"/>
          <w:szCs w:val="24"/>
        </w:rPr>
        <w:t>читанным (загадки, рассказы, не</w:t>
      </w:r>
      <w:r w:rsidRPr="006E628B">
        <w:rPr>
          <w:rFonts w:ascii="Times New Roman" w:hAnsi="Times New Roman" w:cs="Times New Roman"/>
          <w:color w:val="000000"/>
          <w:sz w:val="24"/>
          <w:szCs w:val="24"/>
        </w:rPr>
        <w:t xml:space="preserve">большие сказки);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участвовать в инсценировках </w:t>
      </w:r>
      <w:r w:rsidR="00E17DF1">
        <w:rPr>
          <w:rFonts w:ascii="Times New Roman" w:hAnsi="Times New Roman" w:cs="Times New Roman"/>
          <w:color w:val="000000"/>
          <w:sz w:val="24"/>
          <w:szCs w:val="24"/>
        </w:rPr>
        <w:t>и драматизации отрывков из худо</w:t>
      </w:r>
      <w:r w:rsidRPr="006E628B">
        <w:rPr>
          <w:rFonts w:ascii="Times New Roman" w:hAnsi="Times New Roman" w:cs="Times New Roman"/>
          <w:color w:val="000000"/>
          <w:sz w:val="24"/>
          <w:szCs w:val="24"/>
        </w:rPr>
        <w:t xml:space="preserve">жественных произведений.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Регулятивные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оценивать своё эмоциональн</w:t>
      </w:r>
      <w:r w:rsidR="00E17DF1">
        <w:rPr>
          <w:rFonts w:ascii="Times New Roman" w:hAnsi="Times New Roman" w:cs="Times New Roman"/>
          <w:color w:val="000000"/>
          <w:sz w:val="24"/>
          <w:szCs w:val="24"/>
        </w:rPr>
        <w:t>ое состояние, возникшее при про</w:t>
      </w:r>
      <w:r w:rsidRPr="006E628B">
        <w:rPr>
          <w:rFonts w:ascii="Times New Roman" w:hAnsi="Times New Roman" w:cs="Times New Roman"/>
          <w:color w:val="000000"/>
          <w:sz w:val="24"/>
          <w:szCs w:val="24"/>
        </w:rPr>
        <w:t xml:space="preserve">чтении/слушании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удерживать в памяти после</w:t>
      </w:r>
      <w:r w:rsidR="00E17DF1">
        <w:rPr>
          <w:rFonts w:ascii="Times New Roman" w:hAnsi="Times New Roman" w:cs="Times New Roman"/>
          <w:color w:val="000000"/>
          <w:sz w:val="24"/>
          <w:szCs w:val="24"/>
        </w:rPr>
        <w:t>довательность событий прослушан</w:t>
      </w:r>
      <w:r w:rsidRPr="006E628B">
        <w:rPr>
          <w:rFonts w:ascii="Times New Roman" w:hAnsi="Times New Roman" w:cs="Times New Roman"/>
          <w:color w:val="000000"/>
          <w:sz w:val="24"/>
          <w:szCs w:val="24"/>
        </w:rPr>
        <w:t xml:space="preserve">ного/прочитанного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контролировать выполнение поставленной учебной задачи при чтении/слушании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проверять (по образцу) выполнение поставленной учебной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себе партнёров по совместной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распределять работу, догова</w:t>
      </w:r>
      <w:r w:rsidR="00E17DF1">
        <w:rPr>
          <w:rFonts w:ascii="Times New Roman" w:hAnsi="Times New Roman" w:cs="Times New Roman"/>
          <w:color w:val="000000"/>
          <w:sz w:val="24"/>
          <w:szCs w:val="24"/>
        </w:rPr>
        <w:t>риваться, приходить к общему ре</w:t>
      </w:r>
      <w:r w:rsidRPr="006E628B">
        <w:rPr>
          <w:rFonts w:ascii="Times New Roman" w:hAnsi="Times New Roman" w:cs="Times New Roman"/>
          <w:color w:val="000000"/>
          <w:sz w:val="24"/>
          <w:szCs w:val="24"/>
        </w:rPr>
        <w:t xml:space="preserve">шению, отвечать за общий результат работы. </w:t>
      </w:r>
    </w:p>
    <w:p w:rsidR="00C5447D"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E17DF1" w:rsidRPr="006E628B" w:rsidRDefault="00E17DF1"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 Родине и её истории. </w:t>
      </w:r>
      <w:r w:rsidRPr="006E628B">
        <w:rPr>
          <w:rFonts w:ascii="Times New Roman" w:hAnsi="Times New Roman" w:cs="Times New Roman"/>
          <w:color w:val="000000"/>
          <w:sz w:val="24"/>
          <w:szCs w:val="24"/>
        </w:rPr>
        <w:t>Любовь к Родине и её история —важные темы произведений литературы (произведе</w:t>
      </w:r>
      <w:r w:rsidR="00E17DF1">
        <w:rPr>
          <w:rFonts w:ascii="Times New Roman" w:hAnsi="Times New Roman" w:cs="Times New Roman"/>
          <w:color w:val="000000"/>
          <w:sz w:val="24"/>
          <w:szCs w:val="24"/>
        </w:rPr>
        <w:t>ния одного-двух авторов по выбо</w:t>
      </w:r>
      <w:r w:rsidRPr="006E628B">
        <w:rPr>
          <w:rFonts w:ascii="Times New Roman" w:hAnsi="Times New Roman" w:cs="Times New Roman"/>
          <w:color w:val="000000"/>
          <w:sz w:val="24"/>
          <w:szCs w:val="24"/>
        </w:rP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w:t>
      </w:r>
      <w:r w:rsidR="00E17DF1">
        <w:rPr>
          <w:rFonts w:ascii="Times New Roman" w:hAnsi="Times New Roman" w:cs="Times New Roman"/>
          <w:color w:val="000000"/>
          <w:sz w:val="24"/>
          <w:szCs w:val="24"/>
        </w:rPr>
        <w:t>ие своей Отчизны. Роль и особен</w:t>
      </w:r>
      <w:r w:rsidRPr="006E628B">
        <w:rPr>
          <w:rFonts w:ascii="Times New Roman" w:hAnsi="Times New Roman" w:cs="Times New Roman"/>
          <w:color w:val="000000"/>
          <w:sz w:val="24"/>
          <w:szCs w:val="24"/>
        </w:rPr>
        <w:t xml:space="preserve">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Фольклор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устное народное творчество</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w:t>
      </w:r>
      <w:r w:rsidR="00E17DF1">
        <w:rPr>
          <w:rFonts w:ascii="Times New Roman" w:hAnsi="Times New Roman" w:cs="Times New Roman"/>
          <w:color w:val="000000"/>
          <w:sz w:val="24"/>
          <w:szCs w:val="24"/>
        </w:rPr>
        <w:t>авственная основа). Книги и сло</w:t>
      </w:r>
      <w:r w:rsidRPr="006E628B">
        <w:rPr>
          <w:rFonts w:ascii="Times New Roman" w:hAnsi="Times New Roman" w:cs="Times New Roman"/>
          <w:color w:val="000000"/>
          <w:sz w:val="24"/>
          <w:szCs w:val="24"/>
        </w:rPr>
        <w:t>вари, созданные В. И. Далем. Активный словарь устной ре</w:t>
      </w:r>
      <w:r w:rsidR="00E17DF1">
        <w:rPr>
          <w:rFonts w:ascii="Times New Roman" w:hAnsi="Times New Roman" w:cs="Times New Roman"/>
          <w:color w:val="000000"/>
          <w:sz w:val="24"/>
          <w:szCs w:val="24"/>
        </w:rPr>
        <w:t>чи: исполь</w:t>
      </w:r>
      <w:r w:rsidRPr="006E628B">
        <w:rPr>
          <w:rFonts w:ascii="Times New Roman" w:hAnsi="Times New Roman" w:cs="Times New Roman"/>
          <w:color w:val="000000"/>
          <w:sz w:val="24"/>
          <w:szCs w:val="24"/>
        </w:rPr>
        <w:t xml:space="preserve">зование образных слов, пословиц и поговорок, крылатых выражений. Нравственные ценности в фольклорных произведениях народов России.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r w:rsidR="00E17DF1">
        <w:rPr>
          <w:rFonts w:ascii="Times New Roman" w:hAnsi="Times New Roman" w:cs="Times New Roman"/>
          <w:color w:val="000000"/>
          <w:sz w:val="24"/>
          <w:szCs w:val="24"/>
        </w:rPr>
        <w:t>Билибина, В. М. Ко</w:t>
      </w:r>
      <w:r w:rsidRPr="006E628B">
        <w:rPr>
          <w:rFonts w:ascii="Times New Roman" w:hAnsi="Times New Roman" w:cs="Times New Roman"/>
          <w:color w:val="000000"/>
          <w:sz w:val="24"/>
          <w:szCs w:val="24"/>
        </w:rPr>
        <w:t xml:space="preserve">нашевич). Отражение в сказках народного быта и культуры. Составление плана сказки.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w:t>
      </w:r>
      <w:r w:rsidR="00E17DF1">
        <w:rPr>
          <w:rFonts w:ascii="Times New Roman" w:hAnsi="Times New Roman" w:cs="Times New Roman"/>
          <w:color w:val="000000"/>
          <w:sz w:val="24"/>
          <w:szCs w:val="24"/>
        </w:rPr>
        <w:t>иллюстрации к эпизодам фольклор</w:t>
      </w:r>
      <w:r w:rsidRPr="006E628B">
        <w:rPr>
          <w:rFonts w:ascii="Times New Roman" w:hAnsi="Times New Roman" w:cs="Times New Roman"/>
          <w:color w:val="000000"/>
          <w:sz w:val="24"/>
          <w:szCs w:val="24"/>
        </w:rPr>
        <w:t xml:space="preserve">ного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А. С. Пушкина. </w:t>
      </w:r>
      <w:r w:rsidRPr="006E628B">
        <w:rPr>
          <w:rFonts w:ascii="Times New Roman" w:hAnsi="Times New Roman" w:cs="Times New Roman"/>
          <w:color w:val="000000"/>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И. А. Крылова. </w:t>
      </w:r>
      <w:r w:rsidRPr="006E628B">
        <w:rPr>
          <w:rFonts w:ascii="Times New Roman" w:hAnsi="Times New Roman" w:cs="Times New Roman"/>
          <w:color w:val="000000"/>
          <w:sz w:val="24"/>
          <w:szCs w:val="24"/>
        </w:rPr>
        <w:t xml:space="preserve">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Картины природы в произведени</w:t>
      </w:r>
      <w:r w:rsidR="00E17DF1">
        <w:rPr>
          <w:rFonts w:ascii="Times New Roman" w:hAnsi="Times New Roman" w:cs="Times New Roman"/>
          <w:i/>
          <w:iCs/>
          <w:color w:val="000000"/>
          <w:sz w:val="24"/>
          <w:szCs w:val="24"/>
        </w:rPr>
        <w:t>ях поэтов и писателей ХIХ—ХХ ве</w:t>
      </w:r>
      <w:r w:rsidRPr="006E628B">
        <w:rPr>
          <w:rFonts w:ascii="Times New Roman" w:hAnsi="Times New Roman" w:cs="Times New Roman"/>
          <w:i/>
          <w:iCs/>
          <w:color w:val="000000"/>
          <w:sz w:val="24"/>
          <w:szCs w:val="24"/>
        </w:rPr>
        <w:t xml:space="preserve">ков. </w:t>
      </w:r>
      <w:r w:rsidRPr="006E628B">
        <w:rPr>
          <w:rFonts w:ascii="Times New Roman" w:hAnsi="Times New Roman" w:cs="Times New Roman"/>
          <w:color w:val="000000"/>
          <w:sz w:val="24"/>
          <w:szCs w:val="24"/>
        </w:rPr>
        <w:t>Лирические произведения как с</w:t>
      </w:r>
      <w:r w:rsidR="002B776D" w:rsidRPr="006E628B">
        <w:rPr>
          <w:rFonts w:ascii="Times New Roman" w:hAnsi="Times New Roman" w:cs="Times New Roman"/>
          <w:color w:val="000000"/>
          <w:sz w:val="24"/>
          <w:szCs w:val="24"/>
        </w:rPr>
        <w:t>пособ передачи чувств людей, ав</w:t>
      </w:r>
      <w:r w:rsidRPr="006E628B">
        <w:rPr>
          <w:rFonts w:ascii="Times New Roman" w:hAnsi="Times New Roman" w:cs="Times New Roman"/>
          <w:color w:val="000000"/>
          <w:sz w:val="24"/>
          <w:szCs w:val="24"/>
        </w:rPr>
        <w:t>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w:t>
      </w:r>
      <w:r w:rsidR="00E17DF1">
        <w:rPr>
          <w:rFonts w:ascii="Times New Roman" w:hAnsi="Times New Roman" w:cs="Times New Roman"/>
          <w:color w:val="000000"/>
          <w:sz w:val="24"/>
          <w:szCs w:val="24"/>
        </w:rPr>
        <w:t>ого произведения. Живописные по</w:t>
      </w:r>
      <w:r w:rsidRPr="006E628B">
        <w:rPr>
          <w:rFonts w:ascii="Times New Roman" w:hAnsi="Times New Roman" w:cs="Times New Roman"/>
          <w:color w:val="000000"/>
          <w:sz w:val="24"/>
          <w:szCs w:val="24"/>
        </w:rPr>
        <w:t>лотна как иллюстрация к лиричес</w:t>
      </w:r>
      <w:r w:rsidR="00E17DF1">
        <w:rPr>
          <w:rFonts w:ascii="Times New Roman" w:hAnsi="Times New Roman" w:cs="Times New Roman"/>
          <w:color w:val="000000"/>
          <w:sz w:val="24"/>
          <w:szCs w:val="24"/>
        </w:rPr>
        <w:t>кому произведению: пейзаж. Срав</w:t>
      </w:r>
      <w:r w:rsidRPr="006E628B">
        <w:rPr>
          <w:rFonts w:ascii="Times New Roman" w:hAnsi="Times New Roman" w:cs="Times New Roman"/>
          <w:color w:val="000000"/>
          <w:sz w:val="24"/>
          <w:szCs w:val="24"/>
        </w:rPr>
        <w:t xml:space="preserve">нение </w:t>
      </w:r>
      <w:r w:rsidRPr="006E628B">
        <w:rPr>
          <w:rFonts w:ascii="Times New Roman" w:hAnsi="Times New Roman" w:cs="Times New Roman"/>
          <w:color w:val="000000"/>
          <w:sz w:val="24"/>
          <w:szCs w:val="24"/>
        </w:rPr>
        <w:lastRenderedPageBreak/>
        <w:t xml:space="preserve">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Л. Н. Толстого. </w:t>
      </w:r>
      <w:r w:rsidRPr="006E628B">
        <w:rPr>
          <w:rFonts w:ascii="Times New Roman" w:hAnsi="Times New Roman" w:cs="Times New Roman"/>
          <w:color w:val="000000"/>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w:t>
      </w:r>
      <w:r w:rsidR="00E17DF1">
        <w:rPr>
          <w:rFonts w:ascii="Times New Roman" w:hAnsi="Times New Roman" w:cs="Times New Roman"/>
          <w:color w:val="000000"/>
          <w:sz w:val="24"/>
          <w:szCs w:val="24"/>
        </w:rPr>
        <w:t>ные события, главные герои, дей</w:t>
      </w:r>
      <w:r w:rsidRPr="006E628B">
        <w:rPr>
          <w:rFonts w:ascii="Times New Roman" w:hAnsi="Times New Roman" w:cs="Times New Roman"/>
          <w:color w:val="000000"/>
          <w:sz w:val="24"/>
          <w:szCs w:val="24"/>
        </w:rPr>
        <w:t>ствующие лица, различение рассказчика и автор</w:t>
      </w:r>
      <w:r w:rsidR="00E17DF1">
        <w:rPr>
          <w:rFonts w:ascii="Times New Roman" w:hAnsi="Times New Roman" w:cs="Times New Roman"/>
          <w:color w:val="000000"/>
          <w:sz w:val="24"/>
          <w:szCs w:val="24"/>
        </w:rPr>
        <w:t>а произведения. Худо</w:t>
      </w:r>
      <w:r w:rsidRPr="006E628B">
        <w:rPr>
          <w:rFonts w:ascii="Times New Roman" w:hAnsi="Times New Roman" w:cs="Times New Roman"/>
          <w:color w:val="000000"/>
          <w:sz w:val="24"/>
          <w:szCs w:val="24"/>
        </w:rPr>
        <w:t xml:space="preserve">жественные особенности текста-описания, текста-рассуждения.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Литературная сказка. </w:t>
      </w:r>
      <w:r w:rsidRPr="006E628B">
        <w:rPr>
          <w:rFonts w:ascii="Times New Roman" w:hAnsi="Times New Roman" w:cs="Times New Roman"/>
          <w:color w:val="000000"/>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w:t>
      </w:r>
      <w:r w:rsidR="00E17DF1">
        <w:rPr>
          <w:rFonts w:ascii="Times New Roman" w:hAnsi="Times New Roman" w:cs="Times New Roman"/>
          <w:color w:val="000000"/>
          <w:sz w:val="24"/>
          <w:szCs w:val="24"/>
        </w:rPr>
        <w:t>торских сказок (сюжет, язык, ге</w:t>
      </w:r>
      <w:r w:rsidRPr="006E628B">
        <w:rPr>
          <w:rFonts w:ascii="Times New Roman" w:hAnsi="Times New Roman" w:cs="Times New Roman"/>
          <w:color w:val="000000"/>
          <w:sz w:val="24"/>
          <w:szCs w:val="24"/>
        </w:rPr>
        <w:t xml:space="preserve">рои). Составление аннотации.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взаимоотношениях человека и животных. </w:t>
      </w:r>
      <w:r w:rsidRPr="006E628B">
        <w:rPr>
          <w:rFonts w:ascii="Times New Roman" w:hAnsi="Times New Roman" w:cs="Times New Roman"/>
          <w:color w:val="000000"/>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w:t>
      </w:r>
      <w:r w:rsidR="00E17DF1">
        <w:rPr>
          <w:rFonts w:ascii="Times New Roman" w:hAnsi="Times New Roman" w:cs="Times New Roman"/>
          <w:color w:val="000000"/>
          <w:sz w:val="24"/>
          <w:szCs w:val="24"/>
        </w:rPr>
        <w:t>го, М. М. Пришвина, С. В. Образ</w:t>
      </w:r>
      <w:r w:rsidRPr="006E628B">
        <w:rPr>
          <w:rFonts w:ascii="Times New Roman" w:hAnsi="Times New Roman" w:cs="Times New Roman"/>
          <w:color w:val="000000"/>
          <w:sz w:val="24"/>
          <w:szCs w:val="24"/>
        </w:rPr>
        <w:t xml:space="preserve">цова, В. Л. Дурова, Б. С. Житкова. Особенности рассказа: тема, герои, реальность событий, композиция, объекты описания (портрет героя, описание интерьера).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детях. </w:t>
      </w:r>
      <w:r w:rsidRPr="006E628B">
        <w:rPr>
          <w:rFonts w:ascii="Times New Roman" w:hAnsi="Times New Roman" w:cs="Times New Roman"/>
          <w:color w:val="000000"/>
          <w:sz w:val="24"/>
          <w:szCs w:val="24"/>
        </w:rPr>
        <w:t xml:space="preserve">Дети — герои произведений: раскрытие тем «Разные детские судьбы», «Дети на войне». Отличие автора от героя и рассказчика. Герой художественного </w:t>
      </w:r>
      <w:r w:rsidR="00E17DF1">
        <w:rPr>
          <w:rFonts w:ascii="Times New Roman" w:hAnsi="Times New Roman" w:cs="Times New Roman"/>
          <w:color w:val="000000"/>
          <w:sz w:val="24"/>
          <w:szCs w:val="24"/>
        </w:rPr>
        <w:t>произведения: время и место про</w:t>
      </w:r>
      <w:r w:rsidRPr="006E628B">
        <w:rPr>
          <w:rFonts w:ascii="Times New Roman" w:hAnsi="Times New Roman" w:cs="Times New Roman"/>
          <w:color w:val="000000"/>
          <w:sz w:val="24"/>
          <w:szCs w:val="24"/>
        </w:rPr>
        <w:t xml:space="preserve">живания, особенности внешнего вида </w:t>
      </w:r>
      <w:r w:rsidR="00E17DF1">
        <w:rPr>
          <w:rFonts w:ascii="Times New Roman" w:hAnsi="Times New Roman" w:cs="Times New Roman"/>
          <w:color w:val="000000"/>
          <w:sz w:val="24"/>
          <w:szCs w:val="24"/>
        </w:rPr>
        <w:t>и характера. Историческая обста</w:t>
      </w:r>
      <w:r w:rsidRPr="006E628B">
        <w:rPr>
          <w:rFonts w:ascii="Times New Roman" w:hAnsi="Times New Roman" w:cs="Times New Roman"/>
          <w:color w:val="000000"/>
          <w:sz w:val="24"/>
          <w:szCs w:val="24"/>
        </w:rPr>
        <w:t>новка как фон создания произведения: судьбы крестьянских детей, дети на войне (произведения по выбору дв</w:t>
      </w:r>
      <w:r w:rsidR="00E17DF1">
        <w:rPr>
          <w:rFonts w:ascii="Times New Roman" w:hAnsi="Times New Roman" w:cs="Times New Roman"/>
          <w:color w:val="000000"/>
          <w:sz w:val="24"/>
          <w:szCs w:val="24"/>
        </w:rPr>
        <w:t>ух-трёх авторов). Основные собы</w:t>
      </w:r>
      <w:r w:rsidRPr="006E628B">
        <w:rPr>
          <w:rFonts w:ascii="Times New Roman" w:hAnsi="Times New Roman" w:cs="Times New Roman"/>
          <w:color w:val="000000"/>
          <w:sz w:val="24"/>
          <w:szCs w:val="24"/>
        </w:rPr>
        <w:t>тия сюжета, отношение к ним героев</w:t>
      </w:r>
      <w:r w:rsidR="00E17DF1">
        <w:rPr>
          <w:rFonts w:ascii="Times New Roman" w:hAnsi="Times New Roman" w:cs="Times New Roman"/>
          <w:color w:val="000000"/>
          <w:sz w:val="24"/>
          <w:szCs w:val="24"/>
        </w:rPr>
        <w:t xml:space="preserve"> произведения. Оценка нравствен</w:t>
      </w:r>
      <w:r w:rsidRPr="006E628B">
        <w:rPr>
          <w:rFonts w:ascii="Times New Roman" w:hAnsi="Times New Roman" w:cs="Times New Roman"/>
          <w:color w:val="000000"/>
          <w:sz w:val="24"/>
          <w:szCs w:val="24"/>
        </w:rPr>
        <w:t xml:space="preserve">ных качеств, проявляющихся в военное время.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Юмористические произведения. </w:t>
      </w:r>
      <w:r w:rsidRPr="006E628B">
        <w:rPr>
          <w:rFonts w:ascii="Times New Roman" w:hAnsi="Times New Roman" w:cs="Times New Roman"/>
          <w:color w:val="000000"/>
          <w:sz w:val="24"/>
          <w:szCs w:val="24"/>
        </w:rPr>
        <w:t>Комичность как основа сюжета. Герой юмористического произведения. Средства выразительности текста юмористического содержан</w:t>
      </w:r>
      <w:r w:rsidR="00E17DF1">
        <w:rPr>
          <w:rFonts w:ascii="Times New Roman" w:hAnsi="Times New Roman" w:cs="Times New Roman"/>
          <w:color w:val="000000"/>
          <w:sz w:val="24"/>
          <w:szCs w:val="24"/>
        </w:rPr>
        <w:t>ия: преувеличение. Авторы юмори</w:t>
      </w:r>
      <w:r w:rsidRPr="006E628B">
        <w:rPr>
          <w:rFonts w:ascii="Times New Roman" w:hAnsi="Times New Roman" w:cs="Times New Roman"/>
          <w:color w:val="000000"/>
          <w:sz w:val="24"/>
          <w:szCs w:val="24"/>
        </w:rPr>
        <w:t xml:space="preserve">стических рассказов (не менее двух произведений): М. М. Зощенко, Н. Н. Носов, В. В. Голявкин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Зарубежная литература. </w:t>
      </w:r>
      <w:r w:rsidRPr="006E628B">
        <w:rPr>
          <w:rFonts w:ascii="Times New Roman" w:hAnsi="Times New Roman" w:cs="Times New Roman"/>
          <w:color w:val="000000"/>
          <w:sz w:val="24"/>
          <w:szCs w:val="24"/>
        </w:rPr>
        <w:t>Круг чт</w:t>
      </w:r>
      <w:r w:rsidR="00E17DF1">
        <w:rPr>
          <w:rFonts w:ascii="Times New Roman" w:hAnsi="Times New Roman" w:cs="Times New Roman"/>
          <w:color w:val="000000"/>
          <w:sz w:val="24"/>
          <w:szCs w:val="24"/>
        </w:rPr>
        <w:t>ения (произведения двух-трёх ав</w:t>
      </w:r>
      <w:r w:rsidRPr="006E628B">
        <w:rPr>
          <w:rFonts w:ascii="Times New Roman" w:hAnsi="Times New Roman" w:cs="Times New Roman"/>
          <w:color w:val="000000"/>
          <w:sz w:val="24"/>
          <w:szCs w:val="24"/>
        </w:rPr>
        <w:t>торов по выбору): литературные сказки Ш. Перро, Х.-К. Андерсена, Ц. Топелиуса, Р. Киплинга, Дж. Родари,</w:t>
      </w:r>
      <w:r w:rsidR="00E17DF1">
        <w:rPr>
          <w:rFonts w:ascii="Times New Roman" w:hAnsi="Times New Roman" w:cs="Times New Roman"/>
          <w:color w:val="000000"/>
          <w:sz w:val="24"/>
          <w:szCs w:val="24"/>
        </w:rPr>
        <w:t xml:space="preserve"> С. Лагерлёф. Особенности автор</w:t>
      </w:r>
      <w:r w:rsidRPr="006E628B">
        <w:rPr>
          <w:rFonts w:ascii="Times New Roman" w:hAnsi="Times New Roman" w:cs="Times New Roman"/>
          <w:color w:val="000000"/>
          <w:sz w:val="24"/>
          <w:szCs w:val="24"/>
        </w:rPr>
        <w:t>ских сказок (сюжет, язык, герои). Рассказы о животных зарубежных писателей. Известные переводчики з</w:t>
      </w:r>
      <w:r w:rsidR="00E17DF1">
        <w:rPr>
          <w:rFonts w:ascii="Times New Roman" w:hAnsi="Times New Roman" w:cs="Times New Roman"/>
          <w:color w:val="000000"/>
          <w:sz w:val="24"/>
          <w:szCs w:val="24"/>
        </w:rPr>
        <w:t>арубежной литературы: С. Я. Мар</w:t>
      </w:r>
      <w:r w:rsidRPr="006E628B">
        <w:rPr>
          <w:rFonts w:ascii="Times New Roman" w:hAnsi="Times New Roman" w:cs="Times New Roman"/>
          <w:color w:val="000000"/>
          <w:sz w:val="24"/>
          <w:szCs w:val="24"/>
        </w:rPr>
        <w:t xml:space="preserve">шак, К. И. Чуковский, Б. В. Заходер.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Библиографическая культура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работа с детской книгой и справочной литературой</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Ценность чтения ху</w:t>
      </w:r>
      <w:r w:rsidR="00E17DF1">
        <w:rPr>
          <w:rFonts w:ascii="Times New Roman" w:hAnsi="Times New Roman" w:cs="Times New Roman"/>
          <w:color w:val="000000"/>
          <w:sz w:val="24"/>
          <w:szCs w:val="24"/>
        </w:rPr>
        <w:t>дожественной литературы и фольк</w:t>
      </w:r>
      <w:r w:rsidRPr="006E628B">
        <w:rPr>
          <w:rFonts w:ascii="Times New Roman" w:hAnsi="Times New Roman" w:cs="Times New Roman"/>
          <w:color w:val="000000"/>
          <w:sz w:val="24"/>
          <w:szCs w:val="24"/>
        </w:rPr>
        <w:t>лора, осознание важности читательской деятельности. Использование с учётом учебных задач аппарата издан</w:t>
      </w:r>
      <w:r w:rsidR="00E17DF1">
        <w:rPr>
          <w:rFonts w:ascii="Times New Roman" w:hAnsi="Times New Roman" w:cs="Times New Roman"/>
          <w:color w:val="000000"/>
          <w:sz w:val="24"/>
          <w:szCs w:val="24"/>
        </w:rPr>
        <w:t>ия (обложка, оглавление, аннота</w:t>
      </w:r>
      <w:r w:rsidRPr="006E628B">
        <w:rPr>
          <w:rFonts w:ascii="Times New Roman" w:hAnsi="Times New Roman" w:cs="Times New Roman"/>
          <w:color w:val="000000"/>
          <w:sz w:val="24"/>
          <w:szCs w:val="24"/>
        </w:rPr>
        <w:t xml:space="preserve">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Познавательные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доступные по восприя</w:t>
      </w:r>
      <w:r w:rsidR="00E17DF1">
        <w:rPr>
          <w:rFonts w:ascii="Times New Roman" w:hAnsi="Times New Roman" w:cs="Times New Roman"/>
          <w:color w:val="000000"/>
          <w:sz w:val="24"/>
          <w:szCs w:val="24"/>
        </w:rPr>
        <w:t>тию и небольшие по объёму проза</w:t>
      </w:r>
      <w:r w:rsidRPr="006E628B">
        <w:rPr>
          <w:rFonts w:ascii="Times New Roman" w:hAnsi="Times New Roman" w:cs="Times New Roman"/>
          <w:color w:val="000000"/>
          <w:sz w:val="24"/>
          <w:szCs w:val="24"/>
        </w:rPr>
        <w:t>ические и стихотворные прои</w:t>
      </w:r>
      <w:r w:rsidR="00E17DF1">
        <w:rPr>
          <w:rFonts w:ascii="Times New Roman" w:hAnsi="Times New Roman" w:cs="Times New Roman"/>
          <w:color w:val="000000"/>
          <w:sz w:val="24"/>
          <w:szCs w:val="24"/>
        </w:rPr>
        <w:t>зведения (без отметочного оцени</w:t>
      </w:r>
      <w:r w:rsidRPr="006E628B">
        <w:rPr>
          <w:rFonts w:ascii="Times New Roman" w:hAnsi="Times New Roman" w:cs="Times New Roman"/>
          <w:color w:val="000000"/>
          <w:sz w:val="24"/>
          <w:szCs w:val="24"/>
        </w:rPr>
        <w:t xml:space="preserve">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сказочные и реалистические, лирические и эпические, народные и авторские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 обосновывать принадлежность к жанру, определять тему и главную мы</w:t>
      </w:r>
      <w:r w:rsidR="00E17DF1">
        <w:rPr>
          <w:rFonts w:ascii="Times New Roman" w:hAnsi="Times New Roman" w:cs="Times New Roman"/>
          <w:color w:val="000000"/>
          <w:sz w:val="24"/>
          <w:szCs w:val="24"/>
        </w:rPr>
        <w:t>сль, делить текст на части, оза</w:t>
      </w:r>
      <w:r w:rsidRPr="006E628B">
        <w:rPr>
          <w:rFonts w:ascii="Times New Roman" w:hAnsi="Times New Roman" w:cs="Times New Roman"/>
          <w:color w:val="000000"/>
          <w:sz w:val="24"/>
          <w:szCs w:val="24"/>
        </w:rPr>
        <w:t xml:space="preserve">главливать их, находить в тексте заданный эпизод, определять композицию произведения, характеризовать героя;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конструировать план текста, д</w:t>
      </w:r>
      <w:r w:rsidR="00E17DF1">
        <w:rPr>
          <w:rFonts w:ascii="Times New Roman" w:hAnsi="Times New Roman" w:cs="Times New Roman"/>
          <w:color w:val="000000"/>
          <w:sz w:val="24"/>
          <w:szCs w:val="24"/>
        </w:rPr>
        <w:t>ополнять и восстанавливать нару</w:t>
      </w:r>
      <w:r w:rsidRPr="006E628B">
        <w:rPr>
          <w:rFonts w:ascii="Times New Roman" w:hAnsi="Times New Roman" w:cs="Times New Roman"/>
          <w:color w:val="000000"/>
          <w:sz w:val="24"/>
          <w:szCs w:val="24"/>
        </w:rPr>
        <w:t xml:space="preserve">шенную последовательность;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произведения, относящиеся к одной теме, но разным жанрам; произведения одного жанра, но разной тематики;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исследовать текст: находить описания в произведениях разных жанров (портрет, пейзаж, интерьер).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информ</w:t>
      </w:r>
      <w:r w:rsidR="00E17DF1">
        <w:rPr>
          <w:rFonts w:ascii="Times New Roman" w:hAnsi="Times New Roman" w:cs="Times New Roman"/>
          <w:color w:val="000000"/>
          <w:sz w:val="24"/>
          <w:szCs w:val="24"/>
        </w:rPr>
        <w:t>ацию словесную (текст), графиче</w:t>
      </w:r>
      <w:r w:rsidRPr="006E628B">
        <w:rPr>
          <w:rFonts w:ascii="Times New Roman" w:hAnsi="Times New Roman" w:cs="Times New Roman"/>
          <w:color w:val="000000"/>
          <w:sz w:val="24"/>
          <w:szCs w:val="24"/>
        </w:rPr>
        <w:t xml:space="preserve">скую/изобразительную (иллюстрация), звуковую (музыкальное произведение);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подбирать иллюстрации к тек</w:t>
      </w:r>
      <w:r w:rsidR="00E17DF1">
        <w:rPr>
          <w:rFonts w:ascii="Times New Roman" w:hAnsi="Times New Roman" w:cs="Times New Roman"/>
          <w:color w:val="000000"/>
          <w:sz w:val="24"/>
          <w:szCs w:val="24"/>
        </w:rPr>
        <w:t>сту, соотносить произведения ли</w:t>
      </w:r>
      <w:r w:rsidRPr="006E628B">
        <w:rPr>
          <w:rFonts w:ascii="Times New Roman" w:hAnsi="Times New Roman" w:cs="Times New Roman"/>
          <w:color w:val="000000"/>
          <w:sz w:val="24"/>
          <w:szCs w:val="24"/>
        </w:rPr>
        <w:t xml:space="preserve">тературы и изобразительного искусства по тематике, настроению, средствам выразительности;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книгу в библиотеке в соответствии с учебной задачей; составлять аннотацию.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Коммуникативные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текст с разными интонациями, передавая своё отношение к событиям, героям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вопросы по основным событиям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пересказывать текст (подробно, выборочно, с изменением лица);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выразительно исполнять стихотворное произведение, создавая соответствующее настроение;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сочинять простые истории (сказки, рассказы) по аналогии.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Регулятивные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принимать цель чтения, удерживать её в памяти, использовать в зависимости от учебной задачи</w:t>
      </w:r>
      <w:r w:rsidR="00E17DF1">
        <w:rPr>
          <w:rFonts w:ascii="Times New Roman" w:hAnsi="Times New Roman" w:cs="Times New Roman"/>
          <w:color w:val="000000"/>
          <w:sz w:val="24"/>
          <w:szCs w:val="24"/>
        </w:rPr>
        <w:t xml:space="preserve"> вид чтения, контролировать реа</w:t>
      </w:r>
      <w:r w:rsidRPr="006E628B">
        <w:rPr>
          <w:rFonts w:ascii="Times New Roman" w:hAnsi="Times New Roman" w:cs="Times New Roman"/>
          <w:color w:val="000000"/>
          <w:sz w:val="24"/>
          <w:szCs w:val="24"/>
        </w:rPr>
        <w:t xml:space="preserve">лизацию поставленной задачи чтения;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качество своего восприятия текста на слух;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участвовать в совместной деятельности: выполнять роли лидера, подчинённого, соблюдать равноправие и дружелюбие;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 коллективной театрализованной деятельности читать по ролям, инсценировать/драматизиров</w:t>
      </w:r>
      <w:r w:rsidR="00100F69">
        <w:rPr>
          <w:rFonts w:ascii="Times New Roman" w:hAnsi="Times New Roman" w:cs="Times New Roman"/>
          <w:color w:val="000000"/>
          <w:sz w:val="24"/>
          <w:szCs w:val="24"/>
        </w:rPr>
        <w:t>ать несложные произведения фоль</w:t>
      </w:r>
      <w:r w:rsidRPr="006E628B">
        <w:rPr>
          <w:rFonts w:ascii="Times New Roman" w:hAnsi="Times New Roman" w:cs="Times New Roman"/>
          <w:color w:val="000000"/>
          <w:sz w:val="24"/>
          <w:szCs w:val="24"/>
        </w:rPr>
        <w:t>клора и художественной лите</w:t>
      </w:r>
      <w:r w:rsidR="00100F69">
        <w:rPr>
          <w:rFonts w:ascii="Times New Roman" w:hAnsi="Times New Roman" w:cs="Times New Roman"/>
          <w:color w:val="000000"/>
          <w:sz w:val="24"/>
          <w:szCs w:val="24"/>
        </w:rPr>
        <w:t>ратуры; выбирать роль, договари</w:t>
      </w:r>
      <w:r w:rsidRPr="006E628B">
        <w:rPr>
          <w:rFonts w:ascii="Times New Roman" w:hAnsi="Times New Roman" w:cs="Times New Roman"/>
          <w:color w:val="000000"/>
          <w:sz w:val="24"/>
          <w:szCs w:val="24"/>
        </w:rPr>
        <w:t xml:space="preserve">ваться о манере её исполнения в соответствии с общим замыслом;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взаимопомощь, проявлять ответственность при выполнении своей части работы, оценивать свой вклад в общее дело.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 Родине, героические страницы истории. </w:t>
      </w:r>
      <w:r w:rsidRPr="006E628B">
        <w:rPr>
          <w:rFonts w:ascii="Times New Roman" w:hAnsi="Times New Roman" w:cs="Times New Roman"/>
          <w:color w:val="000000"/>
          <w:sz w:val="24"/>
          <w:szCs w:val="24"/>
        </w:rPr>
        <w:t>Наше Отечество, образ родной земли в стихотворных и прозаических произведениях писателей и поэтов ХIХ и ХХ веков (по выбору,</w:t>
      </w:r>
      <w:r w:rsidR="00100F69">
        <w:rPr>
          <w:rFonts w:ascii="Times New Roman" w:hAnsi="Times New Roman" w:cs="Times New Roman"/>
          <w:color w:val="000000"/>
          <w:sz w:val="24"/>
          <w:szCs w:val="24"/>
        </w:rPr>
        <w:t xml:space="preserve"> не менее четырёх, например, про</w:t>
      </w:r>
      <w:r w:rsidRPr="006E628B">
        <w:rPr>
          <w:rFonts w:ascii="Times New Roman" w:hAnsi="Times New Roman" w:cs="Times New Roman"/>
          <w:color w:val="000000"/>
          <w:sz w:val="24"/>
          <w:szCs w:val="24"/>
        </w:rPr>
        <w:t xml:space="preserve">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w:t>
      </w:r>
      <w:r w:rsidR="00100F69">
        <w:rPr>
          <w:rFonts w:ascii="Times New Roman" w:hAnsi="Times New Roman" w:cs="Times New Roman"/>
          <w:color w:val="000000"/>
          <w:sz w:val="24"/>
          <w:szCs w:val="24"/>
        </w:rPr>
        <w:t>Кутузова и других выдающихся за</w:t>
      </w:r>
      <w:r w:rsidRPr="006E628B">
        <w:rPr>
          <w:rFonts w:ascii="Times New Roman" w:hAnsi="Times New Roman" w:cs="Times New Roman"/>
          <w:color w:val="000000"/>
          <w:sz w:val="24"/>
          <w:szCs w:val="24"/>
        </w:rPr>
        <w:t xml:space="preserve">щитников Отечества в литературе для детей. Отражение нравственной идеи: любовь к Родине. Героическое прошлое России, тема Великой Отечественной войны </w:t>
      </w:r>
      <w:r w:rsidRPr="006E628B">
        <w:rPr>
          <w:rFonts w:ascii="Times New Roman" w:hAnsi="Times New Roman" w:cs="Times New Roman"/>
          <w:color w:val="000000"/>
          <w:sz w:val="24"/>
          <w:szCs w:val="24"/>
        </w:rPr>
        <w:lastRenderedPageBreak/>
        <w:t>в произведения</w:t>
      </w:r>
      <w:r w:rsidR="00100F69">
        <w:rPr>
          <w:rFonts w:ascii="Times New Roman" w:hAnsi="Times New Roman" w:cs="Times New Roman"/>
          <w:color w:val="000000"/>
          <w:sz w:val="24"/>
          <w:szCs w:val="24"/>
        </w:rPr>
        <w:t>х литературы (на примере расска</w:t>
      </w:r>
      <w:r w:rsidRPr="006E628B">
        <w:rPr>
          <w:rFonts w:ascii="Times New Roman" w:hAnsi="Times New Roman" w:cs="Times New Roman"/>
          <w:color w:val="000000"/>
          <w:sz w:val="24"/>
          <w:szCs w:val="24"/>
        </w:rPr>
        <w:t xml:space="preserve">зов А. П. Платонова, Л. А. Кассиля, В. К. Железняка, С. П. Алексеева). Осознание понятия: поступок, подвиг.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Фольклор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устное народное творчество</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Фольклор как народная духовная культура (произведения по выбору). Многообразие видов фольклора: словесный, музыкальный</w:t>
      </w:r>
      <w:r w:rsidR="00100F69">
        <w:rPr>
          <w:rFonts w:ascii="Times New Roman" w:hAnsi="Times New Roman" w:cs="Times New Roman"/>
          <w:color w:val="000000"/>
          <w:sz w:val="24"/>
          <w:szCs w:val="24"/>
        </w:rPr>
        <w:t>, обрядовый (календарный). Куль</w:t>
      </w:r>
      <w:r w:rsidRPr="006E628B">
        <w:rPr>
          <w:rFonts w:ascii="Times New Roman" w:hAnsi="Times New Roman" w:cs="Times New Roman"/>
          <w:color w:val="000000"/>
          <w:sz w:val="24"/>
          <w:szCs w:val="24"/>
        </w:rPr>
        <w:t>турное значение фольклора для появления художественной литературы. Малые жанры фольклора (назначение</w:t>
      </w:r>
      <w:r w:rsidR="00100F69">
        <w:rPr>
          <w:rFonts w:ascii="Times New Roman" w:hAnsi="Times New Roman" w:cs="Times New Roman"/>
          <w:color w:val="000000"/>
          <w:sz w:val="24"/>
          <w:szCs w:val="24"/>
        </w:rPr>
        <w:t>, сравнение, классификация). Со</w:t>
      </w:r>
      <w:r w:rsidRPr="006E628B">
        <w:rPr>
          <w:rFonts w:ascii="Times New Roman" w:hAnsi="Times New Roman" w:cs="Times New Roman"/>
          <w:color w:val="000000"/>
          <w:sz w:val="24"/>
          <w:szCs w:val="24"/>
        </w:rPr>
        <w:t>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w:t>
      </w:r>
      <w:r w:rsidR="00100F69">
        <w:rPr>
          <w:rFonts w:ascii="Times New Roman" w:hAnsi="Times New Roman" w:cs="Times New Roman"/>
          <w:color w:val="000000"/>
          <w:sz w:val="24"/>
          <w:szCs w:val="24"/>
        </w:rPr>
        <w:t>ных народов по тематике, художе</w:t>
      </w:r>
      <w:r w:rsidRPr="006E628B">
        <w:rPr>
          <w:rFonts w:ascii="Times New Roman" w:hAnsi="Times New Roman" w:cs="Times New Roman"/>
          <w:color w:val="000000"/>
          <w:sz w:val="24"/>
          <w:szCs w:val="24"/>
        </w:rPr>
        <w:t xml:space="preserve">ственным образам и форме («бродячие» сюжеты).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w:t>
      </w:r>
      <w:r w:rsidR="00100F69">
        <w:rPr>
          <w:rFonts w:ascii="Times New Roman" w:hAnsi="Times New Roman" w:cs="Times New Roman"/>
          <w:color w:val="000000"/>
          <w:sz w:val="24"/>
          <w:szCs w:val="24"/>
        </w:rPr>
        <w:t>дал). Средства художе</w:t>
      </w:r>
      <w:r w:rsidRPr="006E628B">
        <w:rPr>
          <w:rFonts w:ascii="Times New Roman" w:hAnsi="Times New Roman" w:cs="Times New Roman"/>
          <w:color w:val="000000"/>
          <w:sz w:val="24"/>
          <w:szCs w:val="24"/>
        </w:rPr>
        <w:t>ственной выразительности в былине: устойчивые выражения, повторы, гипербола. Устаревшие слова, их мест</w:t>
      </w:r>
      <w:r w:rsidR="00100F69">
        <w:rPr>
          <w:rFonts w:ascii="Times New Roman" w:hAnsi="Times New Roman" w:cs="Times New Roman"/>
          <w:color w:val="000000"/>
          <w:sz w:val="24"/>
          <w:szCs w:val="24"/>
        </w:rPr>
        <w:t>о в былине и представление в со</w:t>
      </w:r>
      <w:r w:rsidRPr="006E628B">
        <w:rPr>
          <w:rFonts w:ascii="Times New Roman" w:hAnsi="Times New Roman" w:cs="Times New Roman"/>
          <w:color w:val="000000"/>
          <w:sz w:val="24"/>
          <w:szCs w:val="24"/>
        </w:rPr>
        <w:t xml:space="preserve">временной лексике. Народные былинно-сказочные темы в творчестве художника В. М. Васнецова.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А. С. Пушкина. </w:t>
      </w:r>
      <w:r w:rsidRPr="006E628B">
        <w:rPr>
          <w:rFonts w:ascii="Times New Roman" w:hAnsi="Times New Roman" w:cs="Times New Roman"/>
          <w:color w:val="000000"/>
          <w:sz w:val="24"/>
          <w:szCs w:val="24"/>
        </w:rPr>
        <w:t>Карти</w:t>
      </w:r>
      <w:r w:rsidR="00100F69">
        <w:rPr>
          <w:rFonts w:ascii="Times New Roman" w:hAnsi="Times New Roman" w:cs="Times New Roman"/>
          <w:color w:val="000000"/>
          <w:sz w:val="24"/>
          <w:szCs w:val="24"/>
        </w:rPr>
        <w:t>ны природы в лирических произве</w:t>
      </w:r>
      <w:r w:rsidRPr="006E628B">
        <w:rPr>
          <w:rFonts w:ascii="Times New Roman" w:hAnsi="Times New Roman" w:cs="Times New Roman"/>
          <w:color w:val="000000"/>
          <w:sz w:val="24"/>
          <w:szCs w:val="24"/>
        </w:rPr>
        <w:t>дениях А. С. Пушкина. Средства художественной выразительности в стихотворном произведении (сравнен</w:t>
      </w:r>
      <w:r w:rsidR="00100F69">
        <w:rPr>
          <w:rFonts w:ascii="Times New Roman" w:hAnsi="Times New Roman" w:cs="Times New Roman"/>
          <w:color w:val="000000"/>
          <w:sz w:val="24"/>
          <w:szCs w:val="24"/>
        </w:rPr>
        <w:t>ие, эпитет, олицетворение, мета</w:t>
      </w:r>
      <w:r w:rsidRPr="006E628B">
        <w:rPr>
          <w:rFonts w:ascii="Times New Roman" w:hAnsi="Times New Roman" w:cs="Times New Roman"/>
          <w:color w:val="000000"/>
          <w:sz w:val="24"/>
          <w:szCs w:val="24"/>
        </w:rPr>
        <w:t xml:space="preserve">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И. А. Крылова. </w:t>
      </w:r>
      <w:r w:rsidRPr="006E628B">
        <w:rPr>
          <w:rFonts w:ascii="Times New Roman" w:hAnsi="Times New Roman"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w:t>
      </w:r>
      <w:r w:rsidR="00100F69">
        <w:rPr>
          <w:rFonts w:ascii="Times New Roman" w:hAnsi="Times New Roman" w:cs="Times New Roman"/>
          <w:color w:val="000000"/>
          <w:sz w:val="24"/>
          <w:szCs w:val="24"/>
        </w:rPr>
        <w:t>е событий в басне, её герои (по</w:t>
      </w:r>
      <w:r w:rsidRPr="006E628B">
        <w:rPr>
          <w:rFonts w:ascii="Times New Roman" w:hAnsi="Times New Roman" w:cs="Times New Roman"/>
          <w:color w:val="000000"/>
          <w:sz w:val="24"/>
          <w:szCs w:val="24"/>
        </w:rPr>
        <w:t xml:space="preserve">ложительные, отрицательные). Аллегория в баснях. Сравнение басен: назначение, темы и герои, особенности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М. Ю. Лермонтова. </w:t>
      </w:r>
      <w:r w:rsidR="00100F69">
        <w:rPr>
          <w:rFonts w:ascii="Times New Roman" w:hAnsi="Times New Roman" w:cs="Times New Roman"/>
          <w:color w:val="000000"/>
          <w:sz w:val="24"/>
          <w:szCs w:val="24"/>
        </w:rPr>
        <w:t>Круг чтения: лирические произве</w:t>
      </w:r>
      <w:r w:rsidRPr="006E628B">
        <w:rPr>
          <w:rFonts w:ascii="Times New Roman" w:hAnsi="Times New Roman" w:cs="Times New Roman"/>
          <w:color w:val="000000"/>
          <w:sz w:val="24"/>
          <w:szCs w:val="24"/>
        </w:rPr>
        <w:t xml:space="preserve">дения М. Ю. Лермонтова (не менее трёх). Средства художественной выразительности (сравнение, эпитет, </w:t>
      </w:r>
      <w:r w:rsidR="00100F69">
        <w:rPr>
          <w:rFonts w:ascii="Times New Roman" w:hAnsi="Times New Roman" w:cs="Times New Roman"/>
          <w:color w:val="000000"/>
          <w:sz w:val="24"/>
          <w:szCs w:val="24"/>
        </w:rPr>
        <w:t>олицетворение); рифма, ритм. Ме</w:t>
      </w:r>
      <w:r w:rsidRPr="006E628B">
        <w:rPr>
          <w:rFonts w:ascii="Times New Roman" w:hAnsi="Times New Roman" w:cs="Times New Roman"/>
          <w:color w:val="000000"/>
          <w:sz w:val="24"/>
          <w:szCs w:val="24"/>
        </w:rPr>
        <w:t xml:space="preserve">тафора как «свёрнутое» сравнение. Строфа как элемент композиции стихотворения. Переносное значение </w:t>
      </w:r>
      <w:r w:rsidR="00100F69">
        <w:rPr>
          <w:rFonts w:ascii="Times New Roman" w:hAnsi="Times New Roman" w:cs="Times New Roman"/>
          <w:color w:val="000000"/>
          <w:sz w:val="24"/>
          <w:szCs w:val="24"/>
        </w:rPr>
        <w:t>слов в метафоре. Метафора в сти</w:t>
      </w:r>
      <w:r w:rsidRPr="006E628B">
        <w:rPr>
          <w:rFonts w:ascii="Times New Roman" w:hAnsi="Times New Roman" w:cs="Times New Roman"/>
          <w:color w:val="000000"/>
          <w:sz w:val="24"/>
          <w:szCs w:val="24"/>
        </w:rPr>
        <w:t xml:space="preserve">хотворениях М. Ю. Лермонтова.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Литературная сказка. </w:t>
      </w:r>
      <w:r w:rsidRPr="006E628B">
        <w:rPr>
          <w:rFonts w:ascii="Times New Roman" w:hAnsi="Times New Roman" w:cs="Times New Roman"/>
          <w:color w:val="000000"/>
          <w:sz w:val="24"/>
          <w:szCs w:val="24"/>
        </w:rP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Картины природы в творчестве поэтов и писателей ХIХ— ХХ веков. </w:t>
      </w:r>
      <w:r w:rsidRPr="006E628B">
        <w:rPr>
          <w:rFonts w:ascii="Times New Roman" w:hAnsi="Times New Roman" w:cs="Times New Roman"/>
          <w:color w:val="000000"/>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w:t>
      </w:r>
      <w:r w:rsidR="00100F69">
        <w:rPr>
          <w:rFonts w:ascii="Times New Roman" w:hAnsi="Times New Roman" w:cs="Times New Roman"/>
          <w:color w:val="000000"/>
          <w:sz w:val="24"/>
          <w:szCs w:val="24"/>
        </w:rPr>
        <w:t>ицетворения, метафоры. Репродук</w:t>
      </w:r>
      <w:r w:rsidRPr="006E628B">
        <w:rPr>
          <w:rFonts w:ascii="Times New Roman" w:hAnsi="Times New Roman" w:cs="Times New Roman"/>
          <w:color w:val="000000"/>
          <w:sz w:val="24"/>
          <w:szCs w:val="24"/>
        </w:rPr>
        <w:t xml:space="preserve">ция картины как иллюстрация к лирическому произведению.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Творчество Л. Н. Толстого. </w:t>
      </w:r>
      <w:r w:rsidRPr="006E628B">
        <w:rPr>
          <w:rFonts w:ascii="Times New Roman" w:hAnsi="Times New Roman" w:cs="Times New Roman"/>
          <w:color w:val="000000"/>
          <w:sz w:val="24"/>
          <w:szCs w:val="24"/>
        </w:rPr>
        <w:t xml:space="preserve">Круг </w:t>
      </w:r>
      <w:r w:rsidR="00100F69">
        <w:rPr>
          <w:rFonts w:ascii="Times New Roman" w:hAnsi="Times New Roman" w:cs="Times New Roman"/>
          <w:color w:val="000000"/>
          <w:sz w:val="24"/>
          <w:szCs w:val="24"/>
        </w:rPr>
        <w:t>чтения (не менее трёх произведе</w:t>
      </w:r>
      <w:r w:rsidRPr="006E628B">
        <w:rPr>
          <w:rFonts w:ascii="Times New Roman" w:hAnsi="Times New Roman" w:cs="Times New Roman"/>
          <w:color w:val="000000"/>
          <w:sz w:val="24"/>
          <w:szCs w:val="24"/>
        </w:rPr>
        <w:t>ний): рассказ (художественный и науч</w:t>
      </w:r>
      <w:r w:rsidR="00100F69">
        <w:rPr>
          <w:rFonts w:ascii="Times New Roman" w:hAnsi="Times New Roman" w:cs="Times New Roman"/>
          <w:color w:val="000000"/>
          <w:sz w:val="24"/>
          <w:szCs w:val="24"/>
        </w:rPr>
        <w:t>но-познавательный), сказки, бас</w:t>
      </w:r>
      <w:r w:rsidRPr="006E628B">
        <w:rPr>
          <w:rFonts w:ascii="Times New Roman" w:hAnsi="Times New Roman" w:cs="Times New Roman"/>
          <w:color w:val="000000"/>
          <w:sz w:val="24"/>
          <w:szCs w:val="24"/>
        </w:rPr>
        <w:t xml:space="preserve">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w:t>
      </w:r>
      <w:r w:rsidRPr="006E628B">
        <w:rPr>
          <w:rFonts w:ascii="Times New Roman" w:hAnsi="Times New Roman" w:cs="Times New Roman"/>
          <w:color w:val="000000"/>
          <w:sz w:val="24"/>
          <w:szCs w:val="24"/>
        </w:rPr>
        <w:lastRenderedPageBreak/>
        <w:t xml:space="preserve">Особенности художественного текста-описания: пейзаж, портрет героя, интерьер. Примеры текста-рассуждения в рассказах Л. Н. Толстого.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животных и родной природе. </w:t>
      </w:r>
      <w:r w:rsidR="00100F69">
        <w:rPr>
          <w:rFonts w:ascii="Times New Roman" w:hAnsi="Times New Roman" w:cs="Times New Roman"/>
          <w:color w:val="000000"/>
          <w:sz w:val="24"/>
          <w:szCs w:val="24"/>
        </w:rPr>
        <w:t>Взаимоотношения че</w:t>
      </w:r>
      <w:r w:rsidRPr="006E628B">
        <w:rPr>
          <w:rFonts w:ascii="Times New Roman" w:hAnsi="Times New Roman" w:cs="Times New Roman"/>
          <w:color w:val="000000"/>
          <w:sz w:val="24"/>
          <w:szCs w:val="24"/>
        </w:rPr>
        <w:t>ловека и животных, защита и охрана природы — тема произведений литературы. Круг чтения (не менее тр</w:t>
      </w:r>
      <w:r w:rsidR="00100F69">
        <w:rPr>
          <w:rFonts w:ascii="Times New Roman" w:hAnsi="Times New Roman" w:cs="Times New Roman"/>
          <w:color w:val="000000"/>
          <w:sz w:val="24"/>
          <w:szCs w:val="24"/>
        </w:rPr>
        <w:t>ёх авторов): на примере произве</w:t>
      </w:r>
      <w:r w:rsidRPr="006E628B">
        <w:rPr>
          <w:rFonts w:ascii="Times New Roman" w:hAnsi="Times New Roman" w:cs="Times New Roman"/>
          <w:color w:val="000000"/>
          <w:sz w:val="24"/>
          <w:szCs w:val="24"/>
        </w:rPr>
        <w:t>дений А. И. Куприна, В. П. Астафьева</w:t>
      </w:r>
      <w:r w:rsidR="00100F69">
        <w:rPr>
          <w:rFonts w:ascii="Times New Roman" w:hAnsi="Times New Roman" w:cs="Times New Roman"/>
          <w:color w:val="000000"/>
          <w:sz w:val="24"/>
          <w:szCs w:val="24"/>
        </w:rPr>
        <w:t>, К. Г. Паустовского, М. М. При</w:t>
      </w:r>
      <w:r w:rsidRPr="006E628B">
        <w:rPr>
          <w:rFonts w:ascii="Times New Roman" w:hAnsi="Times New Roman" w:cs="Times New Roman"/>
          <w:color w:val="000000"/>
          <w:sz w:val="24"/>
          <w:szCs w:val="24"/>
        </w:rPr>
        <w:t xml:space="preserve">швина, Ю. И. Коваля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Произведения о детях. </w:t>
      </w:r>
      <w:r w:rsidRPr="006E628B">
        <w:rPr>
          <w:rFonts w:ascii="Times New Roman" w:hAnsi="Times New Roman" w:cs="Times New Roman"/>
          <w:color w:val="000000"/>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w:t>
      </w:r>
      <w:r w:rsidR="00100F69">
        <w:rPr>
          <w:rFonts w:ascii="Times New Roman" w:hAnsi="Times New Roman" w:cs="Times New Roman"/>
          <w:color w:val="000000"/>
          <w:sz w:val="24"/>
          <w:szCs w:val="24"/>
        </w:rPr>
        <w:t>торов): А. П. Чехова, Б. С. Жит</w:t>
      </w:r>
      <w:r w:rsidRPr="006E628B">
        <w:rPr>
          <w:rFonts w:ascii="Times New Roman" w:hAnsi="Times New Roman" w:cs="Times New Roman"/>
          <w:color w:val="000000"/>
          <w:sz w:val="24"/>
          <w:szCs w:val="24"/>
        </w:rPr>
        <w:t xml:space="preserve">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Пьеса. </w:t>
      </w:r>
      <w:r w:rsidRPr="006E628B">
        <w:rPr>
          <w:rFonts w:ascii="Times New Roman" w:hAnsi="Times New Roman" w:cs="Times New Roman"/>
          <w:color w:val="000000"/>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w:t>
      </w:r>
      <w:r w:rsidR="00100F69">
        <w:rPr>
          <w:rFonts w:ascii="Times New Roman" w:hAnsi="Times New Roman" w:cs="Times New Roman"/>
          <w:color w:val="000000"/>
          <w:sz w:val="24"/>
          <w:szCs w:val="24"/>
        </w:rPr>
        <w:t>зведения. Пьеса и сказка: драма</w:t>
      </w:r>
      <w:r w:rsidRPr="006E628B">
        <w:rPr>
          <w:rFonts w:ascii="Times New Roman" w:hAnsi="Times New Roman" w:cs="Times New Roman"/>
          <w:color w:val="000000"/>
          <w:sz w:val="24"/>
          <w:szCs w:val="24"/>
        </w:rPr>
        <w:t xml:space="preserve">тическое и эпическое произведения. Авторские ремарки: назначение, содержание.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Юмористические произведения. </w:t>
      </w:r>
      <w:r w:rsidRPr="006E628B">
        <w:rPr>
          <w:rFonts w:ascii="Times New Roman" w:hAnsi="Times New Roman" w:cs="Times New Roman"/>
          <w:color w:val="000000"/>
          <w:sz w:val="24"/>
          <w:szCs w:val="24"/>
        </w:rPr>
        <w:t>Кру</w:t>
      </w:r>
      <w:r w:rsidR="00100F69">
        <w:rPr>
          <w:rFonts w:ascii="Times New Roman" w:hAnsi="Times New Roman" w:cs="Times New Roman"/>
          <w:color w:val="000000"/>
          <w:sz w:val="24"/>
          <w:szCs w:val="24"/>
        </w:rPr>
        <w:t>г чтения (не менее двух произве</w:t>
      </w:r>
      <w:r w:rsidRPr="006E628B">
        <w:rPr>
          <w:rFonts w:ascii="Times New Roman" w:hAnsi="Times New Roman" w:cs="Times New Roman"/>
          <w:color w:val="000000"/>
          <w:sz w:val="24"/>
          <w:szCs w:val="24"/>
        </w:rPr>
        <w:t>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w:t>
      </w:r>
      <w:r w:rsidR="00100F69">
        <w:rPr>
          <w:rFonts w:ascii="Times New Roman" w:hAnsi="Times New Roman" w:cs="Times New Roman"/>
          <w:color w:val="000000"/>
          <w:sz w:val="24"/>
          <w:szCs w:val="24"/>
        </w:rPr>
        <w:t>ства выразительности текста юмо</w:t>
      </w:r>
      <w:r w:rsidRPr="006E628B">
        <w:rPr>
          <w:rFonts w:ascii="Times New Roman" w:hAnsi="Times New Roman" w:cs="Times New Roman"/>
          <w:color w:val="000000"/>
          <w:sz w:val="24"/>
          <w:szCs w:val="24"/>
        </w:rPr>
        <w:t xml:space="preserve">ристического содержания: гипербола. Юмористические произведения в кино и театре.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Зарубежная литература. </w:t>
      </w:r>
      <w:r w:rsidRPr="006E628B">
        <w:rPr>
          <w:rFonts w:ascii="Times New Roman" w:hAnsi="Times New Roman" w:cs="Times New Roman"/>
          <w:color w:val="000000"/>
          <w:sz w:val="24"/>
          <w:szCs w:val="24"/>
        </w:rPr>
        <w:t>Расширение круга чтения произведений зарубежных писателей. Литературные сказки Ш. Перро, Х.-К. Ан</w:t>
      </w:r>
      <w:r w:rsidR="00100F69">
        <w:rPr>
          <w:rFonts w:ascii="Times New Roman" w:hAnsi="Times New Roman" w:cs="Times New Roman"/>
          <w:color w:val="000000"/>
          <w:sz w:val="24"/>
          <w:szCs w:val="24"/>
        </w:rPr>
        <w:t>дерсе</w:t>
      </w:r>
      <w:r w:rsidRPr="006E628B">
        <w:rPr>
          <w:rFonts w:ascii="Times New Roman" w:hAnsi="Times New Roman" w:cs="Times New Roman"/>
          <w:color w:val="000000"/>
          <w:sz w:val="24"/>
          <w:szCs w:val="24"/>
        </w:rPr>
        <w:t>на, братьев Гримм, Э. Т. А. Гофмана, Т</w:t>
      </w:r>
      <w:r w:rsidR="00100F69">
        <w:rPr>
          <w:rFonts w:ascii="Times New Roman" w:hAnsi="Times New Roman" w:cs="Times New Roman"/>
          <w:color w:val="000000"/>
          <w:sz w:val="24"/>
          <w:szCs w:val="24"/>
        </w:rPr>
        <w:t>. Янссон и др. (по выбору). При</w:t>
      </w:r>
      <w:r w:rsidRPr="006E628B">
        <w:rPr>
          <w:rFonts w:ascii="Times New Roman" w:hAnsi="Times New Roman" w:cs="Times New Roman"/>
          <w:color w:val="000000"/>
          <w:sz w:val="24"/>
          <w:szCs w:val="24"/>
        </w:rPr>
        <w:t xml:space="preserve">ключенческая литература: произведения Дж. Свифта, Марка Твена.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Библиографическая культура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работа с детской книгой и справочной литературой</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Польза чтения и книги: книга — друг и учитель. Правила читателя и способы выбора книги (т</w:t>
      </w:r>
      <w:r w:rsidR="00100F69">
        <w:rPr>
          <w:rFonts w:ascii="Times New Roman" w:hAnsi="Times New Roman" w:cs="Times New Roman"/>
          <w:color w:val="000000"/>
          <w:sz w:val="24"/>
          <w:szCs w:val="24"/>
        </w:rPr>
        <w:t>ематический, систематический ка</w:t>
      </w:r>
      <w:r w:rsidRPr="006E628B">
        <w:rPr>
          <w:rFonts w:ascii="Times New Roman" w:hAnsi="Times New Roman" w:cs="Times New Roman"/>
          <w:color w:val="000000"/>
          <w:sz w:val="24"/>
          <w:szCs w:val="24"/>
        </w:rPr>
        <w:t>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w:t>
      </w:r>
      <w:r w:rsidR="00100F69">
        <w:rPr>
          <w:rFonts w:ascii="Times New Roman" w:hAnsi="Times New Roman" w:cs="Times New Roman"/>
          <w:color w:val="000000"/>
          <w:sz w:val="24"/>
          <w:szCs w:val="24"/>
        </w:rPr>
        <w:t>, собрание сочинений, периодиче</w:t>
      </w:r>
      <w:r w:rsidRPr="006E628B">
        <w:rPr>
          <w:rFonts w:ascii="Times New Roman" w:hAnsi="Times New Roman" w:cs="Times New Roman"/>
          <w:color w:val="000000"/>
          <w:sz w:val="24"/>
          <w:szCs w:val="24"/>
        </w:rPr>
        <w:t xml:space="preserve">ская печать, справочные издания. Работа с источниками периодической печати.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Познавательные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целыми словами без пропусков и перестановок букв и слогов доступные по воспр</w:t>
      </w:r>
      <w:r w:rsidR="00100F69">
        <w:rPr>
          <w:rFonts w:ascii="Times New Roman" w:hAnsi="Times New Roman" w:cs="Times New Roman"/>
          <w:color w:val="000000"/>
          <w:sz w:val="24"/>
          <w:szCs w:val="24"/>
        </w:rPr>
        <w:t>иятию и небольшие по объёму про</w:t>
      </w:r>
      <w:r w:rsidRPr="006E628B">
        <w:rPr>
          <w:rFonts w:ascii="Times New Roman" w:hAnsi="Times New Roman" w:cs="Times New Roman"/>
          <w:color w:val="000000"/>
          <w:sz w:val="24"/>
          <w:szCs w:val="24"/>
        </w:rPr>
        <w:t>заические и стихотворные произве</w:t>
      </w:r>
      <w:r w:rsidR="00100F69">
        <w:rPr>
          <w:rFonts w:ascii="Times New Roman" w:hAnsi="Times New Roman" w:cs="Times New Roman"/>
          <w:color w:val="000000"/>
          <w:sz w:val="24"/>
          <w:szCs w:val="24"/>
        </w:rPr>
        <w:t>дения (без отметочного оце</w:t>
      </w:r>
      <w:r w:rsidRPr="006E628B">
        <w:rPr>
          <w:rFonts w:ascii="Times New Roman" w:hAnsi="Times New Roman" w:cs="Times New Roman"/>
          <w:color w:val="000000"/>
          <w:sz w:val="24"/>
          <w:szCs w:val="24"/>
        </w:rPr>
        <w:t xml:space="preserve">нивания);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про себя (молча), оценивать своё чтение с точки зрения понимания и запоминания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героя и давать оценку его поступкам; сравнивать героев одного произведения </w:t>
      </w:r>
      <w:r w:rsidR="002B776D" w:rsidRPr="006E628B">
        <w:rPr>
          <w:rFonts w:ascii="Times New Roman" w:hAnsi="Times New Roman" w:cs="Times New Roman"/>
          <w:color w:val="000000"/>
          <w:sz w:val="24"/>
          <w:szCs w:val="24"/>
        </w:rPr>
        <w:t>по предложенным критериям, само</w:t>
      </w:r>
      <w:r w:rsidRPr="006E628B">
        <w:rPr>
          <w:rFonts w:ascii="Times New Roman" w:hAnsi="Times New Roman" w:cs="Times New Roman"/>
          <w:color w:val="000000"/>
          <w:sz w:val="24"/>
          <w:szCs w:val="24"/>
        </w:rPr>
        <w:t>стоятельно выбирать критерий сопостав</w:t>
      </w:r>
      <w:r w:rsidR="00100F69">
        <w:rPr>
          <w:rFonts w:ascii="Times New Roman" w:hAnsi="Times New Roman" w:cs="Times New Roman"/>
          <w:color w:val="000000"/>
          <w:sz w:val="24"/>
          <w:szCs w:val="24"/>
        </w:rPr>
        <w:t>ления героев, их поступ</w:t>
      </w:r>
      <w:r w:rsidRPr="006E628B">
        <w:rPr>
          <w:rFonts w:ascii="Times New Roman" w:hAnsi="Times New Roman" w:cs="Times New Roman"/>
          <w:color w:val="000000"/>
          <w:sz w:val="24"/>
          <w:szCs w:val="24"/>
        </w:rPr>
        <w:t xml:space="preserve">ков (по контрасту или аналогии); </w:t>
      </w:r>
    </w:p>
    <w:p w:rsidR="00C5447D" w:rsidRPr="006E628B" w:rsidRDefault="00C5447D" w:rsidP="00100F69">
      <w:pPr>
        <w:autoSpaceDE w:val="0"/>
        <w:autoSpaceDN w:val="0"/>
        <w:adjustRightInd w:val="0"/>
        <w:spacing w:after="10756"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Коммуникативные универсальные учебные действия: </w:t>
      </w:r>
      <w:r w:rsidRPr="006E628B">
        <w:rPr>
          <w:rFonts w:ascii="Times New Roman" w:hAnsi="Times New Roman" w:cs="Times New Roman"/>
          <w:color w:val="000000"/>
          <w:sz w:val="24"/>
          <w:szCs w:val="24"/>
        </w:rPr>
        <w:t xml:space="preserve">— соблюдать правила речевого этикета в учебном диалоге, отвечать и задавать вопросы к учебным и художественным текстам; — пересказывать текст в соответствии с учебной задачей; — рассказывать о тематике детской литературы, о любимом писателе и его произведениях; — оценивать мнение авторов о героях и своё отношение к ним; — использовать элементы импровизации при исполнении фольк-лорных произведений; — сочинять небольшие тексты повествовательного и описательного характера по наблюдениям, на заданную </w:t>
      </w:r>
      <w:r w:rsidR="00EE2F56" w:rsidRPr="006E628B">
        <w:rPr>
          <w:rFonts w:ascii="Times New Roman" w:hAnsi="Times New Roman" w:cs="Times New Roman"/>
          <w:color w:val="000000"/>
          <w:sz w:val="24"/>
          <w:szCs w:val="24"/>
        </w:rPr>
        <w:t>тему</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lastRenderedPageBreak/>
        <w:t xml:space="preserve">— понимать значение чтения для самообразования и саморазвития; самостоятельно организовывать читательскую деятельность во время досуга;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определять цель выразительного исполнения и работы с текстом;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оценивать выступление (своё и одноклассников) с точки зрения передачи настроения, особенностей произведения и героев;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Совместная деятельность: </w:t>
      </w:r>
      <w:r w:rsidRPr="006E628B">
        <w:rPr>
          <w:rFonts w:ascii="Times New Roman" w:hAnsi="Times New Roman" w:cs="Times New Roman"/>
          <w:color w:val="000000"/>
          <w:sz w:val="24"/>
          <w:szCs w:val="24"/>
        </w:rPr>
        <w:t>— участвовать в театрализованной деятельности: инсценировании и драматизации (читать по ролям, разыгрывать сценки); соблюдать правила взаимодействия;</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ответственно относиться к св</w:t>
      </w:r>
      <w:r w:rsidR="00100F69">
        <w:rPr>
          <w:rFonts w:ascii="Times New Roman" w:hAnsi="Times New Roman" w:cs="Times New Roman"/>
          <w:color w:val="000000"/>
          <w:sz w:val="24"/>
          <w:szCs w:val="24"/>
        </w:rPr>
        <w:t>оим обязанностям в процессе сов</w:t>
      </w:r>
      <w:r w:rsidRPr="006E628B">
        <w:rPr>
          <w:rFonts w:ascii="Times New Roman" w:hAnsi="Times New Roman" w:cs="Times New Roman"/>
          <w:color w:val="000000"/>
          <w:sz w:val="24"/>
          <w:szCs w:val="24"/>
        </w:rPr>
        <w:t>местной деятельности, оценивать свой вклад в общее дело.</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ПЛАНИРУЕМЫЕ РЕЗУЛЬТАТЫ ОСВОЕНИЯ ПРОГРАММЫ УЧЕБНОГО ПРЕДМЕТА «ЛИТЕРАТУРНОЕ ЧТЕНИЕ» НА УРОВНЕ НАЧАЛЬНОГО ОБЩЕГО ОБРАЗОВАНИЯ </w:t>
      </w:r>
      <w:r w:rsidR="00113BB0" w:rsidRPr="006E628B">
        <w:rPr>
          <w:rFonts w:ascii="Times New Roman" w:hAnsi="Times New Roman" w:cs="Times New Roman"/>
          <w:b/>
          <w:bCs/>
          <w:color w:val="000000"/>
          <w:sz w:val="24"/>
          <w:szCs w:val="24"/>
        </w:rPr>
        <w:t xml:space="preserve">                                                                                                            </w:t>
      </w:r>
      <w:r w:rsidRPr="006E628B">
        <w:rPr>
          <w:rFonts w:ascii="Times New Roman" w:hAnsi="Times New Roman" w:cs="Times New Roman"/>
          <w:b/>
          <w:bCs/>
          <w:color w:val="000000"/>
          <w:sz w:val="24"/>
          <w:szCs w:val="24"/>
        </w:rPr>
        <w:t xml:space="preserve">ЛИЧНОСТНЫЕ РЕЗУЛЬТАТЫ </w:t>
      </w:r>
      <w:r w:rsidRPr="006E628B">
        <w:rPr>
          <w:rFonts w:ascii="Times New Roman" w:hAnsi="Times New Roman" w:cs="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Гражданско-патриотическое воспитание: </w:t>
      </w:r>
      <w:r w:rsidRPr="006E628B">
        <w:rPr>
          <w:rFonts w:ascii="Times New Roman" w:hAnsi="Times New Roman" w:cs="Times New Roman"/>
          <w:color w:val="000000"/>
          <w:sz w:val="24"/>
          <w:szCs w:val="24"/>
        </w:rPr>
        <w:t xml:space="preserve">—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sidR="00113BB0"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Духовно-нравственное воспитание: </w:t>
      </w:r>
      <w:r w:rsidRPr="006E628B">
        <w:rPr>
          <w:rFonts w:ascii="Times New Roman" w:hAnsi="Times New Roman" w:cs="Times New Roman"/>
          <w:color w:val="000000"/>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w:t>
      </w:r>
      <w:r w:rsidR="006C2217" w:rsidRPr="006E628B">
        <w:rPr>
          <w:rFonts w:ascii="Times New Roman" w:hAnsi="Times New Roman" w:cs="Times New Roman"/>
          <w:color w:val="000000"/>
          <w:sz w:val="24"/>
          <w:szCs w:val="24"/>
        </w:rPr>
        <w:t>тельности и других моральных ка</w:t>
      </w:r>
      <w:r w:rsidRPr="006E628B">
        <w:rPr>
          <w:rFonts w:ascii="Times New Roman" w:hAnsi="Times New Roman" w:cs="Times New Roman"/>
          <w:color w:val="000000"/>
          <w:sz w:val="24"/>
          <w:szCs w:val="24"/>
        </w:rPr>
        <w:t xml:space="preserve">честв к родным, близким и чужим людям, независимо от их национальности, социального статуса, вероисповедания; — осознание этических понятий, оценка поведения и поступков персонажей художественных произведений в ситуации нрав-ственного выбора;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 неприятие любых форм поведения, направленных на причинение физического и морального вреда другим людям.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Эстетическое воспитание: </w:t>
      </w:r>
      <w:r w:rsidRPr="006E628B">
        <w:rPr>
          <w:rFonts w:ascii="Times New Roman" w:hAnsi="Times New Roman" w:cs="Times New Roman"/>
          <w:color w:val="000000"/>
          <w:sz w:val="24"/>
          <w:szCs w:val="24"/>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приобретение эстетического </w:t>
      </w:r>
      <w:r w:rsidR="00611AC0">
        <w:rPr>
          <w:rFonts w:ascii="Times New Roman" w:hAnsi="Times New Roman" w:cs="Times New Roman"/>
          <w:color w:val="000000"/>
          <w:sz w:val="24"/>
          <w:szCs w:val="24"/>
        </w:rPr>
        <w:t>опыта слушания, чтения и эмоцио</w:t>
      </w:r>
      <w:r w:rsidRPr="006E628B">
        <w:rPr>
          <w:rFonts w:ascii="Times New Roman" w:hAnsi="Times New Roman" w:cs="Times New Roman"/>
          <w:color w:val="000000"/>
          <w:sz w:val="24"/>
          <w:szCs w:val="24"/>
        </w:rPr>
        <w:t>нально-эстетической оценки произведений фолькл</w:t>
      </w:r>
      <w:r w:rsidR="00611AC0">
        <w:rPr>
          <w:rFonts w:ascii="Times New Roman" w:hAnsi="Times New Roman" w:cs="Times New Roman"/>
          <w:color w:val="000000"/>
          <w:sz w:val="24"/>
          <w:szCs w:val="24"/>
        </w:rPr>
        <w:t>ора и художе</w:t>
      </w:r>
      <w:r w:rsidRPr="006E628B">
        <w:rPr>
          <w:rFonts w:ascii="Times New Roman" w:hAnsi="Times New Roman" w:cs="Times New Roman"/>
          <w:color w:val="000000"/>
          <w:sz w:val="24"/>
          <w:szCs w:val="24"/>
        </w:rPr>
        <w:t xml:space="preserve">ственной литературы;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понимание образного языка художественных произведений, вы-разительных средств, </w:t>
      </w:r>
      <w:r w:rsidRPr="006E628B">
        <w:rPr>
          <w:rFonts w:ascii="Times New Roman" w:hAnsi="Times New Roman" w:cs="Times New Roman"/>
          <w:color w:val="000000"/>
          <w:sz w:val="24"/>
          <w:szCs w:val="24"/>
        </w:rPr>
        <w:lastRenderedPageBreak/>
        <w:t xml:space="preserve">создающих художественный образ.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Физическое воспитание, формир</w:t>
      </w:r>
      <w:r w:rsidR="00100F69">
        <w:rPr>
          <w:rFonts w:ascii="Times New Roman" w:hAnsi="Times New Roman" w:cs="Times New Roman"/>
          <w:b/>
          <w:bCs/>
          <w:i/>
          <w:iCs/>
          <w:color w:val="000000"/>
          <w:sz w:val="24"/>
          <w:szCs w:val="24"/>
        </w:rPr>
        <w:t>ование культуры здоровья эмоцио</w:t>
      </w:r>
      <w:r w:rsidRPr="006E628B">
        <w:rPr>
          <w:rFonts w:ascii="Times New Roman" w:hAnsi="Times New Roman" w:cs="Times New Roman"/>
          <w:b/>
          <w:bCs/>
          <w:i/>
          <w:iCs/>
          <w:color w:val="000000"/>
          <w:sz w:val="24"/>
          <w:szCs w:val="24"/>
        </w:rPr>
        <w:t xml:space="preserve">нального благополучия: </w:t>
      </w:r>
      <w:r w:rsidR="006C2217" w:rsidRPr="006E628B">
        <w:rPr>
          <w:rFonts w:ascii="Times New Roman" w:hAnsi="Times New Roman" w:cs="Times New Roman"/>
          <w:color w:val="000000"/>
          <w:sz w:val="24"/>
          <w:szCs w:val="24"/>
        </w:rPr>
        <w:t>— соблюдение правил здорового и безопасного (для себя и других людей) образа жизни в окружающей среде (в том числе</w:t>
      </w:r>
      <w:r w:rsidR="00100F69">
        <w:rPr>
          <w:rFonts w:ascii="Times New Roman" w:hAnsi="Times New Roman" w:cs="Times New Roman"/>
          <w:color w:val="000000"/>
          <w:sz w:val="24"/>
          <w:szCs w:val="24"/>
        </w:rPr>
        <w:t xml:space="preserve"> инфор</w:t>
      </w:r>
      <w:r w:rsidR="006C2217" w:rsidRPr="006E628B">
        <w:rPr>
          <w:rFonts w:ascii="Times New Roman" w:hAnsi="Times New Roman" w:cs="Times New Roman"/>
          <w:color w:val="000000"/>
          <w:sz w:val="24"/>
          <w:szCs w:val="24"/>
        </w:rPr>
        <w:t xml:space="preserve">мационной); — бережное отношение к физическому и психическому здоровью. </w:t>
      </w:r>
      <w:r w:rsidR="00100F69">
        <w:rPr>
          <w:rFonts w:ascii="Times New Roman" w:hAnsi="Times New Roman" w:cs="Times New Roman"/>
          <w:color w:val="000000"/>
          <w:sz w:val="24"/>
          <w:szCs w:val="24"/>
        </w:rPr>
        <w:t xml:space="preserve">                                                     </w:t>
      </w:r>
      <w:r w:rsidR="006C2217" w:rsidRPr="006E628B">
        <w:rPr>
          <w:rFonts w:ascii="Times New Roman" w:hAnsi="Times New Roman" w:cs="Times New Roman"/>
          <w:b/>
          <w:bCs/>
          <w:i/>
          <w:iCs/>
          <w:color w:val="000000"/>
          <w:sz w:val="24"/>
          <w:szCs w:val="24"/>
        </w:rPr>
        <w:t xml:space="preserve">Трудовое воспитание: </w:t>
      </w:r>
      <w:r w:rsidR="006C2217" w:rsidRPr="006E628B">
        <w:rPr>
          <w:rFonts w:ascii="Times New Roman" w:hAnsi="Times New Roman" w:cs="Times New Roman"/>
          <w:color w:val="000000"/>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006C2217" w:rsidRPr="006E628B">
        <w:rPr>
          <w:rFonts w:ascii="Times New Roman" w:hAnsi="Times New Roman" w:cs="Times New Roman"/>
          <w:b/>
          <w:bCs/>
          <w:i/>
          <w:iCs/>
          <w:color w:val="000000"/>
          <w:sz w:val="24"/>
          <w:szCs w:val="24"/>
        </w:rPr>
        <w:t xml:space="preserve">Экологическое воспитание: </w:t>
      </w:r>
      <w:r w:rsidR="006C2217" w:rsidRPr="006E628B">
        <w:rPr>
          <w:rFonts w:ascii="Times New Roman" w:hAnsi="Times New Roman" w:cs="Times New Roman"/>
          <w:color w:val="000000"/>
          <w:sz w:val="24"/>
          <w:szCs w:val="24"/>
        </w:rPr>
        <w:t>— бережное отношение к природ</w:t>
      </w:r>
      <w:r w:rsidR="00100F69">
        <w:rPr>
          <w:rFonts w:ascii="Times New Roman" w:hAnsi="Times New Roman" w:cs="Times New Roman"/>
          <w:color w:val="000000"/>
          <w:sz w:val="24"/>
          <w:szCs w:val="24"/>
        </w:rPr>
        <w:t>е, осознание проблем взаимоотно</w:t>
      </w:r>
      <w:r w:rsidR="006C2217" w:rsidRPr="006E628B">
        <w:rPr>
          <w:rFonts w:ascii="Times New Roman" w:hAnsi="Times New Roman" w:cs="Times New Roman"/>
          <w:color w:val="000000"/>
          <w:sz w:val="24"/>
          <w:szCs w:val="24"/>
        </w:rPr>
        <w:t>шений человека и животных</w:t>
      </w:r>
      <w:r w:rsidR="00100F69">
        <w:rPr>
          <w:rFonts w:ascii="Times New Roman" w:hAnsi="Times New Roman" w:cs="Times New Roman"/>
          <w:color w:val="000000"/>
          <w:sz w:val="24"/>
          <w:szCs w:val="24"/>
        </w:rPr>
        <w:t>, отражённых в литературных про</w:t>
      </w:r>
      <w:r w:rsidR="006C2217" w:rsidRPr="006E628B">
        <w:rPr>
          <w:rFonts w:ascii="Times New Roman" w:hAnsi="Times New Roman" w:cs="Times New Roman"/>
          <w:color w:val="000000"/>
          <w:sz w:val="24"/>
          <w:szCs w:val="24"/>
        </w:rPr>
        <w:t>изведениях; — неприятие действий, приносящих ей вред.</w:t>
      </w:r>
      <w:r w:rsidR="00100F69">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Ценности научного познания: </w:t>
      </w:r>
      <w:r w:rsidRPr="006E628B">
        <w:rPr>
          <w:rFonts w:ascii="Times New Roman" w:hAnsi="Times New Roman" w:cs="Times New Roman"/>
          <w:color w:val="000000"/>
          <w:sz w:val="24"/>
          <w:szCs w:val="24"/>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 овладение смысловым чтением для решения различного уровня учебных и жизненных задач; —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r w:rsidR="00100F69">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МЕТАПРЕДМЕТНЫЕ РЕЗУЛЬТАТЫ </w:t>
      </w:r>
      <w:r w:rsidRPr="006E628B">
        <w:rPr>
          <w:rFonts w:ascii="Times New Roman" w:hAnsi="Times New Roman" w:cs="Times New Roman"/>
          <w:color w:val="000000"/>
          <w:sz w:val="24"/>
          <w:szCs w:val="24"/>
        </w:rPr>
        <w:t xml:space="preserve">В результате изучения предмета «Литературное чтение» в начальной школе у обучающихся будут сформированы </w:t>
      </w:r>
      <w:r w:rsidRPr="006E628B">
        <w:rPr>
          <w:rFonts w:ascii="Times New Roman" w:hAnsi="Times New Roman" w:cs="Times New Roman"/>
          <w:b/>
          <w:bCs/>
          <w:color w:val="000000"/>
          <w:sz w:val="24"/>
          <w:szCs w:val="24"/>
        </w:rPr>
        <w:t xml:space="preserve">познавательные </w:t>
      </w:r>
      <w:r w:rsidRPr="006E628B">
        <w:rPr>
          <w:rFonts w:ascii="Times New Roman" w:hAnsi="Times New Roman" w:cs="Times New Roman"/>
          <w:color w:val="000000"/>
          <w:sz w:val="24"/>
          <w:szCs w:val="24"/>
        </w:rPr>
        <w:t xml:space="preserve">универ-сальные учебные действия: </w:t>
      </w:r>
      <w:r w:rsidRPr="006E628B">
        <w:rPr>
          <w:rFonts w:ascii="Times New Roman" w:hAnsi="Times New Roman" w:cs="Times New Roman"/>
          <w:i/>
          <w:iCs/>
          <w:color w:val="000000"/>
          <w:sz w:val="24"/>
          <w:szCs w:val="24"/>
        </w:rPr>
        <w:t xml:space="preserve">базовые логические действия: </w:t>
      </w:r>
      <w:r w:rsidRPr="006E628B">
        <w:rPr>
          <w:rFonts w:ascii="Times New Roman" w:hAnsi="Times New Roman" w:cs="Times New Roman"/>
          <w:color w:val="000000"/>
          <w:sz w:val="24"/>
          <w:szCs w:val="24"/>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r w:rsidR="00100F69">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объединять произведения по жанру, авторской принадлежности; — определять существенный признак для классификации, класси-фицировать произведения по темам, жанрам и видам; —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 выявлять недостаток информации для решения учебной (практи-ческой) задачи на основе предложенного алгоритма; —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 определять разрыв между реальным и желательным состоянием объекта (ситуации) на основе предложенных учителем вопросов; — формулировать с помощью учителя цель, планировать изменения объекта, ситуации; — сравнивать несколько вариантов решения задачи, выбирать наибо-лее подходящий (на основе предложенных критериев); — проводить по предложенном</w:t>
      </w:r>
      <w:r w:rsidR="006C2217" w:rsidRPr="006E628B">
        <w:rPr>
          <w:rFonts w:ascii="Times New Roman" w:hAnsi="Times New Roman" w:cs="Times New Roman"/>
          <w:color w:val="000000"/>
          <w:sz w:val="24"/>
          <w:szCs w:val="24"/>
        </w:rPr>
        <w:t>у плану опыт, несложное исследо</w:t>
      </w:r>
      <w:r w:rsidRPr="006E628B">
        <w:rPr>
          <w:rFonts w:ascii="Times New Roman" w:hAnsi="Times New Roman" w:cs="Times New Roman"/>
          <w:color w:val="000000"/>
          <w:sz w:val="24"/>
          <w:szCs w:val="24"/>
        </w:rPr>
        <w:t xml:space="preserve">вание по установлению особенностей объекта изучения и связей между объектами (часть — целое, причина — следствие); — формулировать выводы и подкреплять их доказательствами на основе результатов проведённого наблюдения (опыта, классифи-кации, сравнения, исследования); — прогнозировать возможное развитие процессов, событий и их последствия в аналогичных или сходных ситуациях; </w:t>
      </w:r>
      <w:r w:rsidRPr="006E628B">
        <w:rPr>
          <w:rFonts w:ascii="Times New Roman" w:hAnsi="Times New Roman" w:cs="Times New Roman"/>
          <w:i/>
          <w:iCs/>
          <w:color w:val="000000"/>
          <w:sz w:val="24"/>
          <w:szCs w:val="24"/>
        </w:rPr>
        <w:t xml:space="preserve">работа с информацией: </w:t>
      </w:r>
      <w:r w:rsidRPr="006E628B">
        <w:rPr>
          <w:rFonts w:ascii="Times New Roman" w:hAnsi="Times New Roman" w:cs="Times New Roman"/>
          <w:color w:val="000000"/>
          <w:sz w:val="24"/>
          <w:szCs w:val="24"/>
        </w:rPr>
        <w:t xml:space="preserve">— выбирать источник получения информации; — согласно заданному алгоритму находить в предложенном источ-нике информацию, представленную в явном виде; — распознавать достоверную и недостоверную информацию само-стоятельно или на основании предложенного учителем способа её проверки; — соблюдать с помощью взрослых (учителей, родителей (законных представителей) правила информационной безопасности при по-иске информации в сети Интернет; — анализировать и создавать текстовую, видео, графическую, зву-ковую информацию в соответствии с учебной задачей; — самостоятельно создавать схемы, таблицы для представления информации. — К концу обучения в начальной школе у обучающегося формиру-ются </w:t>
      </w:r>
      <w:r w:rsidRPr="006E628B">
        <w:rPr>
          <w:rFonts w:ascii="Times New Roman" w:hAnsi="Times New Roman" w:cs="Times New Roman"/>
          <w:b/>
          <w:bCs/>
          <w:color w:val="000000"/>
          <w:sz w:val="24"/>
          <w:szCs w:val="24"/>
        </w:rPr>
        <w:t xml:space="preserve">коммуникативные </w:t>
      </w:r>
      <w:r w:rsidRPr="006E628B">
        <w:rPr>
          <w:rFonts w:ascii="Times New Roman" w:hAnsi="Times New Roman" w:cs="Times New Roman"/>
          <w:color w:val="000000"/>
          <w:sz w:val="24"/>
          <w:szCs w:val="24"/>
        </w:rPr>
        <w:t xml:space="preserve">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общение: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правила ведения диалога и дискуссии;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признавать возможность существования разных точек зрения;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корректно и аргументированно высказывать своё мнение;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речевое высказывание в соответствии с поставленной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готовить небольшие публичные выступления;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C5447D" w:rsidRPr="006E628B" w:rsidRDefault="00C5447D" w:rsidP="00100F69">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 концу обучения в начальн</w:t>
      </w:r>
      <w:r w:rsidR="00100F69">
        <w:rPr>
          <w:rFonts w:ascii="Times New Roman" w:hAnsi="Times New Roman" w:cs="Times New Roman"/>
          <w:color w:val="000000"/>
          <w:sz w:val="24"/>
          <w:szCs w:val="24"/>
        </w:rPr>
        <w:t>ой школе у обучающегося формиру</w:t>
      </w:r>
      <w:r w:rsidRPr="006E628B">
        <w:rPr>
          <w:rFonts w:ascii="Times New Roman" w:hAnsi="Times New Roman" w:cs="Times New Roman"/>
          <w:color w:val="000000"/>
          <w:sz w:val="24"/>
          <w:szCs w:val="24"/>
        </w:rPr>
        <w:t xml:space="preserve">ются </w:t>
      </w:r>
      <w:r w:rsidRPr="006E628B">
        <w:rPr>
          <w:rFonts w:ascii="Times New Roman" w:hAnsi="Times New Roman" w:cs="Times New Roman"/>
          <w:b/>
          <w:bCs/>
          <w:color w:val="000000"/>
          <w:sz w:val="24"/>
          <w:szCs w:val="24"/>
        </w:rPr>
        <w:t xml:space="preserve">регулятивные </w:t>
      </w:r>
      <w:r w:rsidRPr="006E628B">
        <w:rPr>
          <w:rFonts w:ascii="Times New Roman" w:hAnsi="Times New Roman" w:cs="Times New Roman"/>
          <w:color w:val="000000"/>
          <w:sz w:val="24"/>
          <w:szCs w:val="24"/>
        </w:rPr>
        <w:t>универсальные учебные действия: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самоорганизация: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планировать действия по решению учебной задачи для получения результата;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выстраивать последовательность выбранных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самоконтроль: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причины успеха/неудач учебной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корректировать свои учебные действия для преодоления ошибок.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краткосрочны</w:t>
      </w:r>
      <w:r w:rsidR="00100F69">
        <w:rPr>
          <w:rFonts w:ascii="Times New Roman" w:hAnsi="Times New Roman" w:cs="Times New Roman"/>
          <w:color w:val="000000"/>
          <w:sz w:val="24"/>
          <w:szCs w:val="24"/>
        </w:rPr>
        <w:t>е и долгосрочные цели (индивиду</w:t>
      </w:r>
      <w:r w:rsidRPr="006E628B">
        <w:rPr>
          <w:rFonts w:ascii="Times New Roman" w:hAnsi="Times New Roman" w:cs="Times New Roman"/>
          <w:color w:val="000000"/>
          <w:sz w:val="24"/>
          <w:szCs w:val="24"/>
        </w:rPr>
        <w:t>альные с учётом участия в коллективных задачах) в стандартной (типовой) ситуации на основ</w:t>
      </w:r>
      <w:r w:rsidR="00100F69">
        <w:rPr>
          <w:rFonts w:ascii="Times New Roman" w:hAnsi="Times New Roman" w:cs="Times New Roman"/>
          <w:color w:val="000000"/>
          <w:sz w:val="24"/>
          <w:szCs w:val="24"/>
        </w:rPr>
        <w:t>е предложенного формата планиро</w:t>
      </w:r>
      <w:r w:rsidRPr="006E628B">
        <w:rPr>
          <w:rFonts w:ascii="Times New Roman" w:hAnsi="Times New Roman" w:cs="Times New Roman"/>
          <w:color w:val="000000"/>
          <w:sz w:val="24"/>
          <w:szCs w:val="24"/>
        </w:rPr>
        <w:t xml:space="preserve">вания, распределения промежуточных шагов и сроков;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готовность руковод</w:t>
      </w:r>
      <w:r w:rsidR="00100F69">
        <w:rPr>
          <w:rFonts w:ascii="Times New Roman" w:hAnsi="Times New Roman" w:cs="Times New Roman"/>
          <w:color w:val="000000"/>
          <w:sz w:val="24"/>
          <w:szCs w:val="24"/>
        </w:rPr>
        <w:t>ить, выполнять поручения, подчи</w:t>
      </w:r>
      <w:r w:rsidRPr="006E628B">
        <w:rPr>
          <w:rFonts w:ascii="Times New Roman" w:hAnsi="Times New Roman" w:cs="Times New Roman"/>
          <w:color w:val="000000"/>
          <w:sz w:val="24"/>
          <w:szCs w:val="24"/>
        </w:rPr>
        <w:t xml:space="preserve">няться;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свой вклад в общий результат;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совместные проек</w:t>
      </w:r>
      <w:r w:rsidR="00100F69">
        <w:rPr>
          <w:rFonts w:ascii="Times New Roman" w:hAnsi="Times New Roman" w:cs="Times New Roman"/>
          <w:color w:val="000000"/>
          <w:sz w:val="24"/>
          <w:szCs w:val="24"/>
        </w:rPr>
        <w:t>тные задания с опорой на предло</w:t>
      </w:r>
      <w:r w:rsidRPr="006E628B">
        <w:rPr>
          <w:rFonts w:ascii="Times New Roman" w:hAnsi="Times New Roman" w:cs="Times New Roman"/>
          <w:color w:val="000000"/>
          <w:sz w:val="24"/>
          <w:szCs w:val="24"/>
        </w:rPr>
        <w:t xml:space="preserve">женные образцы;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освоения</w:t>
      </w:r>
      <w:r w:rsidR="00100F69">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разования по учебному предмету «Литературное чтение» отражают специфику содержания предметной области, ориентиров</w:t>
      </w:r>
      <w:r w:rsidR="00100F69">
        <w:rPr>
          <w:rFonts w:ascii="Times New Roman" w:hAnsi="Times New Roman" w:cs="Times New Roman"/>
          <w:color w:val="000000"/>
          <w:sz w:val="24"/>
          <w:szCs w:val="24"/>
        </w:rPr>
        <w:t>аны на приме</w:t>
      </w:r>
      <w:r w:rsidRPr="006E628B">
        <w:rPr>
          <w:rFonts w:ascii="Times New Roman" w:hAnsi="Times New Roman" w:cs="Times New Roman"/>
          <w:color w:val="000000"/>
          <w:sz w:val="24"/>
          <w:szCs w:val="24"/>
        </w:rPr>
        <w:t xml:space="preserve">нение знаний, умений и навыков обучающимися в различных учебных ситуациях и жизненных условиях и представлены по годам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первом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ценность чтения для решения учебных з</w:t>
      </w:r>
      <w:r w:rsidR="00100F69">
        <w:rPr>
          <w:rFonts w:ascii="Times New Roman" w:hAnsi="Times New Roman" w:cs="Times New Roman"/>
          <w:color w:val="000000"/>
          <w:sz w:val="24"/>
          <w:szCs w:val="24"/>
        </w:rPr>
        <w:t>адач и приме</w:t>
      </w:r>
      <w:r w:rsidRPr="006E628B">
        <w:rPr>
          <w:rFonts w:ascii="Times New Roman" w:hAnsi="Times New Roman" w:cs="Times New Roman"/>
          <w:color w:val="000000"/>
          <w:sz w:val="24"/>
          <w:szCs w:val="24"/>
        </w:rPr>
        <w:t>нения в различных жизненных ситуациях: отвечать на вопрос о важности чтения для личн</w:t>
      </w:r>
      <w:r w:rsidR="00100F69">
        <w:rPr>
          <w:rFonts w:ascii="Times New Roman" w:hAnsi="Times New Roman" w:cs="Times New Roman"/>
          <w:color w:val="000000"/>
          <w:sz w:val="24"/>
          <w:szCs w:val="24"/>
        </w:rPr>
        <w:t>ого развития, находить в художе</w:t>
      </w:r>
      <w:r w:rsidRPr="006E628B">
        <w:rPr>
          <w:rFonts w:ascii="Times New Roman" w:hAnsi="Times New Roman" w:cs="Times New Roman"/>
          <w:color w:val="000000"/>
          <w:sz w:val="24"/>
          <w:szCs w:val="24"/>
        </w:rPr>
        <w:t xml:space="preserve">ственных произведениях отражение нравственных ценностей, традиций, быта разных народов;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наизусть с соблюден</w:t>
      </w:r>
      <w:r w:rsidR="00100F69">
        <w:rPr>
          <w:rFonts w:ascii="Times New Roman" w:hAnsi="Times New Roman" w:cs="Times New Roman"/>
          <w:color w:val="000000"/>
          <w:sz w:val="24"/>
          <w:szCs w:val="24"/>
        </w:rPr>
        <w:t>ием орфоэпических и пунктуацион</w:t>
      </w:r>
      <w:r w:rsidRPr="006E628B">
        <w:rPr>
          <w:rFonts w:ascii="Times New Roman" w:hAnsi="Times New Roman" w:cs="Times New Roman"/>
          <w:color w:val="000000"/>
          <w:sz w:val="24"/>
          <w:szCs w:val="24"/>
        </w:rPr>
        <w:t xml:space="preserve">ных норм не менее 2 стихотворений о Родине, о детях, о семье, о родной природе в разные времена года;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прозаическую (нестихотворную) и стихотворную речь;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содержание просл</w:t>
      </w:r>
      <w:r w:rsidR="00100F69">
        <w:rPr>
          <w:rFonts w:ascii="Times New Roman" w:hAnsi="Times New Roman" w:cs="Times New Roman"/>
          <w:color w:val="000000"/>
          <w:sz w:val="24"/>
          <w:szCs w:val="24"/>
        </w:rPr>
        <w:t>ушанного/прочитанного произведе</w:t>
      </w:r>
      <w:r w:rsidRPr="006E628B">
        <w:rPr>
          <w:rFonts w:ascii="Times New Roman" w:hAnsi="Times New Roman" w:cs="Times New Roman"/>
          <w:color w:val="000000"/>
          <w:sz w:val="24"/>
          <w:szCs w:val="24"/>
        </w:rPr>
        <w:t>ния: отвечать на вопросы по ф</w:t>
      </w:r>
      <w:r w:rsidR="00100F69">
        <w:rPr>
          <w:rFonts w:ascii="Times New Roman" w:hAnsi="Times New Roman" w:cs="Times New Roman"/>
          <w:color w:val="000000"/>
          <w:sz w:val="24"/>
          <w:szCs w:val="24"/>
        </w:rPr>
        <w:t>актическому содержанию произ</w:t>
      </w:r>
      <w:r w:rsidRPr="006E628B">
        <w:rPr>
          <w:rFonts w:ascii="Times New Roman" w:hAnsi="Times New Roman" w:cs="Times New Roman"/>
          <w:color w:val="000000"/>
          <w:sz w:val="24"/>
          <w:szCs w:val="24"/>
        </w:rPr>
        <w:t xml:space="preserve">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владеть элементарными ум</w:t>
      </w:r>
      <w:r w:rsidR="00100F69">
        <w:rPr>
          <w:rFonts w:ascii="Times New Roman" w:hAnsi="Times New Roman" w:cs="Times New Roman"/>
          <w:color w:val="000000"/>
          <w:sz w:val="24"/>
          <w:szCs w:val="24"/>
        </w:rPr>
        <w:t>ениями анализа текста прослушан</w:t>
      </w:r>
      <w:r w:rsidRPr="006E628B">
        <w:rPr>
          <w:rFonts w:ascii="Times New Roman" w:hAnsi="Times New Roman" w:cs="Times New Roman"/>
          <w:color w:val="000000"/>
          <w:sz w:val="24"/>
          <w:szCs w:val="24"/>
        </w:rPr>
        <w:t xml:space="preserve">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обсуждении п</w:t>
      </w:r>
      <w:r w:rsidR="00100F69">
        <w:rPr>
          <w:rFonts w:ascii="Times New Roman" w:hAnsi="Times New Roman" w:cs="Times New Roman"/>
          <w:color w:val="000000"/>
          <w:sz w:val="24"/>
          <w:szCs w:val="24"/>
        </w:rPr>
        <w:t>рослушанного/прочитанного произ</w:t>
      </w:r>
      <w:r w:rsidRPr="006E628B">
        <w:rPr>
          <w:rFonts w:ascii="Times New Roman" w:hAnsi="Times New Roman" w:cs="Times New Roman"/>
          <w:color w:val="000000"/>
          <w:sz w:val="24"/>
          <w:szCs w:val="24"/>
        </w:rPr>
        <w:t>ведения: отвечать на вопросы о впечатлении от произведения, использовать в беседе изученные литературные понятия (автор, герой, тема, идея, заголовок</w:t>
      </w:r>
      <w:r w:rsidR="00100F69">
        <w:rPr>
          <w:rFonts w:ascii="Times New Roman" w:hAnsi="Times New Roman" w:cs="Times New Roman"/>
          <w:color w:val="000000"/>
          <w:sz w:val="24"/>
          <w:szCs w:val="24"/>
        </w:rPr>
        <w:t>, содержание произведения), под</w:t>
      </w:r>
      <w:r w:rsidRPr="006E628B">
        <w:rPr>
          <w:rFonts w:ascii="Times New Roman" w:hAnsi="Times New Roman" w:cs="Times New Roman"/>
          <w:color w:val="000000"/>
          <w:sz w:val="24"/>
          <w:szCs w:val="24"/>
        </w:rPr>
        <w:t xml:space="preserve">тверждать свой ответ примерами из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пересказывать (устно) содержание произведения с соблюдением последовательности событи</w:t>
      </w:r>
      <w:r w:rsidR="00100F69">
        <w:rPr>
          <w:rFonts w:ascii="Times New Roman" w:hAnsi="Times New Roman" w:cs="Times New Roman"/>
          <w:color w:val="000000"/>
          <w:sz w:val="24"/>
          <w:szCs w:val="24"/>
        </w:rPr>
        <w:t>й, с опорой на предложенные клю</w:t>
      </w:r>
      <w:r w:rsidRPr="006E628B">
        <w:rPr>
          <w:rFonts w:ascii="Times New Roman" w:hAnsi="Times New Roman" w:cs="Times New Roman"/>
          <w:color w:val="000000"/>
          <w:sz w:val="24"/>
          <w:szCs w:val="24"/>
        </w:rPr>
        <w:t xml:space="preserve">чевые слова, вопросы, рисунки, предложенный план;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по ролям с соблюдением норм произношения, расстановки ударения;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высказывания по содержанию произведения (не менее 3 предложений) по заданному алгоритму;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сочинять небольшие тексты по предложенному началу и др. (не менее 3 предложений);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книге/учеб</w:t>
      </w:r>
      <w:r w:rsidR="00100F69">
        <w:rPr>
          <w:rFonts w:ascii="Times New Roman" w:hAnsi="Times New Roman" w:cs="Times New Roman"/>
          <w:color w:val="000000"/>
          <w:sz w:val="24"/>
          <w:szCs w:val="24"/>
        </w:rPr>
        <w:t>нике по обложке, оглавлению, ил</w:t>
      </w:r>
      <w:r w:rsidRPr="006E628B">
        <w:rPr>
          <w:rFonts w:ascii="Times New Roman" w:hAnsi="Times New Roman" w:cs="Times New Roman"/>
          <w:color w:val="000000"/>
          <w:sz w:val="24"/>
          <w:szCs w:val="24"/>
        </w:rPr>
        <w:t xml:space="preserve">люстрациям;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книги для самостоятельного чтения по совету взрослого и с учётом рекомендательного </w:t>
      </w:r>
      <w:r w:rsidR="00100F69">
        <w:rPr>
          <w:rFonts w:ascii="Times New Roman" w:hAnsi="Times New Roman" w:cs="Times New Roman"/>
          <w:color w:val="000000"/>
          <w:sz w:val="24"/>
          <w:szCs w:val="24"/>
        </w:rPr>
        <w:t>списка, рассказывать о прочитан</w:t>
      </w:r>
      <w:r w:rsidRPr="006E628B">
        <w:rPr>
          <w:rFonts w:ascii="Times New Roman" w:hAnsi="Times New Roman" w:cs="Times New Roman"/>
          <w:color w:val="000000"/>
          <w:sz w:val="24"/>
          <w:szCs w:val="24"/>
        </w:rPr>
        <w:t xml:space="preserve">ной книге по предложенному алгоритму;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обращаться к справочной л</w:t>
      </w:r>
      <w:r w:rsidR="00100F69">
        <w:rPr>
          <w:rFonts w:ascii="Times New Roman" w:hAnsi="Times New Roman" w:cs="Times New Roman"/>
          <w:color w:val="000000"/>
          <w:sz w:val="24"/>
          <w:szCs w:val="24"/>
        </w:rPr>
        <w:t>итературе для получения дополни</w:t>
      </w:r>
      <w:r w:rsidRPr="006E628B">
        <w:rPr>
          <w:rFonts w:ascii="Times New Roman" w:hAnsi="Times New Roman" w:cs="Times New Roman"/>
          <w:color w:val="000000"/>
          <w:sz w:val="24"/>
          <w:szCs w:val="24"/>
        </w:rPr>
        <w:t xml:space="preserve">тельной информации в соответствии с 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во втором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важность чтения дл</w:t>
      </w:r>
      <w:r w:rsidR="006C2217" w:rsidRPr="006E628B">
        <w:rPr>
          <w:rFonts w:ascii="Times New Roman" w:hAnsi="Times New Roman" w:cs="Times New Roman"/>
          <w:color w:val="000000"/>
          <w:sz w:val="24"/>
          <w:szCs w:val="24"/>
        </w:rPr>
        <w:t>я решения учебных задач и приме</w:t>
      </w:r>
      <w:r w:rsidRPr="006E628B">
        <w:rPr>
          <w:rFonts w:ascii="Times New Roman" w:hAnsi="Times New Roman" w:cs="Times New Roman"/>
          <w:color w:val="000000"/>
          <w:sz w:val="24"/>
          <w:szCs w:val="24"/>
        </w:rPr>
        <w:t xml:space="preserve">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целыми словами без пропусков и перестановок букв и слогов доступные по восприяти</w:t>
      </w:r>
      <w:r w:rsidR="00100F69">
        <w:rPr>
          <w:rFonts w:ascii="Times New Roman" w:hAnsi="Times New Roman" w:cs="Times New Roman"/>
          <w:color w:val="000000"/>
          <w:sz w:val="24"/>
          <w:szCs w:val="24"/>
        </w:rPr>
        <w:t>ю и небольшие по объёму про</w:t>
      </w:r>
      <w:r w:rsidRPr="006E628B">
        <w:rPr>
          <w:rFonts w:ascii="Times New Roman" w:hAnsi="Times New Roman" w:cs="Times New Roman"/>
          <w:color w:val="000000"/>
          <w:sz w:val="24"/>
          <w:szCs w:val="24"/>
        </w:rPr>
        <w:t xml:space="preserve">заические и стихотворные произведения в темпе не менее 40 слов в минуту (без отметочного оценивания);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наизусть с соблюден</w:t>
      </w:r>
      <w:r w:rsidR="00100F69">
        <w:rPr>
          <w:rFonts w:ascii="Times New Roman" w:hAnsi="Times New Roman" w:cs="Times New Roman"/>
          <w:color w:val="000000"/>
          <w:sz w:val="24"/>
          <w:szCs w:val="24"/>
        </w:rPr>
        <w:t>ием орфоэпических и пунктуацион</w:t>
      </w:r>
      <w:r w:rsidRPr="006E628B">
        <w:rPr>
          <w:rFonts w:ascii="Times New Roman" w:hAnsi="Times New Roman" w:cs="Times New Roman"/>
          <w:color w:val="000000"/>
          <w:sz w:val="24"/>
          <w:szCs w:val="24"/>
        </w:rPr>
        <w:t xml:space="preserve">ных норм не менее 3 стихотворений о Родине, о детях, о семье, о родной природе в разные времена года;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прозаическую и сти</w:t>
      </w:r>
      <w:r w:rsidR="00100F69">
        <w:rPr>
          <w:rFonts w:ascii="Times New Roman" w:hAnsi="Times New Roman" w:cs="Times New Roman"/>
          <w:color w:val="000000"/>
          <w:sz w:val="24"/>
          <w:szCs w:val="24"/>
        </w:rPr>
        <w:t>хотворную речь: называть особен</w:t>
      </w:r>
      <w:r w:rsidRPr="006E628B">
        <w:rPr>
          <w:rFonts w:ascii="Times New Roman" w:hAnsi="Times New Roman" w:cs="Times New Roman"/>
          <w:color w:val="000000"/>
          <w:sz w:val="24"/>
          <w:szCs w:val="24"/>
        </w:rPr>
        <w:t xml:space="preserve">ности стихотворного произведения (ритм, рифма);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содержание, смысл</w:t>
      </w:r>
      <w:r w:rsidR="00100F69">
        <w:rPr>
          <w:rFonts w:ascii="Times New Roman" w:hAnsi="Times New Roman" w:cs="Times New Roman"/>
          <w:color w:val="000000"/>
          <w:sz w:val="24"/>
          <w:szCs w:val="24"/>
        </w:rPr>
        <w:t xml:space="preserve"> прослушанного/прочитанного про</w:t>
      </w:r>
      <w:r w:rsidRPr="006E628B">
        <w:rPr>
          <w:rFonts w:ascii="Times New Roman" w:hAnsi="Times New Roman" w:cs="Times New Roman"/>
          <w:color w:val="000000"/>
          <w:sz w:val="24"/>
          <w:szCs w:val="24"/>
        </w:rPr>
        <w:t xml:space="preserve">изведения: отвечать и формулировать вопросы по фактическому содержанию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и называть отдельны</w:t>
      </w:r>
      <w:r w:rsidR="00100F69">
        <w:rPr>
          <w:rFonts w:ascii="Times New Roman" w:hAnsi="Times New Roman" w:cs="Times New Roman"/>
          <w:color w:val="000000"/>
          <w:sz w:val="24"/>
          <w:szCs w:val="24"/>
        </w:rPr>
        <w:t>е жанры фольклора (считалки, за</w:t>
      </w:r>
      <w:r w:rsidRPr="006E628B">
        <w:rPr>
          <w:rFonts w:ascii="Times New Roman" w:hAnsi="Times New Roman" w:cs="Times New Roman"/>
          <w:color w:val="000000"/>
          <w:sz w:val="24"/>
          <w:szCs w:val="24"/>
        </w:rPr>
        <w:t xml:space="preserve">гадки, пословицы, потешки, </w:t>
      </w:r>
      <w:r w:rsidR="00100F69">
        <w:rPr>
          <w:rFonts w:ascii="Times New Roman" w:hAnsi="Times New Roman" w:cs="Times New Roman"/>
          <w:color w:val="000000"/>
          <w:sz w:val="24"/>
          <w:szCs w:val="24"/>
        </w:rPr>
        <w:t>небылицы, народные песни, скоро</w:t>
      </w:r>
      <w:r w:rsidRPr="006E628B">
        <w:rPr>
          <w:rFonts w:ascii="Times New Roman" w:hAnsi="Times New Roman" w:cs="Times New Roman"/>
          <w:color w:val="000000"/>
          <w:sz w:val="24"/>
          <w:szCs w:val="24"/>
        </w:rPr>
        <w:t>говорки, сказки о животных</w:t>
      </w:r>
      <w:r w:rsidR="00100F69">
        <w:rPr>
          <w:rFonts w:ascii="Times New Roman" w:hAnsi="Times New Roman" w:cs="Times New Roman"/>
          <w:color w:val="000000"/>
          <w:sz w:val="24"/>
          <w:szCs w:val="24"/>
        </w:rPr>
        <w:t>, бытовые и волшебные) и художе</w:t>
      </w:r>
      <w:r w:rsidRPr="006E628B">
        <w:rPr>
          <w:rFonts w:ascii="Times New Roman" w:hAnsi="Times New Roman" w:cs="Times New Roman"/>
          <w:color w:val="000000"/>
          <w:sz w:val="24"/>
          <w:szCs w:val="24"/>
        </w:rPr>
        <w:t xml:space="preserve">ственной литературы (литературные сказки, рассказы, стихотво-рения, басни);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владеть элементарными умени</w:t>
      </w:r>
      <w:r w:rsidR="00100F69">
        <w:rPr>
          <w:rFonts w:ascii="Times New Roman" w:hAnsi="Times New Roman" w:cs="Times New Roman"/>
          <w:color w:val="000000"/>
          <w:sz w:val="24"/>
          <w:szCs w:val="24"/>
        </w:rPr>
        <w:t>ями анализа и интерпретации тек</w:t>
      </w:r>
      <w:r w:rsidRPr="006E628B">
        <w:rPr>
          <w:rFonts w:ascii="Times New Roman" w:hAnsi="Times New Roman" w:cs="Times New Roman"/>
          <w:color w:val="000000"/>
          <w:sz w:val="24"/>
          <w:szCs w:val="24"/>
        </w:rPr>
        <w:t>ста: определять тему и главну</w:t>
      </w:r>
      <w:r w:rsidR="00100F69">
        <w:rPr>
          <w:rFonts w:ascii="Times New Roman" w:hAnsi="Times New Roman" w:cs="Times New Roman"/>
          <w:color w:val="000000"/>
          <w:sz w:val="24"/>
          <w:szCs w:val="24"/>
        </w:rPr>
        <w:t>ю мысль, воспроизводить последо</w:t>
      </w:r>
      <w:r w:rsidRPr="006E628B">
        <w:rPr>
          <w:rFonts w:ascii="Times New Roman" w:hAnsi="Times New Roman" w:cs="Times New Roman"/>
          <w:color w:val="000000"/>
          <w:sz w:val="24"/>
          <w:szCs w:val="24"/>
        </w:rPr>
        <w:t xml:space="preserve">вательность событий в тексте произведения, составлять план текста (вопросный, номинативный);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описывать характер героя, нахо</w:t>
      </w:r>
      <w:r w:rsidR="00100F69">
        <w:rPr>
          <w:rFonts w:ascii="Times New Roman" w:hAnsi="Times New Roman" w:cs="Times New Roman"/>
          <w:color w:val="000000"/>
          <w:sz w:val="24"/>
          <w:szCs w:val="24"/>
        </w:rPr>
        <w:t>дить в тексте средства изображе</w:t>
      </w:r>
      <w:r w:rsidRPr="006E628B">
        <w:rPr>
          <w:rFonts w:ascii="Times New Roman" w:hAnsi="Times New Roman" w:cs="Times New Roman"/>
          <w:color w:val="000000"/>
          <w:sz w:val="24"/>
          <w:szCs w:val="24"/>
        </w:rPr>
        <w:t>ния (портрет) героя и выражения его чувств, оценивать поступки героев произведения, устанавл</w:t>
      </w:r>
      <w:r w:rsidR="00100F69">
        <w:rPr>
          <w:rFonts w:ascii="Times New Roman" w:hAnsi="Times New Roman" w:cs="Times New Roman"/>
          <w:color w:val="000000"/>
          <w:sz w:val="24"/>
          <w:szCs w:val="24"/>
        </w:rPr>
        <w:t>ивать взаимосвязь между характе</w:t>
      </w:r>
      <w:r w:rsidRPr="006E628B">
        <w:rPr>
          <w:rFonts w:ascii="Times New Roman" w:hAnsi="Times New Roman" w:cs="Times New Roman"/>
          <w:color w:val="000000"/>
          <w:sz w:val="24"/>
          <w:szCs w:val="24"/>
        </w:rPr>
        <w:t>ром героя и его поступками, с</w:t>
      </w:r>
      <w:r w:rsidR="00100F69">
        <w:rPr>
          <w:rFonts w:ascii="Times New Roman" w:hAnsi="Times New Roman" w:cs="Times New Roman"/>
          <w:color w:val="000000"/>
          <w:sz w:val="24"/>
          <w:szCs w:val="24"/>
        </w:rPr>
        <w:t>равнивать героев одного произве</w:t>
      </w:r>
      <w:r w:rsidRPr="006E628B">
        <w:rPr>
          <w:rFonts w:ascii="Times New Roman" w:hAnsi="Times New Roman" w:cs="Times New Roman"/>
          <w:color w:val="000000"/>
          <w:sz w:val="24"/>
          <w:szCs w:val="24"/>
        </w:rPr>
        <w:t xml:space="preserve">дения по предложенным критериям, характеризовать отношение автора к героям, его поступкам;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значение незнакомого слова с опорой на контекст и с использованием словаря; нах</w:t>
      </w:r>
      <w:r w:rsidR="00100F69">
        <w:rPr>
          <w:rFonts w:ascii="Times New Roman" w:hAnsi="Times New Roman" w:cs="Times New Roman"/>
          <w:color w:val="000000"/>
          <w:sz w:val="24"/>
          <w:szCs w:val="24"/>
        </w:rPr>
        <w:t>одить в тексте примеры использо</w:t>
      </w:r>
      <w:r w:rsidRPr="006E628B">
        <w:rPr>
          <w:rFonts w:ascii="Times New Roman" w:hAnsi="Times New Roman" w:cs="Times New Roman"/>
          <w:color w:val="000000"/>
          <w:sz w:val="24"/>
          <w:szCs w:val="24"/>
        </w:rPr>
        <w:t xml:space="preserve">вания слов в прямом и переносном значении; </w:t>
      </w:r>
    </w:p>
    <w:p w:rsidR="00C5447D" w:rsidRPr="006E628B" w:rsidRDefault="00C5447D" w:rsidP="00131B91">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осознанно применять для анали</w:t>
      </w:r>
      <w:r w:rsidR="00100F69">
        <w:rPr>
          <w:rFonts w:ascii="Times New Roman" w:hAnsi="Times New Roman" w:cs="Times New Roman"/>
          <w:color w:val="000000"/>
          <w:sz w:val="24"/>
          <w:szCs w:val="24"/>
        </w:rPr>
        <w:t>за текста изученные понятия (ав</w:t>
      </w:r>
      <w:r w:rsidRPr="006E628B">
        <w:rPr>
          <w:rFonts w:ascii="Times New Roman" w:hAnsi="Times New Roman" w:cs="Times New Roman"/>
          <w:color w:val="000000"/>
          <w:sz w:val="24"/>
          <w:szCs w:val="24"/>
        </w:rPr>
        <w:t xml:space="preserve">тор, литературный герой, тема, </w:t>
      </w:r>
      <w:r w:rsidR="00100F69">
        <w:rPr>
          <w:rFonts w:ascii="Times New Roman" w:hAnsi="Times New Roman" w:cs="Times New Roman"/>
          <w:color w:val="000000"/>
          <w:sz w:val="24"/>
          <w:szCs w:val="24"/>
        </w:rPr>
        <w:t>идея, заголовок, содержание про</w:t>
      </w:r>
      <w:r w:rsidRPr="006E628B">
        <w:rPr>
          <w:rFonts w:ascii="Times New Roman" w:hAnsi="Times New Roman" w:cs="Times New Roman"/>
          <w:color w:val="000000"/>
          <w:sz w:val="24"/>
          <w:szCs w:val="24"/>
        </w:rPr>
        <w:t xml:space="preserve">изведения, сравнение, эпитет);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обсуждении прослушанного/пр</w:t>
      </w:r>
      <w:r w:rsidR="00611AC0">
        <w:rPr>
          <w:rFonts w:ascii="Times New Roman" w:hAnsi="Times New Roman" w:cs="Times New Roman"/>
          <w:color w:val="000000"/>
          <w:sz w:val="24"/>
          <w:szCs w:val="24"/>
        </w:rPr>
        <w:t>очитанного произв</w:t>
      </w:r>
      <w:r w:rsidRPr="006E628B">
        <w:rPr>
          <w:rFonts w:ascii="Times New Roman" w:hAnsi="Times New Roman" w:cs="Times New Roman"/>
          <w:color w:val="000000"/>
          <w:sz w:val="24"/>
          <w:szCs w:val="24"/>
        </w:rPr>
        <w:t xml:space="preserve">едения: понимать жанровую принадлежность произведения, формулировать устно простые выводы, подтверждать свой ответ примерами из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пересказывать (устно) содержание произведения подробно, вы-орочно, от лица героя, от третьего лица;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по ролям с соблюдением норм произношения, расстановки ударения, инсценировать небольшие эпизоды из произведения;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высказывания на заданную тему по содержанию про-зведения (не менее 5 предложений);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сочинять по аналогии с прочитанным загадки, небольшие сказки, рассказы;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книге/учеб</w:t>
      </w:r>
      <w:r w:rsidR="00131B91">
        <w:rPr>
          <w:rFonts w:ascii="Times New Roman" w:hAnsi="Times New Roman" w:cs="Times New Roman"/>
          <w:color w:val="000000"/>
          <w:sz w:val="24"/>
          <w:szCs w:val="24"/>
        </w:rPr>
        <w:t>нике по обложке, оглавлению, ан</w:t>
      </w:r>
      <w:r w:rsidRPr="006E628B">
        <w:rPr>
          <w:rFonts w:ascii="Times New Roman" w:hAnsi="Times New Roman" w:cs="Times New Roman"/>
          <w:color w:val="000000"/>
          <w:sz w:val="24"/>
          <w:szCs w:val="24"/>
        </w:rPr>
        <w:t xml:space="preserve">нотации, иллюстрациям, предисловию, условным обозначениям;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книги для самостоят</w:t>
      </w:r>
      <w:r w:rsidR="00131B91">
        <w:rPr>
          <w:rFonts w:ascii="Times New Roman" w:hAnsi="Times New Roman" w:cs="Times New Roman"/>
          <w:color w:val="000000"/>
          <w:sz w:val="24"/>
          <w:szCs w:val="24"/>
        </w:rPr>
        <w:t>ельного чтения с учётом рекомен</w:t>
      </w:r>
      <w:r w:rsidRPr="006E628B">
        <w:rPr>
          <w:rFonts w:ascii="Times New Roman" w:hAnsi="Times New Roman" w:cs="Times New Roman"/>
          <w:color w:val="000000"/>
          <w:sz w:val="24"/>
          <w:szCs w:val="24"/>
        </w:rPr>
        <w:t xml:space="preserve">дательного списка, используя </w:t>
      </w:r>
      <w:r w:rsidR="00131B91">
        <w:rPr>
          <w:rFonts w:ascii="Times New Roman" w:hAnsi="Times New Roman" w:cs="Times New Roman"/>
          <w:color w:val="000000"/>
          <w:sz w:val="24"/>
          <w:szCs w:val="24"/>
        </w:rPr>
        <w:t>картотеки, рассказывать о прочи</w:t>
      </w:r>
      <w:r w:rsidRPr="006E628B">
        <w:rPr>
          <w:rFonts w:ascii="Times New Roman" w:hAnsi="Times New Roman" w:cs="Times New Roman"/>
          <w:color w:val="000000"/>
          <w:sz w:val="24"/>
          <w:szCs w:val="24"/>
        </w:rPr>
        <w:t xml:space="preserve">танной книге;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справочную л</w:t>
      </w:r>
      <w:r w:rsidR="00131B91">
        <w:rPr>
          <w:rFonts w:ascii="Times New Roman" w:hAnsi="Times New Roman" w:cs="Times New Roman"/>
          <w:color w:val="000000"/>
          <w:sz w:val="24"/>
          <w:szCs w:val="24"/>
        </w:rPr>
        <w:t>итературу для получения дополни</w:t>
      </w:r>
      <w:r w:rsidRPr="006E628B">
        <w:rPr>
          <w:rFonts w:ascii="Times New Roman" w:hAnsi="Times New Roman" w:cs="Times New Roman"/>
          <w:color w:val="000000"/>
          <w:sz w:val="24"/>
          <w:szCs w:val="24"/>
        </w:rPr>
        <w:t xml:space="preserve">тельной информации в соответствии с 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третьем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w:t>
      </w:r>
      <w:r w:rsidR="00131B91">
        <w:rPr>
          <w:rFonts w:ascii="Times New Roman" w:hAnsi="Times New Roman" w:cs="Times New Roman"/>
          <w:color w:val="000000"/>
          <w:sz w:val="24"/>
          <w:szCs w:val="24"/>
        </w:rPr>
        <w:t xml:space="preserve">ях отражение нравственных ценностей, традиций, быта, </w:t>
      </w:r>
      <w:r w:rsidRPr="006E628B">
        <w:rPr>
          <w:rFonts w:ascii="Times New Roman" w:hAnsi="Times New Roman" w:cs="Times New Roman"/>
          <w:color w:val="000000"/>
          <w:sz w:val="24"/>
          <w:szCs w:val="24"/>
        </w:rPr>
        <w:t xml:space="preserve">культуры разных народов, ориентироваться в нравственно-этических понятиях в контексте изученных про-изведений;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и про себя в соо</w:t>
      </w:r>
      <w:r w:rsidR="00131B91">
        <w:rPr>
          <w:rFonts w:ascii="Times New Roman" w:hAnsi="Times New Roman" w:cs="Times New Roman"/>
          <w:color w:val="000000"/>
          <w:sz w:val="24"/>
          <w:szCs w:val="24"/>
        </w:rPr>
        <w:t>тветствии с учебной задачей, ис</w:t>
      </w:r>
      <w:r w:rsidRPr="006E628B">
        <w:rPr>
          <w:rFonts w:ascii="Times New Roman" w:hAnsi="Times New Roman" w:cs="Times New Roman"/>
          <w:color w:val="000000"/>
          <w:sz w:val="24"/>
          <w:szCs w:val="24"/>
        </w:rPr>
        <w:t xml:space="preserve">пользовать разные виды чтения (изучающее, ознакомительное, поисковое выборочное, просмотровое выборочное);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целыми словами без пропусков и перестановок букв и слогов доступные по восприятию и небольшие по</w:t>
      </w:r>
      <w:r w:rsidR="00131B91">
        <w:rPr>
          <w:rFonts w:ascii="Times New Roman" w:hAnsi="Times New Roman" w:cs="Times New Roman"/>
          <w:color w:val="000000"/>
          <w:sz w:val="24"/>
          <w:szCs w:val="24"/>
        </w:rPr>
        <w:t xml:space="preserve"> объёму про</w:t>
      </w:r>
      <w:r w:rsidRPr="006E628B">
        <w:rPr>
          <w:rFonts w:ascii="Times New Roman" w:hAnsi="Times New Roman" w:cs="Times New Roman"/>
          <w:color w:val="000000"/>
          <w:sz w:val="24"/>
          <w:szCs w:val="24"/>
        </w:rPr>
        <w:t xml:space="preserve">заические и стихотворные произведения в темпе не менее 60 слов в минуту (без отметочного оценивания);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наизусть не менее 4 сти</w:t>
      </w:r>
      <w:r w:rsidR="00131B91">
        <w:rPr>
          <w:rFonts w:ascii="Times New Roman" w:hAnsi="Times New Roman" w:cs="Times New Roman"/>
          <w:color w:val="000000"/>
          <w:sz w:val="24"/>
          <w:szCs w:val="24"/>
        </w:rPr>
        <w:t>хотворений в соответствии с изу</w:t>
      </w:r>
      <w:r w:rsidRPr="006E628B">
        <w:rPr>
          <w:rFonts w:ascii="Times New Roman" w:hAnsi="Times New Roman" w:cs="Times New Roman"/>
          <w:color w:val="000000"/>
          <w:sz w:val="24"/>
          <w:szCs w:val="24"/>
        </w:rPr>
        <w:t xml:space="preserve">ченной тематикой произведений;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художественные произведения и поз</w:t>
      </w:r>
      <w:r w:rsidR="00131B91">
        <w:rPr>
          <w:rFonts w:ascii="Times New Roman" w:hAnsi="Times New Roman" w:cs="Times New Roman"/>
          <w:color w:val="000000"/>
          <w:sz w:val="24"/>
          <w:szCs w:val="24"/>
        </w:rPr>
        <w:t>навательные тек</w:t>
      </w:r>
      <w:r w:rsidRPr="006E628B">
        <w:rPr>
          <w:rFonts w:ascii="Times New Roman" w:hAnsi="Times New Roman" w:cs="Times New Roman"/>
          <w:color w:val="000000"/>
          <w:sz w:val="24"/>
          <w:szCs w:val="24"/>
        </w:rPr>
        <w:t xml:space="preserve">сты;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прозаическую и сти</w:t>
      </w:r>
      <w:r w:rsidR="00131B91">
        <w:rPr>
          <w:rFonts w:ascii="Times New Roman" w:hAnsi="Times New Roman" w:cs="Times New Roman"/>
          <w:color w:val="000000"/>
          <w:sz w:val="24"/>
          <w:szCs w:val="24"/>
        </w:rPr>
        <w:t>хотворную речь: называть особен</w:t>
      </w:r>
      <w:r w:rsidRPr="006E628B">
        <w:rPr>
          <w:rFonts w:ascii="Times New Roman" w:hAnsi="Times New Roman" w:cs="Times New Roman"/>
          <w:color w:val="000000"/>
          <w:sz w:val="24"/>
          <w:szCs w:val="24"/>
        </w:rPr>
        <w:t>ности стихотворного произведе</w:t>
      </w:r>
      <w:r w:rsidR="006C2217" w:rsidRPr="006E628B">
        <w:rPr>
          <w:rFonts w:ascii="Times New Roman" w:hAnsi="Times New Roman" w:cs="Times New Roman"/>
          <w:color w:val="000000"/>
          <w:sz w:val="24"/>
          <w:szCs w:val="24"/>
        </w:rPr>
        <w:t>ния (ритм, рифма, строфа), отли</w:t>
      </w:r>
      <w:r w:rsidRPr="006E628B">
        <w:rPr>
          <w:rFonts w:ascii="Times New Roman" w:hAnsi="Times New Roman" w:cs="Times New Roman"/>
          <w:color w:val="000000"/>
          <w:sz w:val="24"/>
          <w:szCs w:val="24"/>
        </w:rPr>
        <w:t xml:space="preserve">чать лирическое произведение от эпического; </w:t>
      </w:r>
    </w:p>
    <w:p w:rsidR="00C5447D" w:rsidRPr="006E628B" w:rsidRDefault="00C5447D" w:rsidP="00131B91">
      <w:pPr>
        <w:autoSpaceDE w:val="0"/>
        <w:autoSpaceDN w:val="0"/>
        <w:adjustRightInd w:val="0"/>
        <w:spacing w:after="10999"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w:t>
      </w:r>
      <w:r w:rsidR="006C2217" w:rsidRPr="006E628B">
        <w:rPr>
          <w:rFonts w:ascii="Times New Roman" w:hAnsi="Times New Roman" w:cs="Times New Roman"/>
          <w:color w:val="000000"/>
          <w:sz w:val="24"/>
          <w:szCs w:val="24"/>
        </w:rPr>
        <w:t xml:space="preserve">— владеть элементарными умениями анализа и интерпретации тек-ста: формулировать </w:t>
      </w:r>
      <w:r w:rsidR="006C2217" w:rsidRPr="006E628B">
        <w:rPr>
          <w:rFonts w:ascii="Times New Roman" w:hAnsi="Times New Roman" w:cs="Times New Roman"/>
          <w:color w:val="000000"/>
          <w:sz w:val="24"/>
          <w:szCs w:val="24"/>
        </w:rPr>
        <w:lastRenderedPageBreak/>
        <w:t xml:space="preserve">тему и главную мысль, определять последо-вательность событий в тексте произведения, выявлять связь со-бытий, эпизодов текста; составлять план текста.                                          </w:t>
      </w:r>
      <w:r w:rsidRPr="006E628B">
        <w:rPr>
          <w:rFonts w:ascii="Times New Roman" w:hAnsi="Times New Roman" w:cs="Times New Roman"/>
          <w:color w:val="000000"/>
          <w:sz w:val="24"/>
          <w:szCs w:val="24"/>
        </w:rPr>
        <w:t xml:space="preserve">— характеризовать героев, описывать характер героя, давать оценку поступкам героев, составлять </w:t>
      </w:r>
      <w:r w:rsidR="00131B91">
        <w:rPr>
          <w:rFonts w:ascii="Times New Roman" w:hAnsi="Times New Roman" w:cs="Times New Roman"/>
          <w:color w:val="000000"/>
          <w:sz w:val="24"/>
          <w:szCs w:val="24"/>
        </w:rPr>
        <w:t>портретные характеристики персо</w:t>
      </w:r>
      <w:r w:rsidRPr="006E628B">
        <w:rPr>
          <w:rFonts w:ascii="Times New Roman" w:hAnsi="Times New Roman" w:cs="Times New Roman"/>
          <w:color w:val="000000"/>
          <w:sz w:val="24"/>
          <w:szCs w:val="24"/>
        </w:rPr>
        <w:t xml:space="preserve">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131B91">
        <w:rPr>
          <w:rFonts w:ascii="Times New Roman" w:hAnsi="Times New Roman" w:cs="Times New Roman"/>
          <w:color w:val="000000"/>
          <w:sz w:val="24"/>
          <w:szCs w:val="24"/>
        </w:rPr>
        <w:t>(по аналогии или по контрасту);</w:t>
      </w:r>
      <w:r w:rsidRPr="006E628B">
        <w:rPr>
          <w:rFonts w:ascii="Times New Roman" w:hAnsi="Times New Roman" w:cs="Times New Roman"/>
          <w:color w:val="000000"/>
          <w:sz w:val="24"/>
          <w:szCs w:val="24"/>
        </w:rPr>
        <w:t xml:space="preserve">—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объяснять значение незнакомого слова с опорой на контекст и с использованием словаря; наход</w:t>
      </w:r>
      <w:r w:rsidR="006936DB">
        <w:rPr>
          <w:rFonts w:ascii="Times New Roman" w:hAnsi="Times New Roman" w:cs="Times New Roman"/>
          <w:color w:val="000000"/>
          <w:sz w:val="24"/>
          <w:szCs w:val="24"/>
        </w:rPr>
        <w:t>ить в тексте примеры использова</w:t>
      </w:r>
      <w:r w:rsidRPr="006E628B">
        <w:rPr>
          <w:rFonts w:ascii="Times New Roman" w:hAnsi="Times New Roman" w:cs="Times New Roman"/>
          <w:color w:val="000000"/>
          <w:sz w:val="24"/>
          <w:szCs w:val="24"/>
        </w:rPr>
        <w:t xml:space="preserve">ния слов в прямом и переносном значении, средств художественной выразительности (сравнение, эпитет, олицетворение); </w:t>
      </w:r>
      <w:r w:rsidR="006C2217" w:rsidRPr="006E628B">
        <w:rPr>
          <w:rFonts w:ascii="Times New Roman" w:hAnsi="Times New Roman" w:cs="Times New Roman"/>
          <w:color w:val="000000"/>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композициии.                                                                                                                            — участвовать в обсуждении прослушанного/</w:t>
      </w:r>
      <w:r w:rsidR="00131B91">
        <w:rPr>
          <w:rFonts w:ascii="Times New Roman" w:hAnsi="Times New Roman" w:cs="Times New Roman"/>
          <w:color w:val="000000"/>
          <w:sz w:val="24"/>
          <w:szCs w:val="24"/>
        </w:rPr>
        <w:t>прочитанного произ</w:t>
      </w:r>
      <w:r w:rsidR="006C2217" w:rsidRPr="006E628B">
        <w:rPr>
          <w:rFonts w:ascii="Times New Roman" w:hAnsi="Times New Roman" w:cs="Times New Roman"/>
          <w:color w:val="000000"/>
          <w:sz w:val="24"/>
          <w:szCs w:val="24"/>
        </w:rPr>
        <w:t xml:space="preserve">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свои ответы.                                                                                                                                     </w:t>
      </w:r>
      <w:r w:rsidRPr="006E628B">
        <w:rPr>
          <w:rFonts w:ascii="Times New Roman" w:hAnsi="Times New Roman" w:cs="Times New Roman"/>
          <w:color w:val="000000"/>
          <w:sz w:val="24"/>
          <w:szCs w:val="24"/>
        </w:rPr>
        <w:t>— пересказывать произведение (устно) подробно, выборочно, сжато (кратко), от лица героя, с измене</w:t>
      </w:r>
      <w:r w:rsidR="006C2217" w:rsidRPr="006E628B">
        <w:rPr>
          <w:rFonts w:ascii="Times New Roman" w:hAnsi="Times New Roman" w:cs="Times New Roman"/>
          <w:color w:val="000000"/>
          <w:sz w:val="24"/>
          <w:szCs w:val="24"/>
        </w:rPr>
        <w:t>нием лица рассказчика, от треть</w:t>
      </w:r>
      <w:r w:rsidRPr="006E628B">
        <w:rPr>
          <w:rFonts w:ascii="Times New Roman" w:hAnsi="Times New Roman" w:cs="Times New Roman"/>
          <w:color w:val="000000"/>
          <w:sz w:val="24"/>
          <w:szCs w:val="24"/>
        </w:rPr>
        <w:t xml:space="preserve">его лица; —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 читать по ролям с соблюдением норм произношения, инсцениро-вать небольшие эпизоды из произведения; —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 составлять краткий отзыв о прочитанном произведении по за-данному алгоритму; — сочинять тексты, используя аналогии, иллюстрации, придумывать продолжение прочитанного произведения; — использовать в соответствии с учебной задачей аппарат издания (обложку, оглавление, аннотацию, иллюстрации, предисловие, приложения, сноски, примечания); — выбирать книги для самостоятельного чтения с учётом рекомен-дательного списка, используя картотеки, рассказывать о прочи-танной книге; — использовать справочные издания, в том числе верифицирован-ные электронные ресурсы, включённые в федеральный перечень. </w:t>
      </w:r>
      <w:r w:rsidR="00131B91">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4 КЛАСС </w:t>
      </w: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четвёртом классе </w:t>
      </w:r>
      <w:r w:rsidRPr="006E628B">
        <w:rPr>
          <w:rFonts w:ascii="Times New Roman" w:hAnsi="Times New Roman" w:cs="Times New Roman"/>
          <w:color w:val="000000"/>
          <w:sz w:val="24"/>
          <w:szCs w:val="24"/>
        </w:rPr>
        <w:t>обучающийся научится: —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 читать наизусть не менее 5 стихотворений в соответствии с изу-ченной тематикой произведений; — различать художественные произведения и познавательные тек-сты; —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 понимать жанровую принадлежность, содержание, смысл про-слушанного/прочитанного произведения: отвечать и формулиро-</w:t>
      </w:r>
      <w:r w:rsidRPr="006E628B">
        <w:rPr>
          <w:rFonts w:ascii="Times New Roman" w:hAnsi="Times New Roman" w:cs="Times New Roman"/>
          <w:color w:val="000000"/>
          <w:sz w:val="24"/>
          <w:szCs w:val="24"/>
        </w:rPr>
        <w:lastRenderedPageBreak/>
        <w:t>вать вопросы (в том числе проблемные) к познавательным, учебным и художественным текстам; —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r w:rsidR="006C2217"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участвовать в обсуждении п</w:t>
      </w:r>
      <w:r w:rsidR="006936DB">
        <w:rPr>
          <w:rFonts w:ascii="Times New Roman" w:hAnsi="Times New Roman" w:cs="Times New Roman"/>
          <w:color w:val="000000"/>
          <w:sz w:val="24"/>
          <w:szCs w:val="24"/>
        </w:rPr>
        <w:t>рослушанного/прочитанного произ</w:t>
      </w:r>
      <w:r w:rsidRPr="006E628B">
        <w:rPr>
          <w:rFonts w:ascii="Times New Roman" w:hAnsi="Times New Roman" w:cs="Times New Roman"/>
          <w:color w:val="000000"/>
          <w:sz w:val="24"/>
          <w:szCs w:val="24"/>
        </w:rPr>
        <w:t>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w:t>
      </w:r>
      <w:r w:rsidR="006936DB">
        <w:rPr>
          <w:rFonts w:ascii="Times New Roman" w:hAnsi="Times New Roman" w:cs="Times New Roman"/>
          <w:color w:val="000000"/>
          <w:sz w:val="24"/>
          <w:szCs w:val="24"/>
        </w:rPr>
        <w:t>оды на основе прослушанно</w:t>
      </w:r>
      <w:r w:rsidRPr="006E628B">
        <w:rPr>
          <w:rFonts w:ascii="Times New Roman" w:hAnsi="Times New Roman" w:cs="Times New Roman"/>
          <w:color w:val="000000"/>
          <w:sz w:val="24"/>
          <w:szCs w:val="24"/>
        </w:rPr>
        <w:t>го/прочитанного текста, подтверждать свой ответ примерами из текста; —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 читать по ролям с соблюдением норм произношения, расстановки ударения, инсценировать небольшие эпизоды из произведения; —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w:t>
      </w:r>
      <w:r w:rsidR="006936DB">
        <w:rPr>
          <w:rFonts w:ascii="Times New Roman" w:hAnsi="Times New Roman" w:cs="Times New Roman"/>
          <w:color w:val="000000"/>
          <w:sz w:val="24"/>
          <w:szCs w:val="24"/>
        </w:rPr>
        <w:t>дение), корректировать собствен</w:t>
      </w:r>
      <w:r w:rsidRPr="006E628B">
        <w:rPr>
          <w:rFonts w:ascii="Times New Roman" w:hAnsi="Times New Roman" w:cs="Times New Roman"/>
          <w:color w:val="000000"/>
          <w:sz w:val="24"/>
          <w:szCs w:val="24"/>
        </w:rPr>
        <w:t>ный текст с учётом правильности, выразительности письменной речи; — составлять краткий отзыв о прочитанном произведении по за-данному алгоритму; —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 использовать в соответствии с учебной задачей аппарат издания (обложку, оглавление, аннотацию, иллюстрации, предисловие, приложения, сноски, примечания); — выбирать книги для самостоят</w:t>
      </w:r>
      <w:r w:rsidR="006936DB">
        <w:rPr>
          <w:rFonts w:ascii="Times New Roman" w:hAnsi="Times New Roman" w:cs="Times New Roman"/>
          <w:color w:val="000000"/>
          <w:sz w:val="24"/>
          <w:szCs w:val="24"/>
        </w:rPr>
        <w:t>ельного чтения с учётом рекомен</w:t>
      </w:r>
      <w:r w:rsidRPr="006E628B">
        <w:rPr>
          <w:rFonts w:ascii="Times New Roman" w:hAnsi="Times New Roman" w:cs="Times New Roman"/>
          <w:color w:val="000000"/>
          <w:sz w:val="24"/>
          <w:szCs w:val="24"/>
        </w:rPr>
        <w:t xml:space="preserve">дательного списка, используя картотеки, рассказывать о прочи-танной книге; —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r w:rsidR="00131B91">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ИНОСТРАННЫЙ ЯЗЫК </w:t>
      </w:r>
      <w:r w:rsidRPr="006E628B">
        <w:rPr>
          <w:rFonts w:ascii="Times New Roman" w:hAnsi="Times New Roman" w:cs="Times New Roman"/>
          <w:color w:val="000000"/>
          <w:sz w:val="24"/>
          <w:szCs w:val="24"/>
        </w:rPr>
        <w:t xml:space="preserve">Рабочая программа по </w:t>
      </w:r>
      <w:r w:rsidR="00131B91">
        <w:rPr>
          <w:rFonts w:ascii="Times New Roman" w:hAnsi="Times New Roman" w:cs="Times New Roman"/>
          <w:color w:val="000000"/>
          <w:sz w:val="24"/>
          <w:szCs w:val="24"/>
        </w:rPr>
        <w:t>иностранно</w:t>
      </w:r>
      <w:r w:rsidRPr="006E628B">
        <w:rPr>
          <w:rFonts w:ascii="Times New Roman" w:hAnsi="Times New Roman" w:cs="Times New Roman"/>
          <w:color w:val="000000"/>
          <w:sz w:val="24"/>
          <w:szCs w:val="24"/>
        </w:rPr>
        <w:t>м</w:t>
      </w:r>
      <w:r w:rsidR="00131B91">
        <w:rPr>
          <w:rFonts w:ascii="Times New Roman" w:hAnsi="Times New Roman" w:cs="Times New Roman"/>
          <w:color w:val="000000"/>
          <w:sz w:val="24"/>
          <w:szCs w:val="24"/>
        </w:rPr>
        <w:t>у языку на уровне начального об</w:t>
      </w:r>
      <w:r w:rsidRPr="006E628B">
        <w:rPr>
          <w:rFonts w:ascii="Times New Roman" w:hAnsi="Times New Roman" w:cs="Times New Roman"/>
          <w:color w:val="000000"/>
          <w:sz w:val="24"/>
          <w:szCs w:val="24"/>
        </w:rPr>
        <w:t>щего образования составлена на основе Требований к результатам освоения основной образовательной</w:t>
      </w:r>
      <w:r w:rsidR="00611AC0">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разования, представленных в Федер</w:t>
      </w:r>
      <w:r w:rsidR="006936DB">
        <w:rPr>
          <w:rFonts w:ascii="Times New Roman" w:hAnsi="Times New Roman" w:cs="Times New Roman"/>
          <w:color w:val="000000"/>
          <w:sz w:val="24"/>
          <w:szCs w:val="24"/>
        </w:rPr>
        <w:t>альном государственном образова</w:t>
      </w:r>
      <w:r w:rsidRPr="006E628B">
        <w:rPr>
          <w:rFonts w:ascii="Times New Roman" w:hAnsi="Times New Roman" w:cs="Times New Roman"/>
          <w:color w:val="000000"/>
          <w:sz w:val="24"/>
          <w:szCs w:val="24"/>
        </w:rPr>
        <w:t xml:space="preserve">тельном стандарте начального общего образования, а также программы воспитания с учётом концепции или историко-культурного стандарта при наличии. </w:t>
      </w:r>
      <w:r w:rsidR="00131B91">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ПОЯСНИТЕЛЬНАЯ ЗАПИСКА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Рабочая программа по иностранному языку на уровне начального общего образования составлена на о</w:t>
      </w:r>
      <w:r w:rsidR="00131B91">
        <w:rPr>
          <w:rFonts w:ascii="Times New Roman" w:hAnsi="Times New Roman" w:cs="Times New Roman"/>
          <w:color w:val="000000"/>
          <w:sz w:val="24"/>
          <w:szCs w:val="24"/>
        </w:rPr>
        <w:t>снове Федерального государствен</w:t>
      </w:r>
      <w:r w:rsidRPr="006E628B">
        <w:rPr>
          <w:rFonts w:ascii="Times New Roman" w:hAnsi="Times New Roman" w:cs="Times New Roman"/>
          <w:color w:val="000000"/>
          <w:sz w:val="24"/>
          <w:szCs w:val="24"/>
        </w:rPr>
        <w:t>ного образовательного стандарта на</w:t>
      </w:r>
      <w:r w:rsidR="00131B91">
        <w:rPr>
          <w:rFonts w:ascii="Times New Roman" w:hAnsi="Times New Roman" w:cs="Times New Roman"/>
          <w:color w:val="000000"/>
          <w:sz w:val="24"/>
          <w:szCs w:val="24"/>
        </w:rPr>
        <w:t>чального общего образования, ос</w:t>
      </w:r>
      <w:r w:rsidRPr="006E628B">
        <w:rPr>
          <w:rFonts w:ascii="Times New Roman" w:hAnsi="Times New Roman" w:cs="Times New Roman"/>
          <w:color w:val="000000"/>
          <w:sz w:val="24"/>
          <w:szCs w:val="24"/>
        </w:rPr>
        <w:t>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w:t>
      </w:r>
      <w:r w:rsidR="00611AC0">
        <w:rPr>
          <w:rFonts w:ascii="Times New Roman" w:hAnsi="Times New Roman" w:cs="Times New Roman"/>
          <w:color w:val="000000"/>
          <w:sz w:val="24"/>
          <w:szCs w:val="24"/>
        </w:rPr>
        <w:t>ия основной образовательной про</w:t>
      </w:r>
      <w:r w:rsidRPr="006E628B">
        <w:rPr>
          <w:rFonts w:ascii="Times New Roman" w:hAnsi="Times New Roman" w:cs="Times New Roman"/>
          <w:color w:val="000000"/>
          <w:sz w:val="24"/>
          <w:szCs w:val="24"/>
        </w:rPr>
        <w:t xml:space="preserve">граммы начального общего образования и элементов содержания по английскому языку (одобрено решением ФУМО).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w:t>
      </w:r>
      <w:r w:rsidR="00131B91">
        <w:rPr>
          <w:rFonts w:ascii="Times New Roman" w:hAnsi="Times New Roman" w:cs="Times New Roman"/>
          <w:color w:val="000000"/>
          <w:sz w:val="24"/>
          <w:szCs w:val="24"/>
        </w:rPr>
        <w:t>ного общего образования, опреде</w:t>
      </w:r>
      <w:r w:rsidRPr="006E628B">
        <w:rPr>
          <w:rFonts w:ascii="Times New Roman" w:hAnsi="Times New Roman" w:cs="Times New Roman"/>
          <w:color w:val="000000"/>
          <w:sz w:val="24"/>
          <w:szCs w:val="24"/>
        </w:rPr>
        <w:t xml:space="preserve">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Общая характеристика учебного предмета «Иностранный язык»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начальной школе закладывается </w:t>
      </w:r>
      <w:r w:rsidR="00131B91">
        <w:rPr>
          <w:rFonts w:ascii="Times New Roman" w:hAnsi="Times New Roman" w:cs="Times New Roman"/>
          <w:color w:val="000000"/>
          <w:sz w:val="24"/>
          <w:szCs w:val="24"/>
        </w:rPr>
        <w:t>база для всего последующего ино</w:t>
      </w:r>
      <w:r w:rsidRPr="006E628B">
        <w:rPr>
          <w:rFonts w:ascii="Times New Roman" w:hAnsi="Times New Roman" w:cs="Times New Roman"/>
          <w:color w:val="000000"/>
          <w:sz w:val="24"/>
          <w:szCs w:val="24"/>
        </w:rPr>
        <w:t>язычного образования школьни</w:t>
      </w:r>
      <w:r w:rsidR="00131B91">
        <w:rPr>
          <w:rFonts w:ascii="Times New Roman" w:hAnsi="Times New Roman" w:cs="Times New Roman"/>
          <w:color w:val="000000"/>
          <w:sz w:val="24"/>
          <w:szCs w:val="24"/>
        </w:rPr>
        <w:t>ков, формируются основы функцио</w:t>
      </w:r>
      <w:r w:rsidRPr="006E628B">
        <w:rPr>
          <w:rFonts w:ascii="Times New Roman" w:hAnsi="Times New Roman" w:cs="Times New Roman"/>
          <w:color w:val="000000"/>
          <w:sz w:val="24"/>
          <w:szCs w:val="24"/>
        </w:rPr>
        <w:t>нальной грамотности, что придаёт особую ответственность данному этапу общего образования. Изучение иностранного язык</w:t>
      </w:r>
      <w:r w:rsidR="00131B91">
        <w:rPr>
          <w:rFonts w:ascii="Times New Roman" w:hAnsi="Times New Roman" w:cs="Times New Roman"/>
          <w:color w:val="000000"/>
          <w:sz w:val="24"/>
          <w:szCs w:val="24"/>
        </w:rPr>
        <w:t>а в общеобра</w:t>
      </w:r>
      <w:r w:rsidRPr="006E628B">
        <w:rPr>
          <w:rFonts w:ascii="Times New Roman" w:hAnsi="Times New Roman" w:cs="Times New Roman"/>
          <w:color w:val="000000"/>
          <w:sz w:val="24"/>
          <w:szCs w:val="24"/>
        </w:rPr>
        <w:t xml:space="preserve">зовательных организациях России начинается со 2 класса. Учащиеся данного возраста характеризуются </w:t>
      </w:r>
      <w:r w:rsidR="00131B91">
        <w:rPr>
          <w:rFonts w:ascii="Times New Roman" w:hAnsi="Times New Roman" w:cs="Times New Roman"/>
          <w:color w:val="000000"/>
          <w:sz w:val="24"/>
          <w:szCs w:val="24"/>
        </w:rPr>
        <w:t>большой восприимчивостью к овла</w:t>
      </w:r>
      <w:r w:rsidRPr="006E628B">
        <w:rPr>
          <w:rFonts w:ascii="Times New Roman" w:hAnsi="Times New Roman" w:cs="Times New Roman"/>
          <w:color w:val="000000"/>
          <w:sz w:val="24"/>
          <w:szCs w:val="24"/>
        </w:rPr>
        <w:t>дению языками, что позволяет им ов</w:t>
      </w:r>
      <w:r w:rsidR="006C2217" w:rsidRPr="006E628B">
        <w:rPr>
          <w:rFonts w:ascii="Times New Roman" w:hAnsi="Times New Roman" w:cs="Times New Roman"/>
          <w:color w:val="000000"/>
          <w:sz w:val="24"/>
          <w:szCs w:val="24"/>
        </w:rPr>
        <w:t>ладевать основами общения на но</w:t>
      </w:r>
      <w:r w:rsidRPr="006E628B">
        <w:rPr>
          <w:rFonts w:ascii="Times New Roman" w:hAnsi="Times New Roman" w:cs="Times New Roman"/>
          <w:color w:val="000000"/>
          <w:sz w:val="24"/>
          <w:szCs w:val="24"/>
        </w:rPr>
        <w:t>вом для них языке с меньшими затратами времени и</w:t>
      </w:r>
      <w:r w:rsidR="00131B91">
        <w:rPr>
          <w:rFonts w:ascii="Times New Roman" w:hAnsi="Times New Roman" w:cs="Times New Roman"/>
          <w:color w:val="000000"/>
          <w:sz w:val="24"/>
          <w:szCs w:val="24"/>
        </w:rPr>
        <w:t xml:space="preserve"> усилий по сравне</w:t>
      </w:r>
      <w:r w:rsidRPr="006E628B">
        <w:rPr>
          <w:rFonts w:ascii="Times New Roman" w:hAnsi="Times New Roman" w:cs="Times New Roman"/>
          <w:color w:val="000000"/>
          <w:sz w:val="24"/>
          <w:szCs w:val="24"/>
        </w:rPr>
        <w:t xml:space="preserve">нию с учащимися других возрастных групп.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Цели изучения учебного предмета «Иностранный (английский) язык»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Цели обучения иностранному языку в начальной школе можно условно разделить на образовательные, развивающие, воспитывающие.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Образовательные цели учебного предмета «Иностранный язык» в начальной школе включают: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формирование элементарной иноязычной коммуникативной компетенции, т. е. способности</w:t>
      </w:r>
      <w:r w:rsidR="00131B91">
        <w:rPr>
          <w:rFonts w:ascii="Times New Roman" w:hAnsi="Times New Roman" w:cs="Times New Roman"/>
          <w:color w:val="000000"/>
          <w:sz w:val="24"/>
          <w:szCs w:val="24"/>
        </w:rPr>
        <w:t xml:space="preserve"> и готовности общаться с носите</w:t>
      </w:r>
      <w:r w:rsidRPr="006E628B">
        <w:rPr>
          <w:rFonts w:ascii="Times New Roman" w:hAnsi="Times New Roman" w:cs="Times New Roman"/>
          <w:color w:val="000000"/>
          <w:sz w:val="24"/>
          <w:szCs w:val="24"/>
        </w:rPr>
        <w:t xml:space="preserve">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расширение лингвистического кругозора обучающихся за счёт овладения новыми языковым</w:t>
      </w:r>
      <w:r w:rsidR="00131B91">
        <w:rPr>
          <w:rFonts w:ascii="Times New Roman" w:hAnsi="Times New Roman" w:cs="Times New Roman"/>
          <w:color w:val="000000"/>
          <w:sz w:val="24"/>
          <w:szCs w:val="24"/>
        </w:rPr>
        <w:t>и средствами (фонетическими, ор</w:t>
      </w:r>
      <w:r w:rsidRPr="006E628B">
        <w:rPr>
          <w:rFonts w:ascii="Times New Roman" w:hAnsi="Times New Roman" w:cs="Times New Roman"/>
          <w:color w:val="000000"/>
          <w:sz w:val="24"/>
          <w:szCs w:val="24"/>
        </w:rPr>
        <w:t>фографическими, лексическ</w:t>
      </w:r>
      <w:r w:rsidR="00131B91">
        <w:rPr>
          <w:rFonts w:ascii="Times New Roman" w:hAnsi="Times New Roman" w:cs="Times New Roman"/>
          <w:color w:val="000000"/>
          <w:sz w:val="24"/>
          <w:szCs w:val="24"/>
        </w:rPr>
        <w:t>ими, грамматическими) в соответ</w:t>
      </w:r>
      <w:r w:rsidRPr="006E628B">
        <w:rPr>
          <w:rFonts w:ascii="Times New Roman" w:hAnsi="Times New Roman" w:cs="Times New Roman"/>
          <w:color w:val="000000"/>
          <w:sz w:val="24"/>
          <w:szCs w:val="24"/>
        </w:rPr>
        <w:t xml:space="preserve">ствии c отобранными темами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освоение знаний о языковых явлениях изучаемого иностранного языка, о разных способах </w:t>
      </w:r>
      <w:r w:rsidR="00131B91">
        <w:rPr>
          <w:rFonts w:ascii="Times New Roman" w:hAnsi="Times New Roman" w:cs="Times New Roman"/>
          <w:color w:val="000000"/>
          <w:sz w:val="24"/>
          <w:szCs w:val="24"/>
        </w:rPr>
        <w:t>выражения мысли на родном и ино</w:t>
      </w:r>
      <w:r w:rsidRPr="006E628B">
        <w:rPr>
          <w:rFonts w:ascii="Times New Roman" w:hAnsi="Times New Roman" w:cs="Times New Roman"/>
          <w:color w:val="000000"/>
          <w:sz w:val="24"/>
          <w:szCs w:val="24"/>
        </w:rPr>
        <w:t xml:space="preserve">странном языках;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использование для решения учебных задач интеллектуальных операций (сравнение, анализ, обобщение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Развивающие цели учебного предмета «Иностранный (английский) язык» в начальной школе включают: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становление коммуникативн</w:t>
      </w:r>
      <w:r w:rsidR="00131B91">
        <w:rPr>
          <w:rFonts w:ascii="Times New Roman" w:hAnsi="Times New Roman" w:cs="Times New Roman"/>
          <w:color w:val="000000"/>
          <w:sz w:val="24"/>
          <w:szCs w:val="24"/>
        </w:rPr>
        <w:t>ой культуры обучающихся и их об</w:t>
      </w:r>
      <w:r w:rsidRPr="006E628B">
        <w:rPr>
          <w:rFonts w:ascii="Times New Roman" w:hAnsi="Times New Roman" w:cs="Times New Roman"/>
          <w:color w:val="000000"/>
          <w:sz w:val="24"/>
          <w:szCs w:val="24"/>
        </w:rPr>
        <w:t>щего речевого развития;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развитие компенсаторной спо</w:t>
      </w:r>
      <w:r w:rsidR="00131B91">
        <w:rPr>
          <w:rFonts w:ascii="Times New Roman" w:hAnsi="Times New Roman" w:cs="Times New Roman"/>
          <w:color w:val="000000"/>
          <w:sz w:val="24"/>
          <w:szCs w:val="24"/>
        </w:rPr>
        <w:t>собности адаптироваться к ситуа</w:t>
      </w:r>
      <w:r w:rsidRPr="006E628B">
        <w:rPr>
          <w:rFonts w:ascii="Times New Roman" w:hAnsi="Times New Roman" w:cs="Times New Roman"/>
          <w:color w:val="000000"/>
          <w:sz w:val="24"/>
          <w:szCs w:val="24"/>
        </w:rPr>
        <w:t xml:space="preserve">циям общения при получении и передаче информации в условиях дефицита языковых средств;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формирование регулятивных</w:t>
      </w:r>
      <w:r w:rsidR="00131B91">
        <w:rPr>
          <w:rFonts w:ascii="Times New Roman" w:hAnsi="Times New Roman" w:cs="Times New Roman"/>
          <w:color w:val="000000"/>
          <w:sz w:val="24"/>
          <w:szCs w:val="24"/>
        </w:rPr>
        <w:t xml:space="preserve"> действий: планирование последо</w:t>
      </w:r>
      <w:r w:rsidRPr="006E628B">
        <w:rPr>
          <w:rFonts w:ascii="Times New Roman" w:hAnsi="Times New Roman" w:cs="Times New Roman"/>
          <w:color w:val="000000"/>
          <w:sz w:val="24"/>
          <w:szCs w:val="24"/>
        </w:rPr>
        <w:t>вательных «шагов» для решен</w:t>
      </w:r>
      <w:r w:rsidR="00131B91">
        <w:rPr>
          <w:rFonts w:ascii="Times New Roman" w:hAnsi="Times New Roman" w:cs="Times New Roman"/>
          <w:color w:val="000000"/>
          <w:sz w:val="24"/>
          <w:szCs w:val="24"/>
        </w:rPr>
        <w:t>ия учебной задачи; контроль про</w:t>
      </w:r>
      <w:r w:rsidRPr="006E628B">
        <w:rPr>
          <w:rFonts w:ascii="Times New Roman" w:hAnsi="Times New Roman" w:cs="Times New Roman"/>
          <w:color w:val="000000"/>
          <w:sz w:val="24"/>
          <w:szCs w:val="24"/>
        </w:rPr>
        <w:t xml:space="preserve">цесса и результата своей деятельности; установление причины возникшей трудности и/или ошибки, корректировка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становление способности к оценке своих достижений в изучении иностранного языка, мотива</w:t>
      </w:r>
      <w:r w:rsidR="00131B91">
        <w:rPr>
          <w:rFonts w:ascii="Times New Roman" w:hAnsi="Times New Roman" w:cs="Times New Roman"/>
          <w:color w:val="000000"/>
          <w:sz w:val="24"/>
          <w:szCs w:val="24"/>
        </w:rPr>
        <w:t>ция совершенствовать свои комму</w:t>
      </w:r>
      <w:r w:rsidRPr="006E628B">
        <w:rPr>
          <w:rFonts w:ascii="Times New Roman" w:hAnsi="Times New Roman" w:cs="Times New Roman"/>
          <w:color w:val="000000"/>
          <w:sz w:val="24"/>
          <w:szCs w:val="24"/>
        </w:rPr>
        <w:t xml:space="preserve">никативные умения на иностранном языке.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w:t>
      </w:r>
      <w:r w:rsidR="00131B91">
        <w:rPr>
          <w:rFonts w:ascii="Times New Roman" w:hAnsi="Times New Roman" w:cs="Times New Roman"/>
          <w:color w:val="000000"/>
          <w:sz w:val="24"/>
          <w:szCs w:val="24"/>
        </w:rPr>
        <w:t xml:space="preserve"> языкам и культурам других наро</w:t>
      </w:r>
      <w:r w:rsidRPr="006E628B">
        <w:rPr>
          <w:rFonts w:ascii="Times New Roman" w:hAnsi="Times New Roman" w:cs="Times New Roman"/>
          <w:color w:val="000000"/>
          <w:sz w:val="24"/>
          <w:szCs w:val="24"/>
        </w:rPr>
        <w:t>дов, осознать наличие и значение о</w:t>
      </w:r>
      <w:r w:rsidR="00131B91">
        <w:rPr>
          <w:rFonts w:ascii="Times New Roman" w:hAnsi="Times New Roman" w:cs="Times New Roman"/>
          <w:color w:val="000000"/>
          <w:sz w:val="24"/>
          <w:szCs w:val="24"/>
        </w:rPr>
        <w:t>бщечеловеческих и базовых нацио</w:t>
      </w:r>
      <w:r w:rsidRPr="006E628B">
        <w:rPr>
          <w:rFonts w:ascii="Times New Roman" w:hAnsi="Times New Roman" w:cs="Times New Roman"/>
          <w:color w:val="000000"/>
          <w:sz w:val="24"/>
          <w:szCs w:val="24"/>
        </w:rPr>
        <w:t xml:space="preserve">нальных ценностей. Вклад предмета «Иностранный (английский) язык» в реализацию воспитательных целей обеспечивает: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w:t>
      </w:r>
      <w:r w:rsidR="00131B91">
        <w:rPr>
          <w:rFonts w:ascii="Times New Roman" w:hAnsi="Times New Roman" w:cs="Times New Roman"/>
          <w:color w:val="000000"/>
          <w:sz w:val="24"/>
          <w:szCs w:val="24"/>
        </w:rPr>
        <w:t>декватно используя имеющиеся ре</w:t>
      </w:r>
      <w:r w:rsidRPr="006E628B">
        <w:rPr>
          <w:rFonts w:ascii="Times New Roman" w:hAnsi="Times New Roman" w:cs="Times New Roman"/>
          <w:color w:val="000000"/>
          <w:sz w:val="24"/>
          <w:szCs w:val="24"/>
        </w:rPr>
        <w:t xml:space="preserve">чевые и неречевые средства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воспитание уважительного о</w:t>
      </w:r>
      <w:r w:rsidR="00131B91">
        <w:rPr>
          <w:rFonts w:ascii="Times New Roman" w:hAnsi="Times New Roman" w:cs="Times New Roman"/>
          <w:color w:val="000000"/>
          <w:sz w:val="24"/>
          <w:szCs w:val="24"/>
        </w:rPr>
        <w:t>тношения к иной культуре посред</w:t>
      </w:r>
      <w:r w:rsidRPr="006E628B">
        <w:rPr>
          <w:rFonts w:ascii="Times New Roman" w:hAnsi="Times New Roman" w:cs="Times New Roman"/>
          <w:color w:val="000000"/>
          <w:sz w:val="24"/>
          <w:szCs w:val="24"/>
        </w:rP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воспитание эмоционального и познавательного интереса к художественной культуре других народов;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формирование положительн</w:t>
      </w:r>
      <w:r w:rsidR="00131B91">
        <w:rPr>
          <w:rFonts w:ascii="Times New Roman" w:hAnsi="Times New Roman" w:cs="Times New Roman"/>
          <w:color w:val="000000"/>
          <w:sz w:val="24"/>
          <w:szCs w:val="24"/>
        </w:rPr>
        <w:t>ой мотивации и устойчивого учеб</w:t>
      </w:r>
      <w:r w:rsidRPr="006E628B">
        <w:rPr>
          <w:rFonts w:ascii="Times New Roman" w:hAnsi="Times New Roman" w:cs="Times New Roman"/>
          <w:color w:val="000000"/>
          <w:sz w:val="24"/>
          <w:szCs w:val="24"/>
        </w:rPr>
        <w:t xml:space="preserve">но-познавательного интереса к предмету «Иностранный язык».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Место учебного предмета «Иностранный язык» в учебном плане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Учебный предмет «Иностранный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w:t>
      </w:r>
      <w:r w:rsidR="00131B91">
        <w:rPr>
          <w:rFonts w:ascii="Times New Roman" w:hAnsi="Times New Roman" w:cs="Times New Roman"/>
          <w:color w:val="000000"/>
          <w:sz w:val="24"/>
          <w:szCs w:val="24"/>
        </w:rPr>
        <w:t>яется 204 часа: 2 класс — 68 ча</w:t>
      </w:r>
      <w:r w:rsidRPr="006E628B">
        <w:rPr>
          <w:rFonts w:ascii="Times New Roman" w:hAnsi="Times New Roman" w:cs="Times New Roman"/>
          <w:color w:val="000000"/>
          <w:sz w:val="24"/>
          <w:szCs w:val="24"/>
        </w:rPr>
        <w:t>сов, 3 класс — 68 часов, 4 класс — 68 часов.</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УЧЕБНОГО ПРЕДМЕТА «ИНОСТРАННЫЙ (АНГЛИЙСКИЙ) ЯЗЫК»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Тематическое содержание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моего «я»</w:t>
      </w:r>
      <w:r w:rsidRPr="006E628B">
        <w:rPr>
          <w:rFonts w:ascii="Times New Roman" w:hAnsi="Times New Roman" w:cs="Times New Roman"/>
          <w:color w:val="000000"/>
          <w:sz w:val="24"/>
          <w:szCs w:val="24"/>
        </w:rPr>
        <w:t>. Приветствие. Знак</w:t>
      </w:r>
      <w:r w:rsidR="00131B91">
        <w:rPr>
          <w:rFonts w:ascii="Times New Roman" w:hAnsi="Times New Roman" w:cs="Times New Roman"/>
          <w:color w:val="000000"/>
          <w:sz w:val="24"/>
          <w:szCs w:val="24"/>
        </w:rPr>
        <w:t>омство. Моя семья. Мой день рож</w:t>
      </w:r>
      <w:r w:rsidRPr="006E628B">
        <w:rPr>
          <w:rFonts w:ascii="Times New Roman" w:hAnsi="Times New Roman" w:cs="Times New Roman"/>
          <w:color w:val="000000"/>
          <w:sz w:val="24"/>
          <w:szCs w:val="24"/>
        </w:rPr>
        <w:t xml:space="preserve">дения. Моя любимая еда.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моих увлечений</w:t>
      </w:r>
      <w:r w:rsidRPr="006E628B">
        <w:rPr>
          <w:rFonts w:ascii="Times New Roman" w:hAnsi="Times New Roman" w:cs="Times New Roman"/>
          <w:color w:val="000000"/>
          <w:sz w:val="24"/>
          <w:szCs w:val="24"/>
        </w:rPr>
        <w:t xml:space="preserve">. Любимый цвет, игрушка. Любимые занятия. Мой питомец. Выходной день.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вокруг меня</w:t>
      </w:r>
      <w:r w:rsidRPr="006E628B">
        <w:rPr>
          <w:rFonts w:ascii="Times New Roman" w:hAnsi="Times New Roman" w:cs="Times New Roman"/>
          <w:color w:val="000000"/>
          <w:sz w:val="24"/>
          <w:szCs w:val="24"/>
        </w:rPr>
        <w:t xml:space="preserve">. Моя школа. Мои друзья. Моя малая родина (город, село).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Родная страна и страны изучаемого языка</w:t>
      </w:r>
      <w:r w:rsidRPr="006E628B">
        <w:rPr>
          <w:rFonts w:ascii="Times New Roman" w:hAnsi="Times New Roman" w:cs="Times New Roman"/>
          <w:color w:val="000000"/>
          <w:sz w:val="24"/>
          <w:szCs w:val="24"/>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диалогической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Ведение с опорой на речевые ситу</w:t>
      </w:r>
      <w:r w:rsidR="00131B91">
        <w:rPr>
          <w:rFonts w:ascii="Times New Roman" w:hAnsi="Times New Roman" w:cs="Times New Roman"/>
          <w:color w:val="000000"/>
          <w:sz w:val="24"/>
          <w:szCs w:val="24"/>
        </w:rPr>
        <w:t>ации, ключевые слова и/или иллю</w:t>
      </w:r>
      <w:r w:rsidRPr="006E628B">
        <w:rPr>
          <w:rFonts w:ascii="Times New Roman" w:hAnsi="Times New Roman" w:cs="Times New Roman"/>
          <w:color w:val="000000"/>
          <w:sz w:val="24"/>
          <w:szCs w:val="24"/>
        </w:rPr>
        <w:t xml:space="preserve">страции с соблюдением норм речевого этикета, принятых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w:t>
      </w:r>
      <w:r w:rsidR="00131B91">
        <w:rPr>
          <w:rFonts w:ascii="Times New Roman" w:hAnsi="Times New Roman" w:cs="Times New Roman"/>
          <w:color w:val="000000"/>
          <w:sz w:val="24"/>
          <w:szCs w:val="24"/>
        </w:rPr>
        <w:t>; поздравление с праздником; вы</w:t>
      </w:r>
      <w:r w:rsidRPr="006E628B">
        <w:rPr>
          <w:rFonts w:ascii="Times New Roman" w:hAnsi="Times New Roman" w:cs="Times New Roman"/>
          <w:color w:val="000000"/>
          <w:sz w:val="24"/>
          <w:szCs w:val="24"/>
        </w:rPr>
        <w:t xml:space="preserve">ражение благодарности за поздравление; извинение;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диалога-расспроса: запрашива</w:t>
      </w:r>
      <w:r w:rsidR="00131B91">
        <w:rPr>
          <w:rFonts w:ascii="Times New Roman" w:hAnsi="Times New Roman" w:cs="Times New Roman"/>
          <w:color w:val="000000"/>
          <w:sz w:val="24"/>
          <w:szCs w:val="24"/>
        </w:rPr>
        <w:t>ние интересующей информации; со</w:t>
      </w:r>
      <w:r w:rsidRPr="006E628B">
        <w:rPr>
          <w:rFonts w:ascii="Times New Roman" w:hAnsi="Times New Roman" w:cs="Times New Roman"/>
          <w:color w:val="000000"/>
          <w:sz w:val="24"/>
          <w:szCs w:val="24"/>
        </w:rPr>
        <w:t xml:space="preserve">общение фактической информации, ответы на вопросы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монологической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Понимание на слух речи учи</w:t>
      </w:r>
      <w:r w:rsidR="00131B91">
        <w:rPr>
          <w:rFonts w:ascii="Times New Roman" w:hAnsi="Times New Roman" w:cs="Times New Roman"/>
          <w:color w:val="000000"/>
          <w:sz w:val="24"/>
          <w:szCs w:val="24"/>
        </w:rPr>
        <w:t>теля и одноклассников и вербаль</w:t>
      </w:r>
      <w:r w:rsidRPr="006E628B">
        <w:rPr>
          <w:rFonts w:ascii="Times New Roman" w:hAnsi="Times New Roman" w:cs="Times New Roman"/>
          <w:color w:val="000000"/>
          <w:sz w:val="24"/>
          <w:szCs w:val="24"/>
        </w:rPr>
        <w:t xml:space="preserve">ная/невербальная реакция на услышанное (при непосредственном </w:t>
      </w:r>
      <w:r w:rsidR="00131B91">
        <w:rPr>
          <w:rFonts w:ascii="Times New Roman" w:hAnsi="Times New Roman" w:cs="Times New Roman"/>
          <w:color w:val="000000"/>
          <w:sz w:val="24"/>
          <w:szCs w:val="24"/>
        </w:rPr>
        <w:t>об</w:t>
      </w:r>
      <w:r w:rsidRPr="006E628B">
        <w:rPr>
          <w:rFonts w:ascii="Times New Roman" w:hAnsi="Times New Roman" w:cs="Times New Roman"/>
          <w:color w:val="000000"/>
          <w:sz w:val="24"/>
          <w:szCs w:val="24"/>
        </w:rPr>
        <w:t xml:space="preserve">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w:t>
      </w:r>
      <w:r w:rsidR="006C2217" w:rsidRPr="006E628B">
        <w:rPr>
          <w:rFonts w:ascii="Times New Roman" w:hAnsi="Times New Roman" w:cs="Times New Roman"/>
          <w:color w:val="000000"/>
          <w:sz w:val="24"/>
          <w:szCs w:val="24"/>
        </w:rPr>
        <w:t>ответствии с поставленной комму</w:t>
      </w:r>
      <w:r w:rsidRPr="006E628B">
        <w:rPr>
          <w:rFonts w:ascii="Times New Roman" w:hAnsi="Times New Roman" w:cs="Times New Roman"/>
          <w:color w:val="000000"/>
          <w:sz w:val="24"/>
          <w:szCs w:val="24"/>
        </w:rPr>
        <w:t>никативной задачей: с пониманием</w:t>
      </w:r>
      <w:r w:rsidR="00131B91">
        <w:rPr>
          <w:rFonts w:ascii="Times New Roman" w:hAnsi="Times New Roman" w:cs="Times New Roman"/>
          <w:color w:val="000000"/>
          <w:sz w:val="24"/>
          <w:szCs w:val="24"/>
        </w:rPr>
        <w:t xml:space="preserve"> основного содержания, с понима</w:t>
      </w:r>
      <w:r w:rsidRPr="006E628B">
        <w:rPr>
          <w:rFonts w:ascii="Times New Roman" w:hAnsi="Times New Roman" w:cs="Times New Roman"/>
          <w:color w:val="000000"/>
          <w:sz w:val="24"/>
          <w:szCs w:val="24"/>
        </w:rPr>
        <w:t xml:space="preserve">нием запрашиваемой информации (при опосредованном общении).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основ</w:t>
      </w:r>
      <w:r w:rsidR="00131B91">
        <w:rPr>
          <w:rFonts w:ascii="Times New Roman" w:hAnsi="Times New Roman" w:cs="Times New Roman"/>
          <w:color w:val="000000"/>
          <w:sz w:val="24"/>
          <w:szCs w:val="24"/>
        </w:rPr>
        <w:t>ного содержания текста предпола</w:t>
      </w:r>
      <w:r w:rsidRPr="006E628B">
        <w:rPr>
          <w:rFonts w:ascii="Times New Roman" w:hAnsi="Times New Roman" w:cs="Times New Roman"/>
          <w:color w:val="000000"/>
          <w:sz w:val="24"/>
          <w:szCs w:val="24"/>
        </w:rPr>
        <w:t xml:space="preserve">гает определение основной темы и </w:t>
      </w:r>
      <w:r w:rsidR="00131B91">
        <w:rPr>
          <w:rFonts w:ascii="Times New Roman" w:hAnsi="Times New Roman" w:cs="Times New Roman"/>
          <w:color w:val="000000"/>
          <w:sz w:val="24"/>
          <w:szCs w:val="24"/>
        </w:rPr>
        <w:t>главных фактов/событий в воспри</w:t>
      </w:r>
      <w:r w:rsidRPr="006E628B">
        <w:rPr>
          <w:rFonts w:ascii="Times New Roman" w:hAnsi="Times New Roman" w:cs="Times New Roman"/>
          <w:color w:val="000000"/>
          <w:sz w:val="24"/>
          <w:szCs w:val="24"/>
        </w:rPr>
        <w:t xml:space="preserve">нимаемом на слух тексте с опорой на иллюстрации и с использованием языковой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запрашива</w:t>
      </w:r>
      <w:r w:rsidR="00131B91">
        <w:rPr>
          <w:rFonts w:ascii="Times New Roman" w:hAnsi="Times New Roman" w:cs="Times New Roman"/>
          <w:color w:val="000000"/>
          <w:sz w:val="24"/>
          <w:szCs w:val="24"/>
        </w:rPr>
        <w:t>емой информации предпола</w:t>
      </w:r>
      <w:r w:rsidRPr="006E628B">
        <w:rPr>
          <w:rFonts w:ascii="Times New Roman" w:hAnsi="Times New Roman" w:cs="Times New Roman"/>
          <w:color w:val="000000"/>
          <w:sz w:val="24"/>
          <w:szCs w:val="24"/>
        </w:rPr>
        <w:t>гает выделение из воспринимаемог</w:t>
      </w:r>
      <w:r w:rsidR="00131B91">
        <w:rPr>
          <w:rFonts w:ascii="Times New Roman" w:hAnsi="Times New Roman" w:cs="Times New Roman"/>
          <w:color w:val="000000"/>
          <w:sz w:val="24"/>
          <w:szCs w:val="24"/>
        </w:rPr>
        <w:t>о на слух текста и понимание ин</w:t>
      </w:r>
      <w:r w:rsidRPr="006E628B">
        <w:rPr>
          <w:rFonts w:ascii="Times New Roman" w:hAnsi="Times New Roman" w:cs="Times New Roman"/>
          <w:color w:val="000000"/>
          <w:sz w:val="24"/>
          <w:szCs w:val="24"/>
        </w:rPr>
        <w:t>формации фактического характера (например, имя, возраст, любимое занятие, цвет и т. д.) с опорой на илл</w:t>
      </w:r>
      <w:r w:rsidR="00131B91">
        <w:rPr>
          <w:rFonts w:ascii="Times New Roman" w:hAnsi="Times New Roman" w:cs="Times New Roman"/>
          <w:color w:val="000000"/>
          <w:sz w:val="24"/>
          <w:szCs w:val="24"/>
        </w:rPr>
        <w:t>юстрации и с использованием язы</w:t>
      </w:r>
      <w:r w:rsidRPr="006E628B">
        <w:rPr>
          <w:rFonts w:ascii="Times New Roman" w:hAnsi="Times New Roman" w:cs="Times New Roman"/>
          <w:color w:val="000000"/>
          <w:sz w:val="24"/>
          <w:szCs w:val="24"/>
        </w:rPr>
        <w:t xml:space="preserve">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Тексты для аудирования: диалог,</w:t>
      </w:r>
      <w:r w:rsidR="00131B91">
        <w:rPr>
          <w:rFonts w:ascii="Times New Roman" w:hAnsi="Times New Roman" w:cs="Times New Roman"/>
          <w:color w:val="000000"/>
          <w:sz w:val="24"/>
          <w:szCs w:val="24"/>
        </w:rPr>
        <w:t xml:space="preserve"> высказывания собеседников в си</w:t>
      </w:r>
      <w:r w:rsidRPr="006E628B">
        <w:rPr>
          <w:rFonts w:ascii="Times New Roman" w:hAnsi="Times New Roman" w:cs="Times New Roman"/>
          <w:color w:val="000000"/>
          <w:sz w:val="24"/>
          <w:szCs w:val="24"/>
        </w:rPr>
        <w:t xml:space="preserve">туациях повседневного общения, рассказ, сказка.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вслух учебных текстов, построенных на изученном языковом материале, с соблюдением правил </w:t>
      </w:r>
      <w:r w:rsidR="00131B91">
        <w:rPr>
          <w:rFonts w:ascii="Times New Roman" w:hAnsi="Times New Roman" w:cs="Times New Roman"/>
          <w:color w:val="000000"/>
          <w:sz w:val="24"/>
          <w:szCs w:val="24"/>
        </w:rPr>
        <w:t>чтения и соответствующей интона</w:t>
      </w:r>
      <w:r w:rsidRPr="006E628B">
        <w:rPr>
          <w:rFonts w:ascii="Times New Roman" w:hAnsi="Times New Roman" w:cs="Times New Roman"/>
          <w:color w:val="000000"/>
          <w:sz w:val="24"/>
          <w:szCs w:val="24"/>
        </w:rPr>
        <w:t xml:space="preserve">цией; понимание прочитанного.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Тексты для чтения вслух: диалог, рассказ, сказка.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про себя учебных текстов,</w:t>
      </w:r>
      <w:r w:rsidR="000F6A2D">
        <w:rPr>
          <w:rFonts w:ascii="Times New Roman" w:hAnsi="Times New Roman" w:cs="Times New Roman"/>
          <w:color w:val="000000"/>
          <w:sz w:val="24"/>
          <w:szCs w:val="24"/>
        </w:rPr>
        <w:t xml:space="preserve"> построенных на изученном языко</w:t>
      </w:r>
      <w:r w:rsidRPr="006E628B">
        <w:rPr>
          <w:rFonts w:ascii="Times New Roman" w:hAnsi="Times New Roman" w:cs="Times New Roman"/>
          <w:color w:val="000000"/>
          <w:sz w:val="24"/>
          <w:szCs w:val="24"/>
        </w:rP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с пониманием запрашиваемой информации предполагает нахождение в прочитанном тексте </w:t>
      </w:r>
      <w:r w:rsidR="000F6A2D">
        <w:rPr>
          <w:rFonts w:ascii="Times New Roman" w:hAnsi="Times New Roman" w:cs="Times New Roman"/>
          <w:color w:val="000000"/>
          <w:sz w:val="24"/>
          <w:szCs w:val="24"/>
        </w:rPr>
        <w:t>и понимание запрашиваемой инфор</w:t>
      </w:r>
      <w:r w:rsidRPr="006E628B">
        <w:rPr>
          <w:rFonts w:ascii="Times New Roman" w:hAnsi="Times New Roman" w:cs="Times New Roman"/>
          <w:color w:val="000000"/>
          <w:sz w:val="24"/>
          <w:szCs w:val="24"/>
        </w:rPr>
        <w:t>мации фактического характера с опо</w:t>
      </w:r>
      <w:r w:rsidR="000F6A2D">
        <w:rPr>
          <w:rFonts w:ascii="Times New Roman" w:hAnsi="Times New Roman" w:cs="Times New Roman"/>
          <w:color w:val="000000"/>
          <w:sz w:val="24"/>
          <w:szCs w:val="24"/>
        </w:rPr>
        <w:t>рой на иллюстрации и с использо</w:t>
      </w:r>
      <w:r w:rsidRPr="006E628B">
        <w:rPr>
          <w:rFonts w:ascii="Times New Roman" w:hAnsi="Times New Roman" w:cs="Times New Roman"/>
          <w:color w:val="000000"/>
          <w:sz w:val="24"/>
          <w:szCs w:val="24"/>
        </w:rPr>
        <w:t xml:space="preserve">ванием языковой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Тексты для чтения про себя: диалог, </w:t>
      </w:r>
      <w:r w:rsidR="000F6A2D">
        <w:rPr>
          <w:rFonts w:ascii="Times New Roman" w:hAnsi="Times New Roman" w:cs="Times New Roman"/>
          <w:color w:val="000000"/>
          <w:sz w:val="24"/>
          <w:szCs w:val="24"/>
        </w:rPr>
        <w:t>рассказ, сказка, электронное со</w:t>
      </w:r>
      <w:r w:rsidRPr="006E628B">
        <w:rPr>
          <w:rFonts w:ascii="Times New Roman" w:hAnsi="Times New Roman" w:cs="Times New Roman"/>
          <w:color w:val="000000"/>
          <w:sz w:val="24"/>
          <w:szCs w:val="24"/>
        </w:rPr>
        <w:t xml:space="preserve">общение личного характера.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Овладение техникой письма (пол</w:t>
      </w:r>
      <w:r w:rsidR="000F6A2D">
        <w:rPr>
          <w:rFonts w:ascii="Times New Roman" w:hAnsi="Times New Roman" w:cs="Times New Roman"/>
          <w:color w:val="000000"/>
          <w:sz w:val="24"/>
          <w:szCs w:val="24"/>
        </w:rPr>
        <w:t>упечатное написание букв, букво</w:t>
      </w:r>
      <w:r w:rsidRPr="006E628B">
        <w:rPr>
          <w:rFonts w:ascii="Times New Roman" w:hAnsi="Times New Roman" w:cs="Times New Roman"/>
          <w:color w:val="000000"/>
          <w:sz w:val="24"/>
          <w:szCs w:val="24"/>
        </w:rPr>
        <w:t xml:space="preserve">сочетаний,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w:t>
      </w:r>
      <w:r w:rsidR="000F6A2D">
        <w:rPr>
          <w:rFonts w:ascii="Times New Roman" w:hAnsi="Times New Roman" w:cs="Times New Roman"/>
          <w:color w:val="000000"/>
          <w:sz w:val="24"/>
          <w:szCs w:val="24"/>
        </w:rPr>
        <w:t>писывание предложений в соответ</w:t>
      </w:r>
      <w:r w:rsidRPr="006E628B">
        <w:rPr>
          <w:rFonts w:ascii="Times New Roman" w:hAnsi="Times New Roman" w:cs="Times New Roman"/>
          <w:color w:val="000000"/>
          <w:sz w:val="24"/>
          <w:szCs w:val="24"/>
        </w:rPr>
        <w:t xml:space="preserve">ствии с решаемой 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w:t>
      </w:r>
      <w:r w:rsidR="000F6A2D">
        <w:rPr>
          <w:rFonts w:ascii="Times New Roman" w:hAnsi="Times New Roman" w:cs="Times New Roman"/>
          <w:color w:val="000000"/>
          <w:sz w:val="24"/>
          <w:szCs w:val="24"/>
        </w:rPr>
        <w:t>мами, приня</w:t>
      </w:r>
      <w:r w:rsidRPr="006E628B">
        <w:rPr>
          <w:rFonts w:ascii="Times New Roman" w:hAnsi="Times New Roman" w:cs="Times New Roman"/>
          <w:color w:val="000000"/>
          <w:sz w:val="24"/>
          <w:szCs w:val="24"/>
        </w:rPr>
        <w:t xml:space="preserve">тыми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Написание с опорой на образец коротких поздравлений с праздниками (с днём рождения, Новым годом).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Буквы английского алфавита. Корректное называние б</w:t>
      </w:r>
      <w:r w:rsidR="000F6A2D">
        <w:rPr>
          <w:rFonts w:ascii="Times New Roman" w:hAnsi="Times New Roman" w:cs="Times New Roman"/>
          <w:color w:val="000000"/>
          <w:sz w:val="24"/>
          <w:szCs w:val="24"/>
        </w:rPr>
        <w:t>укв англий</w:t>
      </w:r>
      <w:r w:rsidRPr="006E628B">
        <w:rPr>
          <w:rFonts w:ascii="Times New Roman" w:hAnsi="Times New Roman" w:cs="Times New Roman"/>
          <w:color w:val="000000"/>
          <w:sz w:val="24"/>
          <w:szCs w:val="24"/>
        </w:rPr>
        <w:t xml:space="preserve">ского алфавита.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Различение на слух и адекватное, бе</w:t>
      </w:r>
      <w:r w:rsidR="000F6A2D">
        <w:rPr>
          <w:rFonts w:ascii="Times New Roman" w:hAnsi="Times New Roman" w:cs="Times New Roman"/>
          <w:color w:val="000000"/>
          <w:sz w:val="24"/>
          <w:szCs w:val="24"/>
        </w:rPr>
        <w:t>з ошибок, ведущих к сбою в ком</w:t>
      </w:r>
      <w:r w:rsidRPr="006E628B">
        <w:rPr>
          <w:rFonts w:ascii="Times New Roman" w:hAnsi="Times New Roman" w:cs="Times New Roman"/>
          <w:color w:val="000000"/>
          <w:sz w:val="24"/>
          <w:szCs w:val="24"/>
        </w:rPr>
        <w:t xml:space="preserve">муникации, произнесение слов с соблюдением правильного ударения и </w:t>
      </w:r>
      <w:r w:rsidRPr="006E628B">
        <w:rPr>
          <w:rFonts w:ascii="Times New Roman" w:hAnsi="Times New Roman" w:cs="Times New Roman"/>
          <w:i/>
          <w:iCs/>
          <w:color w:val="000000"/>
          <w:sz w:val="24"/>
          <w:szCs w:val="24"/>
        </w:rPr>
        <w:t xml:space="preserve">фраз/предложений </w:t>
      </w:r>
      <w:r w:rsidRPr="006E628B">
        <w:rPr>
          <w:rFonts w:ascii="Times New Roman" w:hAnsi="Times New Roman" w:cs="Times New Roman"/>
          <w:color w:val="000000"/>
          <w:sz w:val="24"/>
          <w:szCs w:val="24"/>
        </w:rPr>
        <w:t>(повествователь</w:t>
      </w:r>
      <w:r w:rsidR="000F6A2D">
        <w:rPr>
          <w:rFonts w:ascii="Times New Roman" w:hAnsi="Times New Roman" w:cs="Times New Roman"/>
          <w:color w:val="000000"/>
          <w:sz w:val="24"/>
          <w:szCs w:val="24"/>
        </w:rPr>
        <w:t>ного, побудительного и вопроси</w:t>
      </w:r>
      <w:r w:rsidRPr="006E628B">
        <w:rPr>
          <w:rFonts w:ascii="Times New Roman" w:hAnsi="Times New Roman" w:cs="Times New Roman"/>
          <w:color w:val="000000"/>
          <w:sz w:val="24"/>
          <w:szCs w:val="24"/>
        </w:rPr>
        <w:t xml:space="preserve">тельного: общий и специальный </w:t>
      </w:r>
      <w:r w:rsidR="000F6A2D">
        <w:rPr>
          <w:rFonts w:ascii="Times New Roman" w:hAnsi="Times New Roman" w:cs="Times New Roman"/>
          <w:color w:val="000000"/>
          <w:sz w:val="24"/>
          <w:szCs w:val="24"/>
        </w:rPr>
        <w:t>вопросы) с соблюдением их ритми</w:t>
      </w:r>
      <w:r w:rsidRPr="006E628B">
        <w:rPr>
          <w:rFonts w:ascii="Times New Roman" w:hAnsi="Times New Roman" w:cs="Times New Roman"/>
          <w:color w:val="000000"/>
          <w:sz w:val="24"/>
          <w:szCs w:val="24"/>
        </w:rPr>
        <w:t xml:space="preserve">ко-интонационных особенностей.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новых слов согласно основным правилам чтения английского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w:t>
      </w:r>
      <w:r w:rsidR="000F6A2D">
        <w:rPr>
          <w:rFonts w:ascii="Times New Roman" w:hAnsi="Times New Roman" w:cs="Times New Roman"/>
          <w:color w:val="000000"/>
          <w:sz w:val="24"/>
          <w:szCs w:val="24"/>
        </w:rPr>
        <w:t>редложения; правильное использо</w:t>
      </w:r>
      <w:r w:rsidRPr="006E628B">
        <w:rPr>
          <w:rFonts w:ascii="Times New Roman" w:hAnsi="Times New Roman" w:cs="Times New Roman"/>
          <w:color w:val="000000"/>
          <w:sz w:val="24"/>
          <w:szCs w:val="24"/>
        </w:rP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w:t>
      </w:r>
      <w:r w:rsidR="000F6A2D">
        <w:rPr>
          <w:rFonts w:ascii="Times New Roman" w:hAnsi="Times New Roman" w:cs="Times New Roman"/>
          <w:color w:val="000000"/>
          <w:sz w:val="24"/>
          <w:szCs w:val="24"/>
        </w:rPr>
        <w:t>восочетаний, речевых клише), об</w:t>
      </w:r>
      <w:r w:rsidRPr="006E628B">
        <w:rPr>
          <w:rFonts w:ascii="Times New Roman" w:hAnsi="Times New Roman" w:cs="Times New Roman"/>
          <w:color w:val="000000"/>
          <w:sz w:val="24"/>
          <w:szCs w:val="24"/>
        </w:rPr>
        <w:t xml:space="preserve">служивающих ситуации общения в рамках тематического содержания речи для 2 класса.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Распознавание в устной и письменной речи интернациональных слов (doctor, film) с помощью языковой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w:t>
      </w:r>
      <w:r w:rsidR="000F6A2D">
        <w:rPr>
          <w:rFonts w:ascii="Times New Roman" w:hAnsi="Times New Roman" w:cs="Times New Roman"/>
          <w:color w:val="000000"/>
          <w:sz w:val="24"/>
          <w:szCs w:val="24"/>
        </w:rPr>
        <w:t>нных морфологических форм и син</w:t>
      </w:r>
      <w:r w:rsidRPr="006E628B">
        <w:rPr>
          <w:rFonts w:ascii="Times New Roman" w:hAnsi="Times New Roman" w:cs="Times New Roman"/>
          <w:color w:val="000000"/>
          <w:sz w:val="24"/>
          <w:szCs w:val="24"/>
        </w:rPr>
        <w:t xml:space="preserve">таксических конструкций английского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Коммуникативные типы предложе</w:t>
      </w:r>
      <w:r w:rsidR="000F6A2D">
        <w:rPr>
          <w:rFonts w:ascii="Times New Roman" w:hAnsi="Times New Roman" w:cs="Times New Roman"/>
          <w:color w:val="000000"/>
          <w:sz w:val="24"/>
          <w:szCs w:val="24"/>
        </w:rPr>
        <w:t>ний: повествовательные (утверди</w:t>
      </w:r>
      <w:r w:rsidRPr="006E628B">
        <w:rPr>
          <w:rFonts w:ascii="Times New Roman" w:hAnsi="Times New Roman" w:cs="Times New Roman"/>
          <w:color w:val="000000"/>
          <w:sz w:val="24"/>
          <w:szCs w:val="24"/>
        </w:rPr>
        <w:t xml:space="preserve">тельные, отрицательные), вопросительные (общий, специальный вопрос), побудительные (в утвердительной форме).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Нераспространённые и распространённые простые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Предложения с начальным It (It’s a red ball.).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Предложения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начальным</w:t>
      </w:r>
      <w:r w:rsidRPr="006E628B">
        <w:rPr>
          <w:rFonts w:ascii="Times New Roman" w:hAnsi="Times New Roman" w:cs="Times New Roman"/>
          <w:color w:val="000000"/>
          <w:sz w:val="24"/>
          <w:szCs w:val="24"/>
          <w:lang w:val="en-US"/>
        </w:rPr>
        <w:t xml:space="preserve"> There + to be </w:t>
      </w:r>
      <w:r w:rsidRPr="006E628B">
        <w:rPr>
          <w:rFonts w:ascii="Times New Roman" w:hAnsi="Times New Roman" w:cs="Times New Roman"/>
          <w:color w:val="000000"/>
          <w:sz w:val="24"/>
          <w:szCs w:val="24"/>
        </w:rPr>
        <w:t>в</w:t>
      </w:r>
      <w:r w:rsidRPr="006E628B">
        <w:rPr>
          <w:rFonts w:ascii="Times New Roman" w:hAnsi="Times New Roman" w:cs="Times New Roman"/>
          <w:color w:val="000000"/>
          <w:sz w:val="24"/>
          <w:szCs w:val="24"/>
          <w:lang w:val="en-US"/>
        </w:rPr>
        <w:t xml:space="preserve"> Present Simple Tense (There is a cat in the room. Is there a cat in the room? —Yes, there is./No, there isn’t. There are four pens on the table. Are there four pens on the table? — Yes, there are./No, there aren’t. How many pens are there on the table? — There are four pens.).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Предложения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простым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глагольным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сказуемым</w:t>
      </w:r>
      <w:r w:rsidRPr="006E628B">
        <w:rPr>
          <w:rFonts w:ascii="Times New Roman" w:hAnsi="Times New Roman" w:cs="Times New Roman"/>
          <w:color w:val="000000"/>
          <w:sz w:val="24"/>
          <w:szCs w:val="24"/>
          <w:lang w:val="en-US"/>
        </w:rPr>
        <w:t xml:space="preserve"> (They live in the country.), </w:t>
      </w:r>
      <w:r w:rsidRPr="006E628B">
        <w:rPr>
          <w:rFonts w:ascii="Times New Roman" w:hAnsi="Times New Roman" w:cs="Times New Roman"/>
          <w:color w:val="000000"/>
          <w:sz w:val="24"/>
          <w:szCs w:val="24"/>
        </w:rPr>
        <w:t>составным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именным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сказуемым</w:t>
      </w:r>
      <w:r w:rsidRPr="006E628B">
        <w:rPr>
          <w:rFonts w:ascii="Times New Roman" w:hAnsi="Times New Roman" w:cs="Times New Roman"/>
          <w:color w:val="000000"/>
          <w:sz w:val="24"/>
          <w:szCs w:val="24"/>
          <w:lang w:val="en-US"/>
        </w:rPr>
        <w:t xml:space="preserve"> (The box is small.) </w:t>
      </w:r>
      <w:r w:rsidRPr="006E628B">
        <w:rPr>
          <w:rFonts w:ascii="Times New Roman" w:hAnsi="Times New Roman" w:cs="Times New Roman"/>
          <w:color w:val="000000"/>
          <w:sz w:val="24"/>
          <w:szCs w:val="24"/>
        </w:rPr>
        <w:t>и</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составным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глагольным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сказуемым</w:t>
      </w:r>
      <w:r w:rsidRPr="006E628B">
        <w:rPr>
          <w:rFonts w:ascii="Times New Roman" w:hAnsi="Times New Roman" w:cs="Times New Roman"/>
          <w:color w:val="000000"/>
          <w:sz w:val="24"/>
          <w:szCs w:val="24"/>
          <w:lang w:val="en-US"/>
        </w:rPr>
        <w:t xml:space="preserve"> (I like to play with my cat. She can play the piano.).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Предложения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глаголом</w:t>
      </w:r>
      <w:r w:rsidRPr="006E628B">
        <w:rPr>
          <w:rFonts w:ascii="Times New Roman" w:hAnsi="Times New Roman" w:cs="Times New Roman"/>
          <w:color w:val="000000"/>
          <w:sz w:val="24"/>
          <w:szCs w:val="24"/>
          <w:lang w:val="en-US"/>
        </w:rPr>
        <w:t>-</w:t>
      </w:r>
      <w:r w:rsidRPr="006E628B">
        <w:rPr>
          <w:rFonts w:ascii="Times New Roman" w:hAnsi="Times New Roman" w:cs="Times New Roman"/>
          <w:color w:val="000000"/>
          <w:sz w:val="24"/>
          <w:szCs w:val="24"/>
        </w:rPr>
        <w:t>связкой</w:t>
      </w:r>
      <w:r w:rsidRPr="006E628B">
        <w:rPr>
          <w:rFonts w:ascii="Times New Roman" w:hAnsi="Times New Roman" w:cs="Times New Roman"/>
          <w:color w:val="000000"/>
          <w:sz w:val="24"/>
          <w:szCs w:val="24"/>
          <w:lang w:val="en-US"/>
        </w:rPr>
        <w:t xml:space="preserve"> to be </w:t>
      </w:r>
      <w:r w:rsidRPr="006E628B">
        <w:rPr>
          <w:rFonts w:ascii="Times New Roman" w:hAnsi="Times New Roman" w:cs="Times New Roman"/>
          <w:color w:val="000000"/>
          <w:sz w:val="24"/>
          <w:szCs w:val="24"/>
        </w:rPr>
        <w:t>в</w:t>
      </w:r>
      <w:r w:rsidRPr="006E628B">
        <w:rPr>
          <w:rFonts w:ascii="Times New Roman" w:hAnsi="Times New Roman" w:cs="Times New Roman"/>
          <w:color w:val="000000"/>
          <w:sz w:val="24"/>
          <w:szCs w:val="24"/>
          <w:lang w:val="en-US"/>
        </w:rPr>
        <w:t xml:space="preserve"> Present Simple Tense (My fa-ther is a doctor. Is it a red ball? — Yes, it is./No, it isn’t. )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Предложения с краткими глагольными формами (She can’t swim. I don’t like porridge.).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Побудительные предложения в утвердительной форме (Come in, please.).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Глагольная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конструкция</w:t>
      </w:r>
      <w:r w:rsidRPr="006E628B">
        <w:rPr>
          <w:rFonts w:ascii="Times New Roman" w:hAnsi="Times New Roman" w:cs="Times New Roman"/>
          <w:color w:val="000000"/>
          <w:sz w:val="24"/>
          <w:szCs w:val="24"/>
          <w:lang w:val="en-US"/>
        </w:rPr>
        <w:t xml:space="preserve"> have got (I’ve got a cat. He’s/She’s got a cat. Have you got a cat? — Yes, I have./No, I haven’t. What have you got?).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Модальный глагол can: для выражения умения (I can play tennis.) и отсутствия умения (I can’t play chess.); для получения разрешения (Can I go out?).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Определённый, неопределённый и</w:t>
      </w:r>
      <w:r w:rsidR="000F6A2D">
        <w:rPr>
          <w:rFonts w:ascii="Times New Roman" w:hAnsi="Times New Roman" w:cs="Times New Roman"/>
          <w:color w:val="000000"/>
          <w:sz w:val="24"/>
          <w:szCs w:val="24"/>
        </w:rPr>
        <w:t xml:space="preserve"> нулевой артикли c именами суще</w:t>
      </w:r>
      <w:r w:rsidRPr="006E628B">
        <w:rPr>
          <w:rFonts w:ascii="Times New Roman" w:hAnsi="Times New Roman" w:cs="Times New Roman"/>
          <w:color w:val="000000"/>
          <w:sz w:val="24"/>
          <w:szCs w:val="24"/>
        </w:rPr>
        <w:t xml:space="preserve">ствительными (наиболее распространённые случаи).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Существительные во множественном числе, образованные по правилу и исключения (a book— books; a man — men).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Личные</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местоимения</w:t>
      </w:r>
      <w:r w:rsidRPr="006E628B">
        <w:rPr>
          <w:rFonts w:ascii="Times New Roman" w:hAnsi="Times New Roman" w:cs="Times New Roman"/>
          <w:color w:val="000000"/>
          <w:sz w:val="24"/>
          <w:szCs w:val="24"/>
          <w:lang w:val="en-US"/>
        </w:rPr>
        <w:t xml:space="preserve"> (I, you, he/she/it, we, they). </w:t>
      </w:r>
      <w:r w:rsidRPr="006E628B">
        <w:rPr>
          <w:rFonts w:ascii="Times New Roman" w:hAnsi="Times New Roman" w:cs="Times New Roman"/>
          <w:color w:val="000000"/>
          <w:sz w:val="24"/>
          <w:szCs w:val="24"/>
        </w:rPr>
        <w:t>Притяжательные</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местоимения</w:t>
      </w:r>
      <w:r w:rsidRPr="006E628B">
        <w:rPr>
          <w:rFonts w:ascii="Times New Roman" w:hAnsi="Times New Roman" w:cs="Times New Roman"/>
          <w:color w:val="000000"/>
          <w:sz w:val="24"/>
          <w:szCs w:val="24"/>
          <w:lang w:val="en-US"/>
        </w:rPr>
        <w:t xml:space="preserve"> (my, your, his/her/its, our, their). </w:t>
      </w:r>
      <w:r w:rsidRPr="006E628B">
        <w:rPr>
          <w:rFonts w:ascii="Times New Roman" w:hAnsi="Times New Roman" w:cs="Times New Roman"/>
          <w:color w:val="000000"/>
          <w:sz w:val="24"/>
          <w:szCs w:val="24"/>
        </w:rPr>
        <w:t xml:space="preserve">Указательные местоимения (this— these).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Количественные числительные (1—12).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Вопросительные слова (who, what, how, where, how many).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Предлоги</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места</w:t>
      </w:r>
      <w:r w:rsidRPr="006E628B">
        <w:rPr>
          <w:rFonts w:ascii="Times New Roman" w:hAnsi="Times New Roman" w:cs="Times New Roman"/>
          <w:color w:val="000000"/>
          <w:sz w:val="24"/>
          <w:szCs w:val="24"/>
          <w:lang w:val="en-US"/>
        </w:rPr>
        <w:t xml:space="preserve"> (in, on, near, under). </w:t>
      </w:r>
    </w:p>
    <w:p w:rsidR="00C5447D" w:rsidRPr="006E628B" w:rsidRDefault="00C5447D" w:rsidP="000F6A2D">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Союзы and и but (c однородными членами).</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и использование некотор</w:t>
      </w:r>
      <w:r w:rsidR="000F6A2D">
        <w:rPr>
          <w:rFonts w:ascii="Times New Roman" w:hAnsi="Times New Roman" w:cs="Times New Roman"/>
          <w:color w:val="000000"/>
          <w:sz w:val="24"/>
          <w:szCs w:val="24"/>
        </w:rPr>
        <w:t>ых социокультурных элементов ре</w:t>
      </w:r>
      <w:r w:rsidRPr="006E628B">
        <w:rPr>
          <w:rFonts w:ascii="Times New Roman" w:hAnsi="Times New Roman" w:cs="Times New Roman"/>
          <w:color w:val="000000"/>
          <w:sz w:val="24"/>
          <w:szCs w:val="24"/>
        </w:rPr>
        <w:t>чевого поведенческого этикета, принятого в стране/странах изучаемого языка в некоторых ситуациях обще</w:t>
      </w:r>
      <w:r w:rsidR="000F6A2D">
        <w:rPr>
          <w:rFonts w:ascii="Times New Roman" w:hAnsi="Times New Roman" w:cs="Times New Roman"/>
          <w:color w:val="000000"/>
          <w:sz w:val="24"/>
          <w:szCs w:val="24"/>
        </w:rPr>
        <w:t>ния: приветствие, прощание, зна</w:t>
      </w:r>
      <w:r w:rsidRPr="006E628B">
        <w:rPr>
          <w:rFonts w:ascii="Times New Roman" w:hAnsi="Times New Roman" w:cs="Times New Roman"/>
          <w:color w:val="000000"/>
          <w:sz w:val="24"/>
          <w:szCs w:val="24"/>
        </w:rPr>
        <w:t xml:space="preserve">комство, выражение благодарности, извинение, поздравление (с днём рождения, Новым годом, Рождеством).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Знание названий родной страны и страны/стран изучаемого языка и их столиц.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Компенсаторные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в качестве опор</w:t>
      </w:r>
      <w:r w:rsidR="000F6A2D">
        <w:rPr>
          <w:rFonts w:ascii="Times New Roman" w:hAnsi="Times New Roman" w:cs="Times New Roman"/>
          <w:color w:val="000000"/>
          <w:sz w:val="24"/>
          <w:szCs w:val="24"/>
        </w:rPr>
        <w:t>ы при порождении собственных вы</w:t>
      </w:r>
      <w:r w:rsidRPr="006E628B">
        <w:rPr>
          <w:rFonts w:ascii="Times New Roman" w:hAnsi="Times New Roman" w:cs="Times New Roman"/>
          <w:color w:val="000000"/>
          <w:sz w:val="24"/>
          <w:szCs w:val="24"/>
        </w:rPr>
        <w:t xml:space="preserve">сказываний ключевых слов, вопросов; иллюстраций.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Тематическое содержание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моего «я»</w:t>
      </w:r>
      <w:r w:rsidRPr="006E628B">
        <w:rPr>
          <w:rFonts w:ascii="Times New Roman" w:hAnsi="Times New Roman" w:cs="Times New Roman"/>
          <w:color w:val="000000"/>
          <w:sz w:val="24"/>
          <w:szCs w:val="24"/>
        </w:rPr>
        <w:t xml:space="preserve">. Моя семья. Мой день рождения. Моя любимая еда. Мой день (распорядок дня).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моих увлечений</w:t>
      </w:r>
      <w:r w:rsidRPr="006E628B">
        <w:rPr>
          <w:rFonts w:ascii="Times New Roman" w:hAnsi="Times New Roman" w:cs="Times New Roman"/>
          <w:color w:val="000000"/>
          <w:sz w:val="24"/>
          <w:szCs w:val="24"/>
        </w:rPr>
        <w:t xml:space="preserve">. Любимая игрушка, игра. Мой питомец. Любимые занятия. Любимая сказка. Выходной день. Каникулы.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вокруг меня</w:t>
      </w:r>
      <w:r w:rsidRPr="006E628B">
        <w:rPr>
          <w:rFonts w:ascii="Times New Roman" w:hAnsi="Times New Roman" w:cs="Times New Roman"/>
          <w:color w:val="000000"/>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Родная страна и страны изучаемого языка</w:t>
      </w:r>
      <w:r w:rsidRPr="006E628B">
        <w:rPr>
          <w:rFonts w:ascii="Times New Roman" w:hAnsi="Times New Roman" w:cs="Times New Roman"/>
          <w:color w:val="000000"/>
          <w:sz w:val="24"/>
          <w:szCs w:val="24"/>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диалогической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Ведение с опорой на речевые ситу</w:t>
      </w:r>
      <w:r w:rsidR="000F6A2D">
        <w:rPr>
          <w:rFonts w:ascii="Times New Roman" w:hAnsi="Times New Roman" w:cs="Times New Roman"/>
          <w:color w:val="000000"/>
          <w:sz w:val="24"/>
          <w:szCs w:val="24"/>
        </w:rPr>
        <w:t>ации, ключевые слова и/или иллю</w:t>
      </w:r>
      <w:r w:rsidRPr="006E628B">
        <w:rPr>
          <w:rFonts w:ascii="Times New Roman" w:hAnsi="Times New Roman" w:cs="Times New Roman"/>
          <w:color w:val="000000"/>
          <w:sz w:val="24"/>
          <w:szCs w:val="24"/>
        </w:rPr>
        <w:t xml:space="preserve">страции с соблюдением норм речевого этикета, принятых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диалога этикетного характера: приве</w:t>
      </w:r>
      <w:r w:rsidR="000F6A2D">
        <w:rPr>
          <w:rFonts w:ascii="Times New Roman" w:hAnsi="Times New Roman" w:cs="Times New Roman"/>
          <w:color w:val="000000"/>
          <w:sz w:val="24"/>
          <w:szCs w:val="24"/>
        </w:rPr>
        <w:t>тствие, начало и завершение раз</w:t>
      </w:r>
      <w:r w:rsidRPr="006E628B">
        <w:rPr>
          <w:rFonts w:ascii="Times New Roman" w:hAnsi="Times New Roman" w:cs="Times New Roman"/>
          <w:color w:val="000000"/>
          <w:sz w:val="24"/>
          <w:szCs w:val="24"/>
        </w:rPr>
        <w:t>говора, знакомство с собеседником; поздравление с праздн</w:t>
      </w:r>
      <w:r w:rsidR="006936DB">
        <w:rPr>
          <w:rFonts w:ascii="Times New Roman" w:hAnsi="Times New Roman" w:cs="Times New Roman"/>
          <w:color w:val="000000"/>
          <w:sz w:val="24"/>
          <w:szCs w:val="24"/>
        </w:rPr>
        <w:t>иком; выра</w:t>
      </w:r>
      <w:r w:rsidRPr="006E628B">
        <w:rPr>
          <w:rFonts w:ascii="Times New Roman" w:hAnsi="Times New Roman" w:cs="Times New Roman"/>
          <w:color w:val="000000"/>
          <w:sz w:val="24"/>
          <w:szCs w:val="24"/>
        </w:rPr>
        <w:t xml:space="preserve">жение благодарности за поздравление; извинение;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диалога — побуждения к действию: приглашение собеседника к совместной деятельности, вежливое с</w:t>
      </w:r>
      <w:r w:rsidR="000F6A2D">
        <w:rPr>
          <w:rFonts w:ascii="Times New Roman" w:hAnsi="Times New Roman" w:cs="Times New Roman"/>
          <w:color w:val="000000"/>
          <w:sz w:val="24"/>
          <w:szCs w:val="24"/>
        </w:rPr>
        <w:t>огласие/не согласие на предложе</w:t>
      </w:r>
      <w:r w:rsidRPr="006E628B">
        <w:rPr>
          <w:rFonts w:ascii="Times New Roman" w:hAnsi="Times New Roman" w:cs="Times New Roman"/>
          <w:color w:val="000000"/>
          <w:sz w:val="24"/>
          <w:szCs w:val="24"/>
        </w:rPr>
        <w:t xml:space="preserve">ние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диалога-расспроса: запрашивание интересующей</w:t>
      </w:r>
      <w:r w:rsidR="000F6A2D">
        <w:rPr>
          <w:rFonts w:ascii="Times New Roman" w:hAnsi="Times New Roman" w:cs="Times New Roman"/>
          <w:color w:val="000000"/>
          <w:sz w:val="24"/>
          <w:szCs w:val="24"/>
        </w:rPr>
        <w:t xml:space="preserve"> информации; со</w:t>
      </w:r>
      <w:r w:rsidRPr="006E628B">
        <w:rPr>
          <w:rFonts w:ascii="Times New Roman" w:hAnsi="Times New Roman" w:cs="Times New Roman"/>
          <w:color w:val="000000"/>
          <w:sz w:val="24"/>
          <w:szCs w:val="24"/>
        </w:rPr>
        <w:t xml:space="preserve">общение фактической информации, ответы на вопросы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монологической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Пересказ с опорой на ключевые слова, вопросы и/или иллюстрации основного содержания прочитанного 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Понимание на слух речи учи</w:t>
      </w:r>
      <w:r w:rsidR="000F6A2D">
        <w:rPr>
          <w:rFonts w:ascii="Times New Roman" w:hAnsi="Times New Roman" w:cs="Times New Roman"/>
          <w:color w:val="000000"/>
          <w:sz w:val="24"/>
          <w:szCs w:val="24"/>
        </w:rPr>
        <w:t>теля и одноклассников и вербаль</w:t>
      </w:r>
      <w:r w:rsidRPr="006E628B">
        <w:rPr>
          <w:rFonts w:ascii="Times New Roman" w:hAnsi="Times New Roman" w:cs="Times New Roman"/>
          <w:color w:val="000000"/>
          <w:sz w:val="24"/>
          <w:szCs w:val="24"/>
        </w:rPr>
        <w:t>ная/невербальная реакция на услы</w:t>
      </w:r>
      <w:r w:rsidR="000F6A2D">
        <w:rPr>
          <w:rFonts w:ascii="Times New Roman" w:hAnsi="Times New Roman" w:cs="Times New Roman"/>
          <w:color w:val="000000"/>
          <w:sz w:val="24"/>
          <w:szCs w:val="24"/>
        </w:rPr>
        <w:t>шанное (при непосредственном об</w:t>
      </w:r>
      <w:r w:rsidRPr="006E628B">
        <w:rPr>
          <w:rFonts w:ascii="Times New Roman" w:hAnsi="Times New Roman" w:cs="Times New Roman"/>
          <w:color w:val="000000"/>
          <w:sz w:val="24"/>
          <w:szCs w:val="24"/>
        </w:rPr>
        <w:t xml:space="preserve">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w:t>
      </w:r>
      <w:r w:rsidR="000F6A2D">
        <w:rPr>
          <w:rFonts w:ascii="Times New Roman" w:hAnsi="Times New Roman" w:cs="Times New Roman"/>
          <w:color w:val="000000"/>
          <w:sz w:val="24"/>
          <w:szCs w:val="24"/>
        </w:rPr>
        <w:t>ответствии с поставленной комму</w:t>
      </w:r>
      <w:r w:rsidRPr="006E628B">
        <w:rPr>
          <w:rFonts w:ascii="Times New Roman" w:hAnsi="Times New Roman" w:cs="Times New Roman"/>
          <w:color w:val="000000"/>
          <w:sz w:val="24"/>
          <w:szCs w:val="24"/>
        </w:rPr>
        <w:t>никативной задачей: с пониманием основного содержания,</w:t>
      </w:r>
      <w:r w:rsidR="000F6A2D">
        <w:rPr>
          <w:rFonts w:ascii="Times New Roman" w:hAnsi="Times New Roman" w:cs="Times New Roman"/>
          <w:color w:val="000000"/>
          <w:sz w:val="24"/>
          <w:szCs w:val="24"/>
        </w:rPr>
        <w:t xml:space="preserve"> с понима</w:t>
      </w:r>
      <w:r w:rsidRPr="006E628B">
        <w:rPr>
          <w:rFonts w:ascii="Times New Roman" w:hAnsi="Times New Roman" w:cs="Times New Roman"/>
          <w:color w:val="000000"/>
          <w:sz w:val="24"/>
          <w:szCs w:val="24"/>
        </w:rPr>
        <w:t xml:space="preserve">нием запрашиваемой информации (при опосредованном общении).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основ</w:t>
      </w:r>
      <w:r w:rsidR="000F6A2D">
        <w:rPr>
          <w:rFonts w:ascii="Times New Roman" w:hAnsi="Times New Roman" w:cs="Times New Roman"/>
          <w:color w:val="000000"/>
          <w:sz w:val="24"/>
          <w:szCs w:val="24"/>
        </w:rPr>
        <w:t>ного содержания текста предпола</w:t>
      </w:r>
      <w:r w:rsidRPr="006E628B">
        <w:rPr>
          <w:rFonts w:ascii="Times New Roman" w:hAnsi="Times New Roman" w:cs="Times New Roman"/>
          <w:color w:val="000000"/>
          <w:sz w:val="24"/>
          <w:szCs w:val="24"/>
        </w:rPr>
        <w:t xml:space="preserve">гает определение основной темы и </w:t>
      </w:r>
      <w:r w:rsidR="000F6A2D">
        <w:rPr>
          <w:rFonts w:ascii="Times New Roman" w:hAnsi="Times New Roman" w:cs="Times New Roman"/>
          <w:color w:val="000000"/>
          <w:sz w:val="24"/>
          <w:szCs w:val="24"/>
        </w:rPr>
        <w:t>главных фактов/событий в воспри</w:t>
      </w:r>
      <w:r w:rsidRPr="006E628B">
        <w:rPr>
          <w:rFonts w:ascii="Times New Roman" w:hAnsi="Times New Roman" w:cs="Times New Roman"/>
          <w:color w:val="000000"/>
          <w:sz w:val="24"/>
          <w:szCs w:val="24"/>
        </w:rPr>
        <w:t xml:space="preserve">нимаемом на слух тексте с опорой на иллюстрации и с использованием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за</w:t>
      </w:r>
      <w:r w:rsidR="000F6A2D">
        <w:rPr>
          <w:rFonts w:ascii="Times New Roman" w:hAnsi="Times New Roman" w:cs="Times New Roman"/>
          <w:color w:val="000000"/>
          <w:sz w:val="24"/>
          <w:szCs w:val="24"/>
        </w:rPr>
        <w:t>прашиваемой информации предпола</w:t>
      </w:r>
      <w:r w:rsidRPr="006E628B">
        <w:rPr>
          <w:rFonts w:ascii="Times New Roman" w:hAnsi="Times New Roman" w:cs="Times New Roman"/>
          <w:color w:val="000000"/>
          <w:sz w:val="24"/>
          <w:szCs w:val="24"/>
        </w:rPr>
        <w:t>гает выделение из воспринимаемог</w:t>
      </w:r>
      <w:r w:rsidR="000F6A2D">
        <w:rPr>
          <w:rFonts w:ascii="Times New Roman" w:hAnsi="Times New Roman" w:cs="Times New Roman"/>
          <w:color w:val="000000"/>
          <w:sz w:val="24"/>
          <w:szCs w:val="24"/>
        </w:rPr>
        <w:t>о на слух тексте и понимание ин</w:t>
      </w:r>
      <w:r w:rsidRPr="006E628B">
        <w:rPr>
          <w:rFonts w:ascii="Times New Roman" w:hAnsi="Times New Roman" w:cs="Times New Roman"/>
          <w:color w:val="000000"/>
          <w:sz w:val="24"/>
          <w:szCs w:val="24"/>
        </w:rPr>
        <w:t>формации фактического характера</w:t>
      </w:r>
      <w:r w:rsidR="000F6A2D">
        <w:rPr>
          <w:rFonts w:ascii="Times New Roman" w:hAnsi="Times New Roman" w:cs="Times New Roman"/>
          <w:color w:val="000000"/>
          <w:sz w:val="24"/>
          <w:szCs w:val="24"/>
        </w:rPr>
        <w:t xml:space="preserve"> с опорой на иллюстрации и с ис</w:t>
      </w:r>
      <w:r w:rsidRPr="006E628B">
        <w:rPr>
          <w:rFonts w:ascii="Times New Roman" w:hAnsi="Times New Roman" w:cs="Times New Roman"/>
          <w:color w:val="000000"/>
          <w:sz w:val="24"/>
          <w:szCs w:val="24"/>
        </w:rPr>
        <w:t xml:space="preserve">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Тексты для аудирования: диалог,</w:t>
      </w:r>
      <w:r w:rsidR="000F6A2D">
        <w:rPr>
          <w:rFonts w:ascii="Times New Roman" w:hAnsi="Times New Roman" w:cs="Times New Roman"/>
          <w:color w:val="000000"/>
          <w:sz w:val="24"/>
          <w:szCs w:val="24"/>
        </w:rPr>
        <w:t xml:space="preserve"> высказывания собеседников в си</w:t>
      </w:r>
      <w:r w:rsidRPr="006E628B">
        <w:rPr>
          <w:rFonts w:ascii="Times New Roman" w:hAnsi="Times New Roman" w:cs="Times New Roman"/>
          <w:color w:val="000000"/>
          <w:sz w:val="24"/>
          <w:szCs w:val="24"/>
        </w:rPr>
        <w:t xml:space="preserve">туациях повседневного общения, рассказ, сказка.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вслух учебных текстов, построенных на изученном языковом материале, с соблюдением правил </w:t>
      </w:r>
      <w:r w:rsidR="000F6A2D">
        <w:rPr>
          <w:rFonts w:ascii="Times New Roman" w:hAnsi="Times New Roman" w:cs="Times New Roman"/>
          <w:color w:val="000000"/>
          <w:sz w:val="24"/>
          <w:szCs w:val="24"/>
        </w:rPr>
        <w:t>чтения и соответствующей интона</w:t>
      </w:r>
      <w:r w:rsidRPr="006E628B">
        <w:rPr>
          <w:rFonts w:ascii="Times New Roman" w:hAnsi="Times New Roman" w:cs="Times New Roman"/>
          <w:color w:val="000000"/>
          <w:sz w:val="24"/>
          <w:szCs w:val="24"/>
        </w:rPr>
        <w:t xml:space="preserve">цией; понимание прочитанного.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Тексты для чтения вслух: диалог, рассказ, сказка.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про себя учебных текстов,</w:t>
      </w:r>
      <w:r w:rsidR="000F6A2D">
        <w:rPr>
          <w:rFonts w:ascii="Times New Roman" w:hAnsi="Times New Roman" w:cs="Times New Roman"/>
          <w:color w:val="000000"/>
          <w:sz w:val="24"/>
          <w:szCs w:val="24"/>
        </w:rPr>
        <w:t xml:space="preserve"> построенных на изученном языко</w:t>
      </w:r>
      <w:r w:rsidRPr="006E628B">
        <w:rPr>
          <w:rFonts w:ascii="Times New Roman" w:hAnsi="Times New Roman" w:cs="Times New Roman"/>
          <w:color w:val="000000"/>
          <w:sz w:val="24"/>
          <w:szCs w:val="24"/>
        </w:rP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w:t>
      </w:r>
      <w:r w:rsidR="000F6A2D">
        <w:rPr>
          <w:rFonts w:ascii="Times New Roman" w:hAnsi="Times New Roman" w:cs="Times New Roman"/>
          <w:color w:val="000000"/>
          <w:sz w:val="24"/>
          <w:szCs w:val="24"/>
        </w:rPr>
        <w:t>страции и с использованием с ис</w:t>
      </w:r>
      <w:r w:rsidRPr="006E628B">
        <w:rPr>
          <w:rFonts w:ascii="Times New Roman" w:hAnsi="Times New Roman" w:cs="Times New Roman"/>
          <w:color w:val="000000"/>
          <w:sz w:val="24"/>
          <w:szCs w:val="24"/>
        </w:rPr>
        <w:t xml:space="preserve">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w:t>
      </w:r>
      <w:r w:rsidR="000F6A2D">
        <w:rPr>
          <w:rFonts w:ascii="Times New Roman" w:hAnsi="Times New Roman" w:cs="Times New Roman"/>
          <w:color w:val="000000"/>
          <w:sz w:val="24"/>
          <w:szCs w:val="24"/>
        </w:rPr>
        <w:t>ор</w:t>
      </w:r>
      <w:r w:rsidRPr="006E628B">
        <w:rPr>
          <w:rFonts w:ascii="Times New Roman" w:hAnsi="Times New Roman" w:cs="Times New Roman"/>
          <w:color w:val="000000"/>
          <w:sz w:val="24"/>
          <w:szCs w:val="24"/>
        </w:rPr>
        <w:t xml:space="preserve">мации фактического характера с опорой и без опоры на иллюстрации, а также с использованием языковой, </w:t>
      </w:r>
      <w:r w:rsidR="000F6A2D">
        <w:rPr>
          <w:rFonts w:ascii="Times New Roman" w:hAnsi="Times New Roman" w:cs="Times New Roman"/>
          <w:color w:val="000000"/>
          <w:sz w:val="24"/>
          <w:szCs w:val="24"/>
        </w:rPr>
        <w:t>в том числе контекстуальной, до</w:t>
      </w:r>
      <w:r w:rsidRPr="006E628B">
        <w:rPr>
          <w:rFonts w:ascii="Times New Roman" w:hAnsi="Times New Roman" w:cs="Times New Roman"/>
          <w:color w:val="000000"/>
          <w:sz w:val="24"/>
          <w:szCs w:val="24"/>
        </w:rPr>
        <w:t xml:space="preserve">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Тексты для чтения: диалог, рассказ, сказка, электронное сообщение личного характера.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Создание подписей к картинкам, фотографиям с пояснением, что на них изображено.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w:t>
      </w:r>
      <w:r w:rsidR="000F6A2D">
        <w:rPr>
          <w:rFonts w:ascii="Times New Roman" w:hAnsi="Times New Roman" w:cs="Times New Roman"/>
          <w:color w:val="000000"/>
          <w:sz w:val="24"/>
          <w:szCs w:val="24"/>
        </w:rPr>
        <w:t>ивания, любимые занятия) в соот</w:t>
      </w:r>
      <w:r w:rsidRPr="006E628B">
        <w:rPr>
          <w:rFonts w:ascii="Times New Roman" w:hAnsi="Times New Roman" w:cs="Times New Roman"/>
          <w:color w:val="000000"/>
          <w:sz w:val="24"/>
          <w:szCs w:val="24"/>
        </w:rPr>
        <w:t xml:space="preserve">ветствии с нормами, принятыми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lastRenderedPageBreak/>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Буквы английского алфавита. Фонетически корректное озвучивание букв английского алфавита.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Нормы произношения: долгота и к</w:t>
      </w:r>
      <w:r w:rsidR="000F6A2D">
        <w:rPr>
          <w:rFonts w:ascii="Times New Roman" w:hAnsi="Times New Roman" w:cs="Times New Roman"/>
          <w:color w:val="000000"/>
          <w:sz w:val="24"/>
          <w:szCs w:val="24"/>
        </w:rPr>
        <w:t>раткость гласных, правильное от</w:t>
      </w:r>
      <w:r w:rsidRPr="006E628B">
        <w:rPr>
          <w:rFonts w:ascii="Times New Roman" w:hAnsi="Times New Roman" w:cs="Times New Roman"/>
          <w:color w:val="000000"/>
          <w:sz w:val="24"/>
          <w:szCs w:val="24"/>
        </w:rPr>
        <w:t>сутствие оглушения звонких согласных</w:t>
      </w:r>
      <w:r w:rsidR="000F6A2D">
        <w:rPr>
          <w:rFonts w:ascii="Times New Roman" w:hAnsi="Times New Roman" w:cs="Times New Roman"/>
          <w:color w:val="000000"/>
          <w:sz w:val="24"/>
          <w:szCs w:val="24"/>
        </w:rPr>
        <w:t xml:space="preserve"> в конце слога или слова, отсут</w:t>
      </w:r>
      <w:r w:rsidRPr="006E628B">
        <w:rPr>
          <w:rFonts w:ascii="Times New Roman" w:hAnsi="Times New Roman" w:cs="Times New Roman"/>
          <w:color w:val="000000"/>
          <w:sz w:val="24"/>
          <w:szCs w:val="24"/>
        </w:rPr>
        <w:t xml:space="preserve">ствие смягчения согласных перед гласными. Связующее “r” (there is/there are).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Ритмикоинтонационные особенн</w:t>
      </w:r>
      <w:r w:rsidR="000F6A2D">
        <w:rPr>
          <w:rFonts w:ascii="Times New Roman" w:hAnsi="Times New Roman" w:cs="Times New Roman"/>
          <w:color w:val="000000"/>
          <w:sz w:val="24"/>
          <w:szCs w:val="24"/>
        </w:rPr>
        <w:t>ости повествовательного, побуди</w:t>
      </w:r>
      <w:r w:rsidRPr="006E628B">
        <w:rPr>
          <w:rFonts w:ascii="Times New Roman" w:hAnsi="Times New Roman" w:cs="Times New Roman"/>
          <w:color w:val="000000"/>
          <w:sz w:val="24"/>
          <w:szCs w:val="24"/>
        </w:rPr>
        <w:t>тельного и вопросительного (общий и специальный вопр</w:t>
      </w:r>
      <w:r w:rsidR="000F6A2D">
        <w:rPr>
          <w:rFonts w:ascii="Times New Roman" w:hAnsi="Times New Roman" w:cs="Times New Roman"/>
          <w:color w:val="000000"/>
          <w:sz w:val="24"/>
          <w:szCs w:val="24"/>
        </w:rPr>
        <w:t>ос) предложе</w:t>
      </w:r>
      <w:r w:rsidRPr="006E628B">
        <w:rPr>
          <w:rFonts w:ascii="Times New Roman" w:hAnsi="Times New Roman" w:cs="Times New Roman"/>
          <w:color w:val="000000"/>
          <w:sz w:val="24"/>
          <w:szCs w:val="24"/>
        </w:rPr>
        <w:t xml:space="preserve">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w:t>
      </w:r>
      <w:r w:rsidR="000F6A2D">
        <w:rPr>
          <w:rFonts w:ascii="Times New Roman" w:hAnsi="Times New Roman" w:cs="Times New Roman"/>
          <w:color w:val="000000"/>
          <w:sz w:val="24"/>
          <w:szCs w:val="24"/>
        </w:rPr>
        <w:t>ия и фраз/предложений с соблюде</w:t>
      </w:r>
      <w:r w:rsidRPr="006E628B">
        <w:rPr>
          <w:rFonts w:ascii="Times New Roman" w:hAnsi="Times New Roman" w:cs="Times New Roman"/>
          <w:color w:val="000000"/>
          <w:sz w:val="24"/>
          <w:szCs w:val="24"/>
        </w:rPr>
        <w:t xml:space="preserve">нием их ритмико-интонационных особенностей. </w:t>
      </w:r>
    </w:p>
    <w:p w:rsidR="00C5447D" w:rsidRPr="006E628B" w:rsidRDefault="00C5447D" w:rsidP="000F6A2D">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Вычленение некоторых звукобуквенных сочетаний при а</w:t>
      </w:r>
      <w:r w:rsidR="000F6A2D">
        <w:rPr>
          <w:rFonts w:ascii="Times New Roman" w:hAnsi="Times New Roman" w:cs="Times New Roman"/>
          <w:color w:val="000000"/>
          <w:sz w:val="24"/>
          <w:szCs w:val="24"/>
        </w:rPr>
        <w:t>нализе изу</w:t>
      </w:r>
      <w:r w:rsidRPr="006E628B">
        <w:rPr>
          <w:rFonts w:ascii="Times New Roman" w:hAnsi="Times New Roman" w:cs="Times New Roman"/>
          <w:color w:val="000000"/>
          <w:sz w:val="24"/>
          <w:szCs w:val="24"/>
        </w:rPr>
        <w:t xml:space="preserve">ченных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новых слов согласно осно</w:t>
      </w:r>
      <w:r w:rsidR="000F6A2D">
        <w:rPr>
          <w:rFonts w:ascii="Times New Roman" w:hAnsi="Times New Roman" w:cs="Times New Roman"/>
          <w:color w:val="000000"/>
          <w:sz w:val="24"/>
          <w:szCs w:val="24"/>
        </w:rPr>
        <w:t>вным правилам чтения с использо</w:t>
      </w:r>
      <w:r w:rsidRPr="006E628B">
        <w:rPr>
          <w:rFonts w:ascii="Times New Roman" w:hAnsi="Times New Roman" w:cs="Times New Roman"/>
          <w:color w:val="000000"/>
          <w:sz w:val="24"/>
          <w:szCs w:val="24"/>
        </w:rPr>
        <w:t xml:space="preserve">ванием полной или частичной транскрипции.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Правильное написание изученных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w:t>
      </w:r>
      <w:r w:rsidR="000F6A2D">
        <w:rPr>
          <w:rFonts w:ascii="Times New Roman" w:hAnsi="Times New Roman" w:cs="Times New Roman"/>
          <w:color w:val="000000"/>
          <w:sz w:val="24"/>
          <w:szCs w:val="24"/>
        </w:rPr>
        <w:t>редложения; правильное использо</w:t>
      </w:r>
      <w:r w:rsidRPr="006E628B">
        <w:rPr>
          <w:rFonts w:ascii="Times New Roman" w:hAnsi="Times New Roman" w:cs="Times New Roman"/>
          <w:color w:val="000000"/>
          <w:sz w:val="24"/>
          <w:szCs w:val="24"/>
        </w:rPr>
        <w:t>вание знака апострофа в сокращённых формах глаго</w:t>
      </w:r>
      <w:r w:rsidR="000F6A2D">
        <w:rPr>
          <w:rFonts w:ascii="Times New Roman" w:hAnsi="Times New Roman" w:cs="Times New Roman"/>
          <w:color w:val="000000"/>
          <w:sz w:val="24"/>
          <w:szCs w:val="24"/>
        </w:rPr>
        <w:t>ла-связки, вспомо</w:t>
      </w:r>
      <w:r w:rsidRPr="006E628B">
        <w:rPr>
          <w:rFonts w:ascii="Times New Roman" w:hAnsi="Times New Roman" w:cs="Times New Roman"/>
          <w:color w:val="000000"/>
          <w:sz w:val="24"/>
          <w:szCs w:val="24"/>
        </w:rPr>
        <w:t xml:space="preserve">гательного и модального глаголов, существительных в притяжательном падеже.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w:t>
      </w:r>
      <w:r w:rsidR="000F6A2D">
        <w:rPr>
          <w:rFonts w:ascii="Times New Roman" w:hAnsi="Times New Roman" w:cs="Times New Roman"/>
          <w:color w:val="000000"/>
          <w:sz w:val="24"/>
          <w:szCs w:val="24"/>
        </w:rPr>
        <w:t>и для 3 класса, включая 200 лек</w:t>
      </w:r>
      <w:r w:rsidRPr="006E628B">
        <w:rPr>
          <w:rFonts w:ascii="Times New Roman" w:hAnsi="Times New Roman" w:cs="Times New Roman"/>
          <w:color w:val="000000"/>
          <w:sz w:val="24"/>
          <w:szCs w:val="24"/>
        </w:rPr>
        <w:t xml:space="preserve">сических единиц, усвоенных на первом году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и употребление в ус</w:t>
      </w:r>
      <w:r w:rsidR="000F6A2D">
        <w:rPr>
          <w:rFonts w:ascii="Times New Roman" w:hAnsi="Times New Roman" w:cs="Times New Roman"/>
          <w:color w:val="000000"/>
          <w:sz w:val="24"/>
          <w:szCs w:val="24"/>
        </w:rPr>
        <w:t>тной и письменной речи слов, об</w:t>
      </w:r>
      <w:r w:rsidRPr="006E628B">
        <w:rPr>
          <w:rFonts w:ascii="Times New Roman" w:hAnsi="Times New Roman" w:cs="Times New Roman"/>
          <w:color w:val="000000"/>
          <w:sz w:val="24"/>
          <w:szCs w:val="24"/>
        </w:rPr>
        <w:t xml:space="preserve">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Распознавание в устной и письменной речи интернациональных слов (doctor, film) с помощью языковой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родствен</w:t>
      </w:r>
      <w:r w:rsidR="000F6A2D">
        <w:rPr>
          <w:rFonts w:ascii="Times New Roman" w:hAnsi="Times New Roman" w:cs="Times New Roman"/>
          <w:color w:val="000000"/>
          <w:sz w:val="24"/>
          <w:szCs w:val="24"/>
        </w:rPr>
        <w:t>ных слов с использованием основ</w:t>
      </w:r>
      <w:r w:rsidRPr="006E628B">
        <w:rPr>
          <w:rFonts w:ascii="Times New Roman" w:hAnsi="Times New Roman" w:cs="Times New Roman"/>
          <w:color w:val="000000"/>
          <w:sz w:val="24"/>
          <w:szCs w:val="24"/>
        </w:rPr>
        <w:t xml:space="preserve">ных способов словообразования: аффиксации (суффиксы числительных -teen, -ty, -th) и словосложения (football, snowman)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Предложения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начальным</w:t>
      </w:r>
      <w:r w:rsidRPr="006E628B">
        <w:rPr>
          <w:rFonts w:ascii="Times New Roman" w:hAnsi="Times New Roman" w:cs="Times New Roman"/>
          <w:color w:val="000000"/>
          <w:sz w:val="24"/>
          <w:szCs w:val="24"/>
          <w:lang w:val="en-US"/>
        </w:rPr>
        <w:t xml:space="preserve"> There + to be </w:t>
      </w:r>
      <w:r w:rsidRPr="006E628B">
        <w:rPr>
          <w:rFonts w:ascii="Times New Roman" w:hAnsi="Times New Roman" w:cs="Times New Roman"/>
          <w:color w:val="000000"/>
          <w:sz w:val="24"/>
          <w:szCs w:val="24"/>
        </w:rPr>
        <w:t>в</w:t>
      </w:r>
      <w:r w:rsidRPr="006E628B">
        <w:rPr>
          <w:rFonts w:ascii="Times New Roman" w:hAnsi="Times New Roman" w:cs="Times New Roman"/>
          <w:color w:val="000000"/>
          <w:sz w:val="24"/>
          <w:szCs w:val="24"/>
          <w:lang w:val="en-US"/>
        </w:rPr>
        <w:t xml:space="preserve"> Past Simple Tense (There was an old house near the river.).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Побудительные предложения в отрицательной (Don’t talk, please.) форме.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Правильные и неправильные глаголы в Past Simple Tense в повествовательных (утвердител</w:t>
      </w:r>
      <w:r w:rsidR="000F6A2D">
        <w:rPr>
          <w:rFonts w:ascii="Times New Roman" w:hAnsi="Times New Roman" w:cs="Times New Roman"/>
          <w:color w:val="000000"/>
          <w:sz w:val="24"/>
          <w:szCs w:val="24"/>
        </w:rPr>
        <w:t>ьных и отрицательных) и вопроси</w:t>
      </w:r>
      <w:r w:rsidRPr="006E628B">
        <w:rPr>
          <w:rFonts w:ascii="Times New Roman" w:hAnsi="Times New Roman" w:cs="Times New Roman"/>
          <w:color w:val="000000"/>
          <w:sz w:val="24"/>
          <w:szCs w:val="24"/>
        </w:rPr>
        <w:t xml:space="preserve">тельных (общий и специальный вопросы)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Конструкция</w:t>
      </w:r>
      <w:r w:rsidRPr="006E628B">
        <w:rPr>
          <w:rFonts w:ascii="Times New Roman" w:hAnsi="Times New Roman" w:cs="Times New Roman"/>
          <w:color w:val="000000"/>
          <w:sz w:val="24"/>
          <w:szCs w:val="24"/>
          <w:lang w:val="en-US"/>
        </w:rPr>
        <w:t xml:space="preserve"> I’d like to … (I’d like to read this book.).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Конструкции</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с</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глаголами</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на</w:t>
      </w:r>
      <w:r w:rsidRPr="006E628B">
        <w:rPr>
          <w:rFonts w:ascii="Times New Roman" w:hAnsi="Times New Roman" w:cs="Times New Roman"/>
          <w:color w:val="000000"/>
          <w:sz w:val="24"/>
          <w:szCs w:val="24"/>
          <w:lang w:val="en-US"/>
        </w:rPr>
        <w:t xml:space="preserve"> -ing: to like/enjoy doing smth (I like riding my bike.).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Существительные</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в</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притяжательном</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падеже</w:t>
      </w:r>
      <w:r w:rsidRPr="006E628B">
        <w:rPr>
          <w:rFonts w:ascii="Times New Roman" w:hAnsi="Times New Roman" w:cs="Times New Roman"/>
          <w:color w:val="000000"/>
          <w:sz w:val="24"/>
          <w:szCs w:val="24"/>
          <w:lang w:val="en-US"/>
        </w:rPr>
        <w:t xml:space="preserve"> (Possessive Case; Ann’s dress, children’s toys, boys’ books).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(much/many/a lot of).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Личные местоимения в объектном (me, you, him/her/it, us</w:t>
      </w:r>
      <w:r w:rsidR="000F6A2D">
        <w:rPr>
          <w:rFonts w:ascii="Times New Roman" w:hAnsi="Times New Roman" w:cs="Times New Roman"/>
          <w:color w:val="000000"/>
          <w:sz w:val="24"/>
          <w:szCs w:val="24"/>
        </w:rPr>
        <w:t>, them) па</w:t>
      </w:r>
      <w:r w:rsidRPr="006E628B">
        <w:rPr>
          <w:rFonts w:ascii="Times New Roman" w:hAnsi="Times New Roman" w:cs="Times New Roman"/>
          <w:color w:val="000000"/>
          <w:sz w:val="24"/>
          <w:szCs w:val="24"/>
        </w:rPr>
        <w:t>деже. Указательные местоимения (thi</w:t>
      </w:r>
      <w:r w:rsidR="000F6A2D">
        <w:rPr>
          <w:rFonts w:ascii="Times New Roman" w:hAnsi="Times New Roman" w:cs="Times New Roman"/>
          <w:color w:val="000000"/>
          <w:sz w:val="24"/>
          <w:szCs w:val="24"/>
        </w:rPr>
        <w:t>s— these; that — those). Неопре</w:t>
      </w:r>
      <w:r w:rsidRPr="006E628B">
        <w:rPr>
          <w:rFonts w:ascii="Times New Roman" w:hAnsi="Times New Roman" w:cs="Times New Roman"/>
          <w:color w:val="000000"/>
          <w:sz w:val="24"/>
          <w:szCs w:val="24"/>
        </w:rPr>
        <w:t>делённые местоимения (some/any</w:t>
      </w:r>
      <w:r w:rsidR="000F6A2D">
        <w:rPr>
          <w:rFonts w:ascii="Times New Roman" w:hAnsi="Times New Roman" w:cs="Times New Roman"/>
          <w:color w:val="000000"/>
          <w:sz w:val="24"/>
          <w:szCs w:val="24"/>
        </w:rPr>
        <w:t>) в повествовательных и вопроси</w:t>
      </w:r>
      <w:r w:rsidRPr="006E628B">
        <w:rPr>
          <w:rFonts w:ascii="Times New Roman" w:hAnsi="Times New Roman" w:cs="Times New Roman"/>
          <w:color w:val="000000"/>
          <w:sz w:val="24"/>
          <w:szCs w:val="24"/>
        </w:rPr>
        <w:t xml:space="preserve">тельных предложениях (Have you got any friends? —Yes, I’ve got some.).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Наречия частотности (usually, often).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Количественные числительные (13—100). Порядковые числительные (1—30).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Вопросительные слова (when, whose, why).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lang w:val="en-US"/>
        </w:rPr>
      </w:pPr>
      <w:r w:rsidRPr="006E628B">
        <w:rPr>
          <w:rFonts w:ascii="Times New Roman" w:hAnsi="Times New Roman" w:cs="Times New Roman"/>
          <w:color w:val="000000"/>
          <w:sz w:val="24"/>
          <w:szCs w:val="24"/>
        </w:rPr>
        <w:t>Предлоги</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места</w:t>
      </w:r>
      <w:r w:rsidRPr="006E628B">
        <w:rPr>
          <w:rFonts w:ascii="Times New Roman" w:hAnsi="Times New Roman" w:cs="Times New Roman"/>
          <w:color w:val="000000"/>
          <w:sz w:val="24"/>
          <w:szCs w:val="24"/>
          <w:lang w:val="en-US"/>
        </w:rPr>
        <w:t xml:space="preserve"> (next to, in front of, behind), </w:t>
      </w:r>
      <w:r w:rsidRPr="006E628B">
        <w:rPr>
          <w:rFonts w:ascii="Times New Roman" w:hAnsi="Times New Roman" w:cs="Times New Roman"/>
          <w:color w:val="000000"/>
          <w:sz w:val="24"/>
          <w:szCs w:val="24"/>
        </w:rPr>
        <w:t>направления</w:t>
      </w:r>
      <w:r w:rsidRPr="006E628B">
        <w:rPr>
          <w:rFonts w:ascii="Times New Roman" w:hAnsi="Times New Roman" w:cs="Times New Roman"/>
          <w:color w:val="000000"/>
          <w:sz w:val="24"/>
          <w:szCs w:val="24"/>
          <w:lang w:val="en-US"/>
        </w:rPr>
        <w:t xml:space="preserve"> (to), </w:t>
      </w:r>
      <w:r w:rsidRPr="006E628B">
        <w:rPr>
          <w:rFonts w:ascii="Times New Roman" w:hAnsi="Times New Roman" w:cs="Times New Roman"/>
          <w:color w:val="000000"/>
          <w:sz w:val="24"/>
          <w:szCs w:val="24"/>
        </w:rPr>
        <w:t>времени</w:t>
      </w:r>
      <w:r w:rsidRPr="006E628B">
        <w:rPr>
          <w:rFonts w:ascii="Times New Roman" w:hAnsi="Times New Roman" w:cs="Times New Roman"/>
          <w:color w:val="000000"/>
          <w:sz w:val="24"/>
          <w:szCs w:val="24"/>
          <w:lang w:val="en-US"/>
        </w:rPr>
        <w:t xml:space="preserve"> (at, in, on </w:t>
      </w:r>
      <w:r w:rsidRPr="006E628B">
        <w:rPr>
          <w:rFonts w:ascii="Times New Roman" w:hAnsi="Times New Roman" w:cs="Times New Roman"/>
          <w:color w:val="000000"/>
          <w:sz w:val="24"/>
          <w:szCs w:val="24"/>
        </w:rPr>
        <w:t>в</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выражениях</w:t>
      </w:r>
      <w:r w:rsidRPr="006E628B">
        <w:rPr>
          <w:rFonts w:ascii="Times New Roman" w:hAnsi="Times New Roman" w:cs="Times New Roman"/>
          <w:color w:val="000000"/>
          <w:sz w:val="24"/>
          <w:szCs w:val="24"/>
          <w:lang w:val="en-US"/>
        </w:rPr>
        <w:t xml:space="preserve"> at 5 o’clock, in the morning, on Monday).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и использование некотор</w:t>
      </w:r>
      <w:r w:rsidR="000F6A2D">
        <w:rPr>
          <w:rFonts w:ascii="Times New Roman" w:hAnsi="Times New Roman" w:cs="Times New Roman"/>
          <w:color w:val="000000"/>
          <w:sz w:val="24"/>
          <w:szCs w:val="24"/>
        </w:rPr>
        <w:t>ых социокультурных элементов ре</w:t>
      </w:r>
      <w:r w:rsidRPr="006E628B">
        <w:rPr>
          <w:rFonts w:ascii="Times New Roman" w:hAnsi="Times New Roman" w:cs="Times New Roman"/>
          <w:color w:val="000000"/>
          <w:sz w:val="24"/>
          <w:szCs w:val="24"/>
        </w:rPr>
        <w:t>чевого поведенческого этикета, принятого в стране/странах изучаемого языка, в некоторых ситуациях обще</w:t>
      </w:r>
      <w:r w:rsidR="000F6A2D">
        <w:rPr>
          <w:rFonts w:ascii="Times New Roman" w:hAnsi="Times New Roman" w:cs="Times New Roman"/>
          <w:color w:val="000000"/>
          <w:sz w:val="24"/>
          <w:szCs w:val="24"/>
        </w:rPr>
        <w:t>ния: приветствие, прощание, зна</w:t>
      </w:r>
      <w:r w:rsidRPr="006E628B">
        <w:rPr>
          <w:rFonts w:ascii="Times New Roman" w:hAnsi="Times New Roman" w:cs="Times New Roman"/>
          <w:color w:val="000000"/>
          <w:sz w:val="24"/>
          <w:szCs w:val="24"/>
        </w:rPr>
        <w:t xml:space="preserve">комство, выражение благодарности, извинение, поздравление с днём рождения, Новым годом, Рождеством.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произведений детского фо</w:t>
      </w:r>
      <w:r w:rsidR="000F6A2D">
        <w:rPr>
          <w:rFonts w:ascii="Times New Roman" w:hAnsi="Times New Roman" w:cs="Times New Roman"/>
          <w:color w:val="000000"/>
          <w:sz w:val="24"/>
          <w:szCs w:val="24"/>
        </w:rPr>
        <w:t>льклора (рифмовок, стихов, песе</w:t>
      </w:r>
      <w:r w:rsidRPr="006E628B">
        <w:rPr>
          <w:rFonts w:ascii="Times New Roman" w:hAnsi="Times New Roman" w:cs="Times New Roman"/>
          <w:color w:val="000000"/>
          <w:sz w:val="24"/>
          <w:szCs w:val="24"/>
        </w:rPr>
        <w:t xml:space="preserve">нок), персонажей детских книг.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Компенсаторные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при чтении и аудировании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в качестве опоры при порождени</w:t>
      </w:r>
      <w:r w:rsidR="000F6A2D">
        <w:rPr>
          <w:rFonts w:ascii="Times New Roman" w:hAnsi="Times New Roman" w:cs="Times New Roman"/>
          <w:color w:val="000000"/>
          <w:sz w:val="24"/>
          <w:szCs w:val="24"/>
        </w:rPr>
        <w:t>и собственных вы</w:t>
      </w:r>
      <w:r w:rsidRPr="006E628B">
        <w:rPr>
          <w:rFonts w:ascii="Times New Roman" w:hAnsi="Times New Roman" w:cs="Times New Roman"/>
          <w:color w:val="000000"/>
          <w:sz w:val="24"/>
          <w:szCs w:val="24"/>
        </w:rPr>
        <w:t xml:space="preserve">сказываний ключевых слов, вопросов; иллюстраций.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Игнорирование информации, н</w:t>
      </w:r>
      <w:r w:rsidR="000F6A2D">
        <w:rPr>
          <w:rFonts w:ascii="Times New Roman" w:hAnsi="Times New Roman" w:cs="Times New Roman"/>
          <w:color w:val="000000"/>
          <w:sz w:val="24"/>
          <w:szCs w:val="24"/>
        </w:rPr>
        <w:t>е являющейся необходимой для по</w:t>
      </w:r>
      <w:r w:rsidRPr="006E628B">
        <w:rPr>
          <w:rFonts w:ascii="Times New Roman" w:hAnsi="Times New Roman" w:cs="Times New Roman"/>
          <w:color w:val="000000"/>
          <w:sz w:val="24"/>
          <w:szCs w:val="24"/>
        </w:rPr>
        <w:t xml:space="preserve">нимания основного содержания прочитанного/прослушанного текста или для нахождения в тексте запрашиваемой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Тематическое содержание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моего «я»</w:t>
      </w:r>
      <w:r w:rsidRPr="006E628B">
        <w:rPr>
          <w:rFonts w:ascii="Times New Roman" w:hAnsi="Times New Roman" w:cs="Times New Roman"/>
          <w:color w:val="000000"/>
          <w:sz w:val="24"/>
          <w:szCs w:val="24"/>
        </w:rPr>
        <w:t>. Моя семья. Мой д</w:t>
      </w:r>
      <w:r w:rsidR="000F6A2D">
        <w:rPr>
          <w:rFonts w:ascii="Times New Roman" w:hAnsi="Times New Roman" w:cs="Times New Roman"/>
          <w:color w:val="000000"/>
          <w:sz w:val="24"/>
          <w:szCs w:val="24"/>
        </w:rPr>
        <w:t>ень рождения, подарки. Моя люби</w:t>
      </w:r>
      <w:r w:rsidRPr="006E628B">
        <w:rPr>
          <w:rFonts w:ascii="Times New Roman" w:hAnsi="Times New Roman" w:cs="Times New Roman"/>
          <w:color w:val="000000"/>
          <w:sz w:val="24"/>
          <w:szCs w:val="24"/>
        </w:rPr>
        <w:t xml:space="preserve">мая еда. Мой день (распорядок дня, домашние обязанности).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моих увлечений</w:t>
      </w:r>
      <w:r w:rsidRPr="006E628B">
        <w:rPr>
          <w:rFonts w:ascii="Times New Roman" w:hAnsi="Times New Roman" w:cs="Times New Roman"/>
          <w:color w:val="000000"/>
          <w:sz w:val="24"/>
          <w:szCs w:val="24"/>
        </w:rPr>
        <w:t xml:space="preserve">. Любимая игрушка, игра. Мой питомец. Любимые занятия. Занятия спортом. Любимая сказка/история/рассказ. Выходной день. Каникулы.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Мир вокруг меня</w:t>
      </w:r>
      <w:r w:rsidRPr="006E628B">
        <w:rPr>
          <w:rFonts w:ascii="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w:t>
      </w:r>
      <w:r w:rsidR="000F6A2D">
        <w:rPr>
          <w:rFonts w:ascii="Times New Roman" w:hAnsi="Times New Roman" w:cs="Times New Roman"/>
          <w:color w:val="000000"/>
          <w:sz w:val="24"/>
          <w:szCs w:val="24"/>
        </w:rPr>
        <w:t>алая родина (город, село). Путе</w:t>
      </w:r>
      <w:r w:rsidRPr="006E628B">
        <w:rPr>
          <w:rFonts w:ascii="Times New Roman" w:hAnsi="Times New Roman" w:cs="Times New Roman"/>
          <w:color w:val="000000"/>
          <w:sz w:val="24"/>
          <w:szCs w:val="24"/>
        </w:rPr>
        <w:t xml:space="preserve">шествия. Дикие и домашние животные. Погода. Времена года (месяцы). Покупки.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Родная страна и страны изучаемого языка</w:t>
      </w:r>
      <w:r w:rsidRPr="006E628B">
        <w:rPr>
          <w:rFonts w:ascii="Times New Roman" w:hAnsi="Times New Roman" w:cs="Times New Roman"/>
          <w:color w:val="000000"/>
          <w:sz w:val="24"/>
          <w:szCs w:val="24"/>
        </w:rPr>
        <w:t>. Россия и страна/страны изучаемого языка. Их столицы, осно</w:t>
      </w:r>
      <w:r w:rsidR="000F6A2D">
        <w:rPr>
          <w:rFonts w:ascii="Times New Roman" w:hAnsi="Times New Roman" w:cs="Times New Roman"/>
          <w:color w:val="000000"/>
          <w:sz w:val="24"/>
          <w:szCs w:val="24"/>
        </w:rPr>
        <w:t>вные достопримечательности и ин</w:t>
      </w:r>
      <w:r w:rsidRPr="006E628B">
        <w:rPr>
          <w:rFonts w:ascii="Times New Roman" w:hAnsi="Times New Roman" w:cs="Times New Roman"/>
          <w:color w:val="000000"/>
          <w:sz w:val="24"/>
          <w:szCs w:val="24"/>
        </w:rPr>
        <w:t xml:space="preserve">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диалогической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Ведение с опорой на речевые ситу</w:t>
      </w:r>
      <w:r w:rsidR="000F6A2D">
        <w:rPr>
          <w:rFonts w:ascii="Times New Roman" w:hAnsi="Times New Roman" w:cs="Times New Roman"/>
          <w:color w:val="000000"/>
          <w:sz w:val="24"/>
          <w:szCs w:val="24"/>
        </w:rPr>
        <w:t>ации, ключевые слова и/или иллю</w:t>
      </w:r>
      <w:r w:rsidRPr="006E628B">
        <w:rPr>
          <w:rFonts w:ascii="Times New Roman" w:hAnsi="Times New Roman" w:cs="Times New Roman"/>
          <w:color w:val="000000"/>
          <w:sz w:val="24"/>
          <w:szCs w:val="24"/>
        </w:rPr>
        <w:t xml:space="preserve">страции с соблюдением норм речевого этикета, принятых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диалога — побуждения к действию: обращение к собеседнику с просьбой, вежливое согласие выпо</w:t>
      </w:r>
      <w:r w:rsidR="000F6A2D">
        <w:rPr>
          <w:rFonts w:ascii="Times New Roman" w:hAnsi="Times New Roman" w:cs="Times New Roman"/>
          <w:color w:val="000000"/>
          <w:sz w:val="24"/>
          <w:szCs w:val="24"/>
        </w:rPr>
        <w:t>лнить просьбу; приглашение собе</w:t>
      </w:r>
      <w:r w:rsidRPr="006E628B">
        <w:rPr>
          <w:rFonts w:ascii="Times New Roman" w:hAnsi="Times New Roman" w:cs="Times New Roman"/>
          <w:color w:val="000000"/>
          <w:sz w:val="24"/>
          <w:szCs w:val="24"/>
        </w:rPr>
        <w:t xml:space="preserve">седника к совместной деятельности, вежливое согласие/несогласие на предложение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диалога-расспроса: запрашива</w:t>
      </w:r>
      <w:r w:rsidR="000F6A2D">
        <w:rPr>
          <w:rFonts w:ascii="Times New Roman" w:hAnsi="Times New Roman" w:cs="Times New Roman"/>
          <w:color w:val="000000"/>
          <w:sz w:val="24"/>
          <w:szCs w:val="24"/>
        </w:rPr>
        <w:t>ние интересующей информации; со</w:t>
      </w:r>
      <w:r w:rsidRPr="006E628B">
        <w:rPr>
          <w:rFonts w:ascii="Times New Roman" w:hAnsi="Times New Roman" w:cs="Times New Roman"/>
          <w:color w:val="000000"/>
          <w:sz w:val="24"/>
          <w:szCs w:val="24"/>
        </w:rPr>
        <w:t xml:space="preserve">общение фактической информации, ответы на вопросы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монологической речи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w:t>
      </w:r>
      <w:r w:rsidR="000F6A2D">
        <w:rPr>
          <w:rFonts w:ascii="Times New Roman" w:hAnsi="Times New Roman" w:cs="Times New Roman"/>
          <w:color w:val="000000"/>
          <w:sz w:val="24"/>
          <w:szCs w:val="24"/>
        </w:rPr>
        <w:t>еловека или литературного персо</w:t>
      </w:r>
      <w:r w:rsidRPr="006E628B">
        <w:rPr>
          <w:rFonts w:ascii="Times New Roman" w:hAnsi="Times New Roman" w:cs="Times New Roman"/>
          <w:color w:val="000000"/>
          <w:sz w:val="24"/>
          <w:szCs w:val="24"/>
        </w:rPr>
        <w:t xml:space="preserve">нажа; рассказ/сообщение (повествование) с опорой на ключевые слова, вопросы и/или иллюстрации.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Создание устных монологических высказываний в рамках тема</w:t>
      </w:r>
      <w:r w:rsidR="000F6A2D">
        <w:rPr>
          <w:rFonts w:ascii="Times New Roman" w:hAnsi="Times New Roman" w:cs="Times New Roman"/>
          <w:color w:val="000000"/>
          <w:sz w:val="24"/>
          <w:szCs w:val="24"/>
        </w:rPr>
        <w:t>тиче</w:t>
      </w:r>
      <w:r w:rsidRPr="006E628B">
        <w:rPr>
          <w:rFonts w:ascii="Times New Roman" w:hAnsi="Times New Roman" w:cs="Times New Roman"/>
          <w:color w:val="000000"/>
          <w:sz w:val="24"/>
          <w:szCs w:val="24"/>
        </w:rPr>
        <w:t xml:space="preserve">ского содержания речи по образцу (с выражением своего отношения к предмету речи). </w:t>
      </w:r>
    </w:p>
    <w:p w:rsidR="00C5447D" w:rsidRPr="006E628B" w:rsidRDefault="00C5447D" w:rsidP="000F6A2D">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Пересказ основного содержания прочитанного текста с опорой на ключевые слова, вопросы, план и/или иллюстрации.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Краткое устное изложение результатов выполненного несложного проектного задания.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Коммуникативные умения </w:t>
      </w:r>
      <w:r w:rsidRPr="006E628B">
        <w:rPr>
          <w:rFonts w:ascii="Times New Roman" w:hAnsi="Times New Roman" w:cs="Times New Roman"/>
          <w:b/>
          <w:bCs/>
          <w:i/>
          <w:iCs/>
          <w:color w:val="000000"/>
          <w:sz w:val="24"/>
          <w:szCs w:val="24"/>
        </w:rPr>
        <w:t>аудирования</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Понимание на слух речи учи</w:t>
      </w:r>
      <w:r w:rsidR="000F6A2D">
        <w:rPr>
          <w:rFonts w:ascii="Times New Roman" w:hAnsi="Times New Roman" w:cs="Times New Roman"/>
          <w:color w:val="000000"/>
          <w:sz w:val="24"/>
          <w:szCs w:val="24"/>
        </w:rPr>
        <w:t>теля и одноклассников и вербаль</w:t>
      </w:r>
      <w:r w:rsidRPr="006E628B">
        <w:rPr>
          <w:rFonts w:ascii="Times New Roman" w:hAnsi="Times New Roman" w:cs="Times New Roman"/>
          <w:color w:val="000000"/>
          <w:sz w:val="24"/>
          <w:szCs w:val="24"/>
        </w:rPr>
        <w:t>ная/невербальная реакция на услы</w:t>
      </w:r>
      <w:r w:rsidR="000F6A2D">
        <w:rPr>
          <w:rFonts w:ascii="Times New Roman" w:hAnsi="Times New Roman" w:cs="Times New Roman"/>
          <w:color w:val="000000"/>
          <w:sz w:val="24"/>
          <w:szCs w:val="24"/>
        </w:rPr>
        <w:t>шанное (при непосредственном об</w:t>
      </w:r>
      <w:r w:rsidRPr="006E628B">
        <w:rPr>
          <w:rFonts w:ascii="Times New Roman" w:hAnsi="Times New Roman" w:cs="Times New Roman"/>
          <w:color w:val="000000"/>
          <w:sz w:val="24"/>
          <w:szCs w:val="24"/>
        </w:rPr>
        <w:t xml:space="preserve">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и понимание на слух учебных и адапти</w:t>
      </w:r>
      <w:r w:rsidR="000F6A2D">
        <w:rPr>
          <w:rFonts w:ascii="Times New Roman" w:hAnsi="Times New Roman" w:cs="Times New Roman"/>
          <w:color w:val="000000"/>
          <w:sz w:val="24"/>
          <w:szCs w:val="24"/>
        </w:rPr>
        <w:t>рованных аутен</w:t>
      </w:r>
      <w:r w:rsidRPr="006E628B">
        <w:rPr>
          <w:rFonts w:ascii="Times New Roman" w:hAnsi="Times New Roman" w:cs="Times New Roman"/>
          <w:color w:val="000000"/>
          <w:sz w:val="24"/>
          <w:szCs w:val="24"/>
        </w:rPr>
        <w:t>тичных текстов, построенных на изу</w:t>
      </w:r>
      <w:r w:rsidR="000F6A2D">
        <w:rPr>
          <w:rFonts w:ascii="Times New Roman" w:hAnsi="Times New Roman" w:cs="Times New Roman"/>
          <w:color w:val="000000"/>
          <w:sz w:val="24"/>
          <w:szCs w:val="24"/>
        </w:rPr>
        <w:t>ченном языковом материале, в со</w:t>
      </w:r>
      <w:r w:rsidRPr="006E628B">
        <w:rPr>
          <w:rFonts w:ascii="Times New Roman" w:hAnsi="Times New Roman" w:cs="Times New Roman"/>
          <w:color w:val="000000"/>
          <w:sz w:val="24"/>
          <w:szCs w:val="24"/>
        </w:rPr>
        <w:t xml:space="preserve">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основ</w:t>
      </w:r>
      <w:r w:rsidR="000F6A2D">
        <w:rPr>
          <w:rFonts w:ascii="Times New Roman" w:hAnsi="Times New Roman" w:cs="Times New Roman"/>
          <w:color w:val="000000"/>
          <w:sz w:val="24"/>
          <w:szCs w:val="24"/>
        </w:rPr>
        <w:t>ного содержания текста предпола</w:t>
      </w:r>
      <w:r w:rsidRPr="006E628B">
        <w:rPr>
          <w:rFonts w:ascii="Times New Roman" w:hAnsi="Times New Roman" w:cs="Times New Roman"/>
          <w:color w:val="000000"/>
          <w:sz w:val="24"/>
          <w:szCs w:val="24"/>
        </w:rP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Аудирование с пониманием за</w:t>
      </w:r>
      <w:r w:rsidR="000F6A2D">
        <w:rPr>
          <w:rFonts w:ascii="Times New Roman" w:hAnsi="Times New Roman" w:cs="Times New Roman"/>
          <w:color w:val="000000"/>
          <w:sz w:val="24"/>
          <w:szCs w:val="24"/>
        </w:rPr>
        <w:t>прашиваемой информации предпола</w:t>
      </w:r>
      <w:r w:rsidRPr="006E628B">
        <w:rPr>
          <w:rFonts w:ascii="Times New Roman" w:hAnsi="Times New Roman" w:cs="Times New Roman"/>
          <w:color w:val="000000"/>
          <w:sz w:val="24"/>
          <w:szCs w:val="24"/>
        </w:rPr>
        <w:t>гает умение выделять запрашива</w:t>
      </w:r>
      <w:r w:rsidR="000F6A2D">
        <w:rPr>
          <w:rFonts w:ascii="Times New Roman" w:hAnsi="Times New Roman" w:cs="Times New Roman"/>
          <w:color w:val="000000"/>
          <w:sz w:val="24"/>
          <w:szCs w:val="24"/>
        </w:rPr>
        <w:t>емую информацию фактического ха</w:t>
      </w:r>
      <w:r w:rsidRPr="006E628B">
        <w:rPr>
          <w:rFonts w:ascii="Times New Roman" w:hAnsi="Times New Roman" w:cs="Times New Roman"/>
          <w:color w:val="000000"/>
          <w:sz w:val="24"/>
          <w:szCs w:val="24"/>
        </w:rPr>
        <w:t xml:space="preserve">рактера с опорой и без опоры на иллюстрации, а также с использованием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Тексты для аудирования: диалог, в</w:t>
      </w:r>
      <w:r w:rsidR="000F6A2D">
        <w:rPr>
          <w:rFonts w:ascii="Times New Roman" w:hAnsi="Times New Roman" w:cs="Times New Roman"/>
          <w:color w:val="000000"/>
          <w:sz w:val="24"/>
          <w:szCs w:val="24"/>
        </w:rPr>
        <w:t>ысказывания собеседников в си</w:t>
      </w:r>
      <w:r w:rsidRPr="006E628B">
        <w:rPr>
          <w:rFonts w:ascii="Times New Roman" w:hAnsi="Times New Roman" w:cs="Times New Roman"/>
          <w:color w:val="000000"/>
          <w:sz w:val="24"/>
          <w:szCs w:val="24"/>
        </w:rPr>
        <w:t>туациях повседневного общения, рас</w:t>
      </w:r>
      <w:r w:rsidR="000F6A2D">
        <w:rPr>
          <w:rFonts w:ascii="Times New Roman" w:hAnsi="Times New Roman" w:cs="Times New Roman"/>
          <w:color w:val="000000"/>
          <w:sz w:val="24"/>
          <w:szCs w:val="24"/>
        </w:rPr>
        <w:t>сказ, сказка, сообщение информа</w:t>
      </w:r>
      <w:r w:rsidRPr="006E628B">
        <w:rPr>
          <w:rFonts w:ascii="Times New Roman" w:hAnsi="Times New Roman" w:cs="Times New Roman"/>
          <w:color w:val="000000"/>
          <w:sz w:val="24"/>
          <w:szCs w:val="24"/>
        </w:rPr>
        <w:t xml:space="preserve">ционного характера.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вслух учебных текстов с с</w:t>
      </w:r>
      <w:r w:rsidR="000F6A2D">
        <w:rPr>
          <w:rFonts w:ascii="Times New Roman" w:hAnsi="Times New Roman" w:cs="Times New Roman"/>
          <w:color w:val="000000"/>
          <w:sz w:val="24"/>
          <w:szCs w:val="24"/>
        </w:rPr>
        <w:t>облюдением правил чтения и соот</w:t>
      </w:r>
      <w:r w:rsidRPr="006E628B">
        <w:rPr>
          <w:rFonts w:ascii="Times New Roman" w:hAnsi="Times New Roman" w:cs="Times New Roman"/>
          <w:color w:val="000000"/>
          <w:sz w:val="24"/>
          <w:szCs w:val="24"/>
        </w:rPr>
        <w:t xml:space="preserve">ветствующей интонацией, понимание прочитанного.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Тексты для чтения вслух: диалог, рассказ, сказка.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про себя учебных текстов,</w:t>
      </w:r>
      <w:r w:rsidR="000F6A2D">
        <w:rPr>
          <w:rFonts w:ascii="Times New Roman" w:hAnsi="Times New Roman" w:cs="Times New Roman"/>
          <w:color w:val="000000"/>
          <w:sz w:val="24"/>
          <w:szCs w:val="24"/>
        </w:rPr>
        <w:t xml:space="preserve"> построенных на изученном языко</w:t>
      </w:r>
      <w:r w:rsidRPr="006E628B">
        <w:rPr>
          <w:rFonts w:ascii="Times New Roman" w:hAnsi="Times New Roman" w:cs="Times New Roman"/>
          <w:color w:val="000000"/>
          <w:sz w:val="24"/>
          <w:szCs w:val="24"/>
        </w:rP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Чтение с пониманием запрашиваемой информации предполагает нахождение в прочитанном тексте </w:t>
      </w:r>
      <w:r w:rsidR="000F6A2D">
        <w:rPr>
          <w:rFonts w:ascii="Times New Roman" w:hAnsi="Times New Roman" w:cs="Times New Roman"/>
          <w:color w:val="000000"/>
          <w:sz w:val="24"/>
          <w:szCs w:val="24"/>
        </w:rPr>
        <w:t>и понимание запрашиваемой инфор</w:t>
      </w:r>
      <w:r w:rsidRPr="006E628B">
        <w:rPr>
          <w:rFonts w:ascii="Times New Roman" w:hAnsi="Times New Roman" w:cs="Times New Roman"/>
          <w:color w:val="000000"/>
          <w:sz w:val="24"/>
          <w:szCs w:val="24"/>
        </w:rPr>
        <w:t xml:space="preserve">мации фактического характера с опорой и без опоры на иллюстрации, с использованием языковой, в том числе контекстуальной, догадки.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Прогнозирование содержания текста на основе заголовка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несплошных текстов (таб</w:t>
      </w:r>
      <w:r w:rsidR="000F6A2D">
        <w:rPr>
          <w:rFonts w:ascii="Times New Roman" w:hAnsi="Times New Roman" w:cs="Times New Roman"/>
          <w:color w:val="000000"/>
          <w:sz w:val="24"/>
          <w:szCs w:val="24"/>
        </w:rPr>
        <w:t>лиц, диаграмм) и понимание пред</w:t>
      </w:r>
      <w:r w:rsidRPr="006E628B">
        <w:rPr>
          <w:rFonts w:ascii="Times New Roman" w:hAnsi="Times New Roman" w:cs="Times New Roman"/>
          <w:color w:val="000000"/>
          <w:sz w:val="24"/>
          <w:szCs w:val="24"/>
        </w:rPr>
        <w:t xml:space="preserve">ставленной в них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Заполнение простых анкет и ф</w:t>
      </w:r>
      <w:r w:rsidR="000F6A2D">
        <w:rPr>
          <w:rFonts w:ascii="Times New Roman" w:hAnsi="Times New Roman" w:cs="Times New Roman"/>
          <w:color w:val="000000"/>
          <w:sz w:val="24"/>
          <w:szCs w:val="24"/>
        </w:rPr>
        <w:t>ормуляров с указанием личной ин</w:t>
      </w:r>
      <w:r w:rsidRPr="006E628B">
        <w:rPr>
          <w:rFonts w:ascii="Times New Roman" w:hAnsi="Times New Roman" w:cs="Times New Roman"/>
          <w:color w:val="000000"/>
          <w:sz w:val="24"/>
          <w:szCs w:val="24"/>
        </w:rP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Написание электронного сообщения личного характера с опорой на образец.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Ритмико-интонационные особенн</w:t>
      </w:r>
      <w:r w:rsidR="000F6A2D">
        <w:rPr>
          <w:rFonts w:ascii="Times New Roman" w:hAnsi="Times New Roman" w:cs="Times New Roman"/>
          <w:color w:val="000000"/>
          <w:sz w:val="24"/>
          <w:szCs w:val="24"/>
        </w:rPr>
        <w:t>ости повествовательного, побуди</w:t>
      </w:r>
      <w:r w:rsidRPr="006E628B">
        <w:rPr>
          <w:rFonts w:ascii="Times New Roman" w:hAnsi="Times New Roman" w:cs="Times New Roman"/>
          <w:color w:val="000000"/>
          <w:sz w:val="24"/>
          <w:szCs w:val="24"/>
        </w:rPr>
        <w:t>тельного и вопросительного (общий</w:t>
      </w:r>
      <w:r w:rsidR="000F6A2D">
        <w:rPr>
          <w:rFonts w:ascii="Times New Roman" w:hAnsi="Times New Roman" w:cs="Times New Roman"/>
          <w:color w:val="000000"/>
          <w:sz w:val="24"/>
          <w:szCs w:val="24"/>
        </w:rPr>
        <w:t xml:space="preserve"> и специальный вопрос) предложе</w:t>
      </w:r>
      <w:r w:rsidRPr="006E628B">
        <w:rPr>
          <w:rFonts w:ascii="Times New Roman" w:hAnsi="Times New Roman" w:cs="Times New Roman"/>
          <w:color w:val="000000"/>
          <w:sz w:val="24"/>
          <w:szCs w:val="24"/>
        </w:rPr>
        <w:t xml:space="preserve">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Различение на слух и адекватное, б</w:t>
      </w:r>
      <w:r w:rsidR="000F6A2D">
        <w:rPr>
          <w:rFonts w:ascii="Times New Roman" w:hAnsi="Times New Roman" w:cs="Times New Roman"/>
          <w:color w:val="000000"/>
          <w:sz w:val="24"/>
          <w:szCs w:val="24"/>
        </w:rPr>
        <w:t>ез ошибок, ведущих к сбою в ком</w:t>
      </w:r>
      <w:r w:rsidRPr="006E628B">
        <w:rPr>
          <w:rFonts w:ascii="Times New Roman" w:hAnsi="Times New Roman" w:cs="Times New Roman"/>
          <w:color w:val="000000"/>
          <w:sz w:val="24"/>
          <w:szCs w:val="24"/>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Вычленение некоторых звукобукв</w:t>
      </w:r>
      <w:r w:rsidR="000F6A2D">
        <w:rPr>
          <w:rFonts w:ascii="Times New Roman" w:hAnsi="Times New Roman" w:cs="Times New Roman"/>
          <w:color w:val="000000"/>
          <w:sz w:val="24"/>
          <w:szCs w:val="24"/>
        </w:rPr>
        <w:t>енных сочетаний при анализе изу</w:t>
      </w:r>
      <w:r w:rsidRPr="006E628B">
        <w:rPr>
          <w:rFonts w:ascii="Times New Roman" w:hAnsi="Times New Roman" w:cs="Times New Roman"/>
          <w:color w:val="000000"/>
          <w:sz w:val="24"/>
          <w:szCs w:val="24"/>
        </w:rPr>
        <w:t xml:space="preserve">ченных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новых слов согласно осно</w:t>
      </w:r>
      <w:r w:rsidR="000F6A2D">
        <w:rPr>
          <w:rFonts w:ascii="Times New Roman" w:hAnsi="Times New Roman" w:cs="Times New Roman"/>
          <w:color w:val="000000"/>
          <w:sz w:val="24"/>
          <w:szCs w:val="24"/>
        </w:rPr>
        <w:t>вным правилам чтения с использо</w:t>
      </w:r>
      <w:r w:rsidRPr="006E628B">
        <w:rPr>
          <w:rFonts w:ascii="Times New Roman" w:hAnsi="Times New Roman" w:cs="Times New Roman"/>
          <w:color w:val="000000"/>
          <w:sz w:val="24"/>
          <w:szCs w:val="24"/>
        </w:rPr>
        <w:t xml:space="preserve">ванием полной или частичной транскрипции, по аналогии.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w:t>
      </w:r>
      <w:r w:rsidR="000F6A2D">
        <w:rPr>
          <w:rFonts w:ascii="Times New Roman" w:hAnsi="Times New Roman" w:cs="Times New Roman"/>
          <w:color w:val="000000"/>
          <w:sz w:val="24"/>
          <w:szCs w:val="24"/>
        </w:rPr>
        <w:t>ращении и перечислении; правиль</w:t>
      </w:r>
      <w:r w:rsidRPr="006E628B">
        <w:rPr>
          <w:rFonts w:ascii="Times New Roman" w:hAnsi="Times New Roman" w:cs="Times New Roman"/>
          <w:color w:val="000000"/>
          <w:sz w:val="24"/>
          <w:szCs w:val="24"/>
        </w:rPr>
        <w:t>ное использование знака апост</w:t>
      </w:r>
      <w:r w:rsidR="000F6A2D">
        <w:rPr>
          <w:rFonts w:ascii="Times New Roman" w:hAnsi="Times New Roman" w:cs="Times New Roman"/>
          <w:color w:val="000000"/>
          <w:sz w:val="24"/>
          <w:szCs w:val="24"/>
        </w:rPr>
        <w:t>рофа в сокращённых формах глаго</w:t>
      </w:r>
      <w:r w:rsidRPr="006E628B">
        <w:rPr>
          <w:rFonts w:ascii="Times New Roman" w:hAnsi="Times New Roman" w:cs="Times New Roman"/>
          <w:color w:val="000000"/>
          <w:sz w:val="24"/>
          <w:szCs w:val="24"/>
        </w:rPr>
        <w:t xml:space="preserve">ла-связки, вспомогательного и модального глаголов, существительных в притяжательном падеже (Possessive Case).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w:t>
      </w:r>
      <w:r w:rsidR="000F6A2D">
        <w:rPr>
          <w:rFonts w:ascii="Times New Roman" w:hAnsi="Times New Roman" w:cs="Times New Roman"/>
          <w:color w:val="000000"/>
          <w:sz w:val="24"/>
          <w:szCs w:val="24"/>
        </w:rPr>
        <w:t>и для 4 класса, включая 350 лек</w:t>
      </w:r>
      <w:r w:rsidRPr="006E628B">
        <w:rPr>
          <w:rFonts w:ascii="Times New Roman" w:hAnsi="Times New Roman" w:cs="Times New Roman"/>
          <w:color w:val="000000"/>
          <w:sz w:val="24"/>
          <w:szCs w:val="24"/>
        </w:rPr>
        <w:t xml:space="preserve">сических единиц, усвоенных в предыдущие два года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и образование в ус</w:t>
      </w:r>
      <w:r w:rsidR="000F6A2D">
        <w:rPr>
          <w:rFonts w:ascii="Times New Roman" w:hAnsi="Times New Roman" w:cs="Times New Roman"/>
          <w:color w:val="000000"/>
          <w:sz w:val="24"/>
          <w:szCs w:val="24"/>
        </w:rPr>
        <w:t>тной и письменной речи родствен</w:t>
      </w:r>
      <w:r w:rsidRPr="006E628B">
        <w:rPr>
          <w:rFonts w:ascii="Times New Roman" w:hAnsi="Times New Roman" w:cs="Times New Roman"/>
          <w:color w:val="000000"/>
          <w:sz w:val="24"/>
          <w:szCs w:val="24"/>
        </w:rPr>
        <w:t>ных слов с использованием основных способов с</w:t>
      </w:r>
      <w:r w:rsidR="000F6A2D">
        <w:rPr>
          <w:rFonts w:ascii="Times New Roman" w:hAnsi="Times New Roman" w:cs="Times New Roman"/>
          <w:color w:val="000000"/>
          <w:sz w:val="24"/>
          <w:szCs w:val="24"/>
        </w:rPr>
        <w:t>ловообразования: аф</w:t>
      </w:r>
      <w:r w:rsidRPr="006E628B">
        <w:rPr>
          <w:rFonts w:ascii="Times New Roman" w:hAnsi="Times New Roman" w:cs="Times New Roman"/>
          <w:color w:val="000000"/>
          <w:sz w:val="24"/>
          <w:szCs w:val="24"/>
        </w:rPr>
        <w:t xml:space="preserve">фиксации (образование существительных с помощью суффиксов -er/-or, -ist (worker, actor, artist) и конверсии (to play— a play).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языковой догад</w:t>
      </w:r>
      <w:r w:rsidR="00A478D1">
        <w:rPr>
          <w:rFonts w:ascii="Times New Roman" w:hAnsi="Times New Roman" w:cs="Times New Roman"/>
          <w:color w:val="000000"/>
          <w:sz w:val="24"/>
          <w:szCs w:val="24"/>
        </w:rPr>
        <w:t>ки для распознавания интернацио</w:t>
      </w:r>
      <w:r w:rsidRPr="006E628B">
        <w:rPr>
          <w:rFonts w:ascii="Times New Roman" w:hAnsi="Times New Roman" w:cs="Times New Roman"/>
          <w:color w:val="000000"/>
          <w:sz w:val="24"/>
          <w:szCs w:val="24"/>
        </w:rPr>
        <w:t xml:space="preserve">нальных слов (pilot, film).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w:t>
      </w:r>
      <w:r w:rsidR="00A478D1">
        <w:rPr>
          <w:rFonts w:ascii="Times New Roman" w:hAnsi="Times New Roman" w:cs="Times New Roman"/>
          <w:color w:val="000000"/>
          <w:sz w:val="24"/>
          <w:szCs w:val="24"/>
        </w:rPr>
        <w:t>нных морфологических форм и син</w:t>
      </w:r>
      <w:r w:rsidRPr="006E628B">
        <w:rPr>
          <w:rFonts w:ascii="Times New Roman" w:hAnsi="Times New Roman" w:cs="Times New Roman"/>
          <w:color w:val="000000"/>
          <w:sz w:val="24"/>
          <w:szCs w:val="24"/>
        </w:rPr>
        <w:t xml:space="preserve">таксических конструкций английского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Глаголы в Present/Past Simple Tense</w:t>
      </w:r>
      <w:r w:rsidR="00A478D1">
        <w:rPr>
          <w:rFonts w:ascii="Times New Roman" w:hAnsi="Times New Roman" w:cs="Times New Roman"/>
          <w:color w:val="000000"/>
          <w:sz w:val="24"/>
          <w:szCs w:val="24"/>
        </w:rPr>
        <w:t>, Present Continuous Tense в по</w:t>
      </w:r>
      <w:r w:rsidRPr="006E628B">
        <w:rPr>
          <w:rFonts w:ascii="Times New Roman" w:hAnsi="Times New Roman" w:cs="Times New Roman"/>
          <w:color w:val="000000"/>
          <w:sz w:val="24"/>
          <w:szCs w:val="24"/>
        </w:rPr>
        <w:t xml:space="preserve">вествовательных (утвердительных и отрицательных) и вопросительных (общий и специальный вопросы)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Модальные глаголы must и have to.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Конструкция</w:t>
      </w:r>
      <w:r w:rsidRPr="006E628B">
        <w:rPr>
          <w:rFonts w:ascii="Times New Roman" w:hAnsi="Times New Roman" w:cs="Times New Roman"/>
          <w:color w:val="000000"/>
          <w:sz w:val="24"/>
          <w:szCs w:val="24"/>
          <w:lang w:val="en-US"/>
        </w:rPr>
        <w:t xml:space="preserve"> to be going to </w:t>
      </w:r>
      <w:r w:rsidRPr="006E628B">
        <w:rPr>
          <w:rFonts w:ascii="Times New Roman" w:hAnsi="Times New Roman" w:cs="Times New Roman"/>
          <w:color w:val="000000"/>
          <w:sz w:val="24"/>
          <w:szCs w:val="24"/>
        </w:rPr>
        <w:t>и</w:t>
      </w:r>
      <w:r w:rsidRPr="006E628B">
        <w:rPr>
          <w:rFonts w:ascii="Times New Roman" w:hAnsi="Times New Roman" w:cs="Times New Roman"/>
          <w:color w:val="000000"/>
          <w:sz w:val="24"/>
          <w:szCs w:val="24"/>
          <w:lang w:val="en-US"/>
        </w:rPr>
        <w:t xml:space="preserve"> Future Simple Tense </w:t>
      </w:r>
      <w:r w:rsidRPr="006E628B">
        <w:rPr>
          <w:rFonts w:ascii="Times New Roman" w:hAnsi="Times New Roman" w:cs="Times New Roman"/>
          <w:color w:val="000000"/>
          <w:sz w:val="24"/>
          <w:szCs w:val="24"/>
        </w:rPr>
        <w:t>для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выражения</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будущего</w:t>
      </w:r>
      <w:r w:rsidRPr="006E628B">
        <w:rPr>
          <w:rFonts w:ascii="Times New Roman" w:hAnsi="Times New Roman" w:cs="Times New Roman"/>
          <w:color w:val="000000"/>
          <w:sz w:val="24"/>
          <w:szCs w:val="24"/>
          <w:lang w:val="en-US"/>
        </w:rPr>
        <w:t xml:space="preserve"> </w:t>
      </w:r>
      <w:r w:rsidRPr="006E628B">
        <w:rPr>
          <w:rFonts w:ascii="Times New Roman" w:hAnsi="Times New Roman" w:cs="Times New Roman"/>
          <w:color w:val="000000"/>
          <w:sz w:val="24"/>
          <w:szCs w:val="24"/>
        </w:rPr>
        <w:t>действия</w:t>
      </w:r>
      <w:r w:rsidRPr="006E628B">
        <w:rPr>
          <w:rFonts w:ascii="Times New Roman" w:hAnsi="Times New Roman" w:cs="Times New Roman"/>
          <w:color w:val="000000"/>
          <w:sz w:val="24"/>
          <w:szCs w:val="24"/>
          <w:lang w:val="en-US"/>
        </w:rPr>
        <w:t xml:space="preserve"> (I am going to have my birthday party on Saturday. </w:t>
      </w:r>
      <w:r w:rsidRPr="006E628B">
        <w:rPr>
          <w:rFonts w:ascii="Times New Roman" w:hAnsi="Times New Roman" w:cs="Times New Roman"/>
          <w:color w:val="000000"/>
          <w:sz w:val="24"/>
          <w:szCs w:val="24"/>
        </w:rPr>
        <w:t xml:space="preserve">Wait, I’ll help you.).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Отрицательное местоимение no.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Степени сравнения прилагатель</w:t>
      </w:r>
      <w:r w:rsidR="00A478D1">
        <w:rPr>
          <w:rFonts w:ascii="Times New Roman" w:hAnsi="Times New Roman" w:cs="Times New Roman"/>
          <w:color w:val="000000"/>
          <w:sz w:val="24"/>
          <w:szCs w:val="24"/>
        </w:rPr>
        <w:t>ных (формы, образованные по пра</w:t>
      </w:r>
      <w:r w:rsidRPr="006E628B">
        <w:rPr>
          <w:rFonts w:ascii="Times New Roman" w:hAnsi="Times New Roman" w:cs="Times New Roman"/>
          <w:color w:val="000000"/>
          <w:sz w:val="24"/>
          <w:szCs w:val="24"/>
        </w:rPr>
        <w:t xml:space="preserve">вилу и исключения: good — better — (the) best, bad — worse — (the) worst.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Наречия времени.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Обозначение даты и года. Обозначение времени (5 o’clock; 3 am, 2 pm).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и использование некотор</w:t>
      </w:r>
      <w:r w:rsidR="00A478D1">
        <w:rPr>
          <w:rFonts w:ascii="Times New Roman" w:hAnsi="Times New Roman" w:cs="Times New Roman"/>
          <w:color w:val="000000"/>
          <w:sz w:val="24"/>
          <w:szCs w:val="24"/>
        </w:rPr>
        <w:t>ых социокультурных элементов ре</w:t>
      </w:r>
      <w:r w:rsidRPr="006E628B">
        <w:rPr>
          <w:rFonts w:ascii="Times New Roman" w:hAnsi="Times New Roman" w:cs="Times New Roman"/>
          <w:color w:val="000000"/>
          <w:sz w:val="24"/>
          <w:szCs w:val="24"/>
        </w:rPr>
        <w:t>чевого поведенческого этикета, принятого в стране/странах изучаемого языка, в некоторых ситуациях общения: приветствие, прощ</w:t>
      </w:r>
      <w:r w:rsidR="00A478D1">
        <w:rPr>
          <w:rFonts w:ascii="Times New Roman" w:hAnsi="Times New Roman" w:cs="Times New Roman"/>
          <w:color w:val="000000"/>
          <w:sz w:val="24"/>
          <w:szCs w:val="24"/>
        </w:rPr>
        <w:t>ание, зна</w:t>
      </w:r>
      <w:r w:rsidRPr="006E628B">
        <w:rPr>
          <w:rFonts w:ascii="Times New Roman" w:hAnsi="Times New Roman" w:cs="Times New Roman"/>
          <w:color w:val="000000"/>
          <w:sz w:val="24"/>
          <w:szCs w:val="24"/>
        </w:rPr>
        <w:t xml:space="preserve">комство, выражение благодарности, извинение, поздравление с днём рождения, Новым годом, Рождеством, разговор по телефону).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произведений детского фо</w:t>
      </w:r>
      <w:r w:rsidR="00A478D1">
        <w:rPr>
          <w:rFonts w:ascii="Times New Roman" w:hAnsi="Times New Roman" w:cs="Times New Roman"/>
          <w:color w:val="000000"/>
          <w:sz w:val="24"/>
          <w:szCs w:val="24"/>
        </w:rPr>
        <w:t>льклора (рифмовок, стихов, песе</w:t>
      </w:r>
      <w:r w:rsidRPr="006E628B">
        <w:rPr>
          <w:rFonts w:ascii="Times New Roman" w:hAnsi="Times New Roman" w:cs="Times New Roman"/>
          <w:color w:val="000000"/>
          <w:sz w:val="24"/>
          <w:szCs w:val="24"/>
        </w:rPr>
        <w:t xml:space="preserve">нок), персонажей детских книг.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Компенсаторные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в качестве опор</w:t>
      </w:r>
      <w:r w:rsidR="00A478D1">
        <w:rPr>
          <w:rFonts w:ascii="Times New Roman" w:hAnsi="Times New Roman" w:cs="Times New Roman"/>
          <w:color w:val="000000"/>
          <w:sz w:val="24"/>
          <w:szCs w:val="24"/>
        </w:rPr>
        <w:t>ы при порождении собственных вы</w:t>
      </w:r>
      <w:r w:rsidRPr="006E628B">
        <w:rPr>
          <w:rFonts w:ascii="Times New Roman" w:hAnsi="Times New Roman" w:cs="Times New Roman"/>
          <w:color w:val="000000"/>
          <w:sz w:val="24"/>
          <w:szCs w:val="24"/>
        </w:rPr>
        <w:t xml:space="preserve">сказываний ключевых слов, вопросов; картинок, фотографий.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Прогнозирование содержание текста для чтения на основе заголовка.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Игнорирование информации, н</w:t>
      </w:r>
      <w:r w:rsidR="00A478D1">
        <w:rPr>
          <w:rFonts w:ascii="Times New Roman" w:hAnsi="Times New Roman" w:cs="Times New Roman"/>
          <w:color w:val="000000"/>
          <w:sz w:val="24"/>
          <w:szCs w:val="24"/>
        </w:rPr>
        <w:t>е являющейся необходимой для по</w:t>
      </w:r>
      <w:r w:rsidRPr="006E628B">
        <w:rPr>
          <w:rFonts w:ascii="Times New Roman" w:hAnsi="Times New Roman" w:cs="Times New Roman"/>
          <w:color w:val="000000"/>
          <w:sz w:val="24"/>
          <w:szCs w:val="24"/>
        </w:rPr>
        <w:t xml:space="preserve">нимания основного содержания прочитанного/прослушанного текста или для нахождения в тексте запрашиваемой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УЧЕБНОГО ПРЕДМЕТА «ИНОСТРАННЫЙ (АНГЛИЙСКИЙ) ЯЗЫК» НА УРОВНЕ НАЧАЛЬНОГО ОБЩЕГО ОБРАЗОВАНИЯ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результате изучения иностранног</w:t>
      </w:r>
      <w:r w:rsidR="00A478D1">
        <w:rPr>
          <w:rFonts w:ascii="Times New Roman" w:hAnsi="Times New Roman" w:cs="Times New Roman"/>
          <w:color w:val="000000"/>
          <w:sz w:val="24"/>
          <w:szCs w:val="24"/>
        </w:rPr>
        <w:t>о языка в начальной школе у обу</w:t>
      </w:r>
      <w:r w:rsidRPr="006E628B">
        <w:rPr>
          <w:rFonts w:ascii="Times New Roman" w:hAnsi="Times New Roman" w:cs="Times New Roman"/>
          <w:color w:val="000000"/>
          <w:sz w:val="24"/>
          <w:szCs w:val="24"/>
        </w:rPr>
        <w:t>чающегося будут сформированы ли</w:t>
      </w:r>
      <w:r w:rsidR="00A478D1">
        <w:rPr>
          <w:rFonts w:ascii="Times New Roman" w:hAnsi="Times New Roman" w:cs="Times New Roman"/>
          <w:color w:val="000000"/>
          <w:sz w:val="24"/>
          <w:szCs w:val="24"/>
        </w:rPr>
        <w:t>чностные, метапредметные и пред</w:t>
      </w:r>
      <w:r w:rsidRPr="006E628B">
        <w:rPr>
          <w:rFonts w:ascii="Times New Roman" w:hAnsi="Times New Roman" w:cs="Times New Roman"/>
          <w:color w:val="000000"/>
          <w:sz w:val="24"/>
          <w:szCs w:val="24"/>
        </w:rPr>
        <w:t xml:space="preserve">метные результаты, обеспечивающие выполнение ФГОС НОО и его успешное дальнейшее образование.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Личностные результаты освоения</w:t>
      </w:r>
      <w:r w:rsidR="00A478D1">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разования достигаются в единстве у</w:t>
      </w:r>
      <w:r w:rsidR="00A478D1">
        <w:rPr>
          <w:rFonts w:ascii="Times New Roman" w:hAnsi="Times New Roman" w:cs="Times New Roman"/>
          <w:color w:val="000000"/>
          <w:sz w:val="24"/>
          <w:szCs w:val="24"/>
        </w:rPr>
        <w:t>чебной и воспитательной деятель</w:t>
      </w:r>
      <w:r w:rsidRPr="006E628B">
        <w:rPr>
          <w:rFonts w:ascii="Times New Roman" w:hAnsi="Times New Roman" w:cs="Times New Roman"/>
          <w:color w:val="000000"/>
          <w:sz w:val="24"/>
          <w:szCs w:val="24"/>
        </w:rPr>
        <w:t>ности Организации в соответствии</w:t>
      </w:r>
      <w:r w:rsidR="00A478D1">
        <w:rPr>
          <w:rFonts w:ascii="Times New Roman" w:hAnsi="Times New Roman" w:cs="Times New Roman"/>
          <w:color w:val="000000"/>
          <w:sz w:val="24"/>
          <w:szCs w:val="24"/>
        </w:rPr>
        <w:t xml:space="preserve"> с традиционными российскими со</w:t>
      </w:r>
      <w:r w:rsidRPr="006E628B">
        <w:rPr>
          <w:rFonts w:ascii="Times New Roman" w:hAnsi="Times New Roman" w:cs="Times New Roman"/>
          <w:color w:val="000000"/>
          <w:sz w:val="24"/>
          <w:szCs w:val="24"/>
        </w:rPr>
        <w:t xml:space="preserve">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00A478D1">
        <w:rPr>
          <w:rFonts w:ascii="Times New Roman" w:hAnsi="Times New Roman" w:cs="Times New Roman"/>
          <w:color w:val="000000"/>
          <w:sz w:val="24"/>
          <w:szCs w:val="24"/>
        </w:rPr>
        <w:t>саморазвития, формирования внут</w:t>
      </w:r>
      <w:r w:rsidRPr="006E628B">
        <w:rPr>
          <w:rFonts w:ascii="Times New Roman" w:hAnsi="Times New Roman" w:cs="Times New Roman"/>
          <w:color w:val="000000"/>
          <w:sz w:val="24"/>
          <w:szCs w:val="24"/>
        </w:rPr>
        <w:t xml:space="preserve">ренней позиции личности.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Личностные результаты освоения программы начального общего образования должны отражать гот</w:t>
      </w:r>
      <w:r w:rsidR="00A478D1">
        <w:rPr>
          <w:rFonts w:ascii="Times New Roman" w:hAnsi="Times New Roman" w:cs="Times New Roman"/>
          <w:color w:val="000000"/>
          <w:sz w:val="24"/>
          <w:szCs w:val="24"/>
        </w:rPr>
        <w:t>овность обучающихся руководство</w:t>
      </w:r>
      <w:r w:rsidRPr="006E628B">
        <w:rPr>
          <w:rFonts w:ascii="Times New Roman" w:hAnsi="Times New Roman" w:cs="Times New Roman"/>
          <w:color w:val="000000"/>
          <w:sz w:val="24"/>
          <w:szCs w:val="24"/>
        </w:rPr>
        <w:t xml:space="preserve">ваться ценностями и приобретение первоначального опыта деятельности на их основе, в том числе в части: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Гражданско-патриотического воспитания: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становление ценностного отношения к своей Родине — России;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осознание своей этнокультурной и российской гражданской идентичности;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сопричастность к прошлому, настоящему и будущему своей страны и родного края;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уважение к своему и другим народам;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первоначальные представления о человеке как члене общества, о правах и ответственности, уважении и достоинстве человека, о нравственно-этических нор</w:t>
      </w:r>
      <w:r w:rsidR="00A478D1">
        <w:rPr>
          <w:rFonts w:ascii="Times New Roman" w:hAnsi="Times New Roman" w:cs="Times New Roman"/>
          <w:color w:val="000000"/>
          <w:sz w:val="24"/>
          <w:szCs w:val="24"/>
        </w:rPr>
        <w:t>мах поведения и правилах межлич</w:t>
      </w:r>
      <w:r w:rsidRPr="006E628B">
        <w:rPr>
          <w:rFonts w:ascii="Times New Roman" w:hAnsi="Times New Roman" w:cs="Times New Roman"/>
          <w:color w:val="000000"/>
          <w:sz w:val="24"/>
          <w:szCs w:val="24"/>
        </w:rPr>
        <w:t xml:space="preserve">ностных отношений.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Духовно-нравственного воспитания: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признание индивидуальности каждого человека; </w:t>
      </w:r>
    </w:p>
    <w:p w:rsidR="00C5447D" w:rsidRPr="006E628B" w:rsidRDefault="00C5447D" w:rsidP="00A478D1">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проявление сопереживания, уважения и доброжелательности;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неприятие любых форм поведения, направленных на причинение физического и морального вреда другим людям.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Эстетического воспитания: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уважительное отношение и интерес к художественной культуре, восприимчивость к разным ви</w:t>
      </w:r>
      <w:r w:rsidR="00A478D1">
        <w:rPr>
          <w:rFonts w:ascii="Times New Roman" w:hAnsi="Times New Roman" w:cs="Times New Roman"/>
          <w:color w:val="000000"/>
          <w:sz w:val="24"/>
          <w:szCs w:val="24"/>
        </w:rPr>
        <w:t>дам искусства, традициям и твор</w:t>
      </w:r>
      <w:r w:rsidRPr="006E628B">
        <w:rPr>
          <w:rFonts w:ascii="Times New Roman" w:hAnsi="Times New Roman" w:cs="Times New Roman"/>
          <w:color w:val="000000"/>
          <w:sz w:val="24"/>
          <w:szCs w:val="24"/>
        </w:rPr>
        <w:t xml:space="preserve">честву своего и других народов;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стремление к самовыражению в разных видах художественной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Физического воспитания, формирования культуры здоровья и эмоционального благополучия: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соблюдение правил здорового и безопасного (для себя и других людей) образа жизни в окру</w:t>
      </w:r>
      <w:r w:rsidR="00A478D1">
        <w:rPr>
          <w:rFonts w:ascii="Times New Roman" w:hAnsi="Times New Roman" w:cs="Times New Roman"/>
          <w:color w:val="000000"/>
          <w:sz w:val="24"/>
          <w:szCs w:val="24"/>
        </w:rPr>
        <w:t>жающей среде (в том числе инфор</w:t>
      </w:r>
      <w:r w:rsidRPr="006E628B">
        <w:rPr>
          <w:rFonts w:ascii="Times New Roman" w:hAnsi="Times New Roman" w:cs="Times New Roman"/>
          <w:color w:val="000000"/>
          <w:sz w:val="24"/>
          <w:szCs w:val="24"/>
        </w:rPr>
        <w:t xml:space="preserve">мационной);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бережное отношение к физическому и психическому здоровью.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Трудового воспитания: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осознание ценности труда в жизни человека и общества, о</w:t>
      </w:r>
      <w:r w:rsidR="00A478D1">
        <w:rPr>
          <w:rFonts w:ascii="Times New Roman" w:hAnsi="Times New Roman" w:cs="Times New Roman"/>
          <w:color w:val="000000"/>
          <w:sz w:val="24"/>
          <w:szCs w:val="24"/>
        </w:rPr>
        <w:t>твет</w:t>
      </w:r>
      <w:r w:rsidRPr="006E628B">
        <w:rPr>
          <w:rFonts w:ascii="Times New Roman" w:hAnsi="Times New Roman" w:cs="Times New Roman"/>
          <w:color w:val="000000"/>
          <w:sz w:val="24"/>
          <w:szCs w:val="24"/>
        </w:rPr>
        <w:t>ственное потребление и бережное отношение к результатам труда, навыки участия в различных видах труд</w:t>
      </w:r>
      <w:r w:rsidR="006936DB">
        <w:rPr>
          <w:rFonts w:ascii="Times New Roman" w:hAnsi="Times New Roman" w:cs="Times New Roman"/>
          <w:color w:val="000000"/>
          <w:sz w:val="24"/>
          <w:szCs w:val="24"/>
        </w:rPr>
        <w:t>овой деятельности, инте</w:t>
      </w:r>
      <w:r w:rsidRPr="006E628B">
        <w:rPr>
          <w:rFonts w:ascii="Times New Roman" w:hAnsi="Times New Roman" w:cs="Times New Roman"/>
          <w:color w:val="000000"/>
          <w:sz w:val="24"/>
          <w:szCs w:val="24"/>
        </w:rPr>
        <w:t xml:space="preserve">рес к различным профессиям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Экологического воспитания: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бережное отношение к природе;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неприятие действий, приносящих ей вред.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Ценности научного познания: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первоначальные представления о научной картине мира;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познавательные интересы, а</w:t>
      </w:r>
      <w:r w:rsidR="00A478D1">
        <w:rPr>
          <w:rFonts w:ascii="Times New Roman" w:hAnsi="Times New Roman" w:cs="Times New Roman"/>
          <w:color w:val="000000"/>
          <w:sz w:val="24"/>
          <w:szCs w:val="24"/>
        </w:rPr>
        <w:t>ктивность, инициативность, любо</w:t>
      </w:r>
      <w:r w:rsidRPr="006E628B">
        <w:rPr>
          <w:rFonts w:ascii="Times New Roman" w:hAnsi="Times New Roman" w:cs="Times New Roman"/>
          <w:color w:val="000000"/>
          <w:sz w:val="24"/>
          <w:szCs w:val="24"/>
        </w:rPr>
        <w:t xml:space="preserve">знательность и самостоятельность в познании.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Метапредметные результаты освоения программы начального общего образования должны отражать: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Овладение универсальны</w:t>
      </w:r>
      <w:r w:rsidR="00A478D1">
        <w:rPr>
          <w:rFonts w:ascii="Times New Roman" w:hAnsi="Times New Roman" w:cs="Times New Roman"/>
          <w:b/>
          <w:bCs/>
          <w:color w:val="000000"/>
          <w:sz w:val="24"/>
          <w:szCs w:val="24"/>
        </w:rPr>
        <w:t>ми учебными познавательными дей</w:t>
      </w:r>
      <w:r w:rsidRPr="006E628B">
        <w:rPr>
          <w:rFonts w:ascii="Times New Roman" w:hAnsi="Times New Roman" w:cs="Times New Roman"/>
          <w:b/>
          <w:bCs/>
          <w:color w:val="000000"/>
          <w:sz w:val="24"/>
          <w:szCs w:val="24"/>
        </w:rPr>
        <w:t xml:space="preserve">ствиями: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1) базовые логические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объекты, устанавливать основания для сравнения, устанавливать аналогии;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объединять части объекта (объекты) по определённому признаку;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существенный пр</w:t>
      </w:r>
      <w:r w:rsidR="00A478D1">
        <w:rPr>
          <w:rFonts w:ascii="Times New Roman" w:hAnsi="Times New Roman" w:cs="Times New Roman"/>
          <w:color w:val="000000"/>
          <w:sz w:val="24"/>
          <w:szCs w:val="24"/>
        </w:rPr>
        <w:t>изнак для классификации, класси</w:t>
      </w:r>
      <w:r w:rsidRPr="006E628B">
        <w:rPr>
          <w:rFonts w:ascii="Times New Roman" w:hAnsi="Times New Roman" w:cs="Times New Roman"/>
          <w:color w:val="000000"/>
          <w:sz w:val="24"/>
          <w:szCs w:val="24"/>
        </w:rPr>
        <w:t xml:space="preserve">фицировать предложенные объекты;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закономерности и противоречия в рассматриваемых фактах, данных и наблюдениях на основе предложен</w:t>
      </w:r>
      <w:r w:rsidR="00A478D1">
        <w:rPr>
          <w:rFonts w:ascii="Times New Roman" w:hAnsi="Times New Roman" w:cs="Times New Roman"/>
          <w:color w:val="000000"/>
          <w:sz w:val="24"/>
          <w:szCs w:val="24"/>
        </w:rPr>
        <w:t>ного педа</w:t>
      </w:r>
      <w:r w:rsidRPr="006E628B">
        <w:rPr>
          <w:rFonts w:ascii="Times New Roman" w:hAnsi="Times New Roman" w:cs="Times New Roman"/>
          <w:color w:val="000000"/>
          <w:sz w:val="24"/>
          <w:szCs w:val="24"/>
        </w:rPr>
        <w:t xml:space="preserve">гогическим работником алгоритма;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выявлять недостаток информа</w:t>
      </w:r>
      <w:r w:rsidR="00A478D1">
        <w:rPr>
          <w:rFonts w:ascii="Times New Roman" w:hAnsi="Times New Roman" w:cs="Times New Roman"/>
          <w:color w:val="000000"/>
          <w:sz w:val="24"/>
          <w:szCs w:val="24"/>
        </w:rPr>
        <w:t>ции для решения учебной (практи</w:t>
      </w:r>
      <w:r w:rsidRPr="006E628B">
        <w:rPr>
          <w:rFonts w:ascii="Times New Roman" w:hAnsi="Times New Roman" w:cs="Times New Roman"/>
          <w:color w:val="000000"/>
          <w:sz w:val="24"/>
          <w:szCs w:val="24"/>
        </w:rPr>
        <w:t xml:space="preserve">ческой) задачи на основе предложенного алгоритма;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причинно-след</w:t>
      </w:r>
      <w:r w:rsidR="00A478D1">
        <w:rPr>
          <w:rFonts w:ascii="Times New Roman" w:hAnsi="Times New Roman" w:cs="Times New Roman"/>
          <w:color w:val="000000"/>
          <w:sz w:val="24"/>
          <w:szCs w:val="24"/>
        </w:rPr>
        <w:t>ственные связи в ситуациях, под</w:t>
      </w:r>
      <w:r w:rsidRPr="006E628B">
        <w:rPr>
          <w:rFonts w:ascii="Times New Roman" w:hAnsi="Times New Roman" w:cs="Times New Roman"/>
          <w:color w:val="000000"/>
          <w:sz w:val="24"/>
          <w:szCs w:val="24"/>
        </w:rPr>
        <w:t xml:space="preserve">дающихся непосредственному наблюдению или знакомых по опыту, делать выводы;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2) базовые исследовательские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определять разрыв между реальным и желательным состоянием объекта (ситуации) на основе</w:t>
      </w:r>
      <w:r w:rsidR="00A478D1">
        <w:rPr>
          <w:rFonts w:ascii="Times New Roman" w:hAnsi="Times New Roman" w:cs="Times New Roman"/>
          <w:color w:val="000000"/>
          <w:sz w:val="24"/>
          <w:szCs w:val="24"/>
        </w:rPr>
        <w:t xml:space="preserve"> предложенных педагогическим ра</w:t>
      </w:r>
      <w:r w:rsidRPr="006E628B">
        <w:rPr>
          <w:rFonts w:ascii="Times New Roman" w:hAnsi="Times New Roman" w:cs="Times New Roman"/>
          <w:color w:val="000000"/>
          <w:sz w:val="24"/>
          <w:szCs w:val="24"/>
        </w:rPr>
        <w:t xml:space="preserve">ботником вопросов;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помощью педагогического работника формулировать цель, планировать изменения объекта, ситуации;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несколько вариантов решения задачи, выбирать наиболее подходящий (на основе предложенных критериев);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проводить по предложенном</w:t>
      </w:r>
      <w:r w:rsidR="00A478D1">
        <w:rPr>
          <w:rFonts w:ascii="Times New Roman" w:hAnsi="Times New Roman" w:cs="Times New Roman"/>
          <w:color w:val="000000"/>
          <w:sz w:val="24"/>
          <w:szCs w:val="24"/>
        </w:rPr>
        <w:t>у плану опыт, несложное исследо</w:t>
      </w:r>
      <w:r w:rsidRPr="006E628B">
        <w:rPr>
          <w:rFonts w:ascii="Times New Roman" w:hAnsi="Times New Roman" w:cs="Times New Roman"/>
          <w:color w:val="000000"/>
          <w:sz w:val="24"/>
          <w:szCs w:val="24"/>
        </w:rPr>
        <w:t xml:space="preserve">вание по установлению особенностей объекта изучения и связей между объектами (часть целое, причина следствие);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прогнозировать возможное развитие процессов, событий и их последствия в аналогичных или сходных ситуациях;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3) 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источник получения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согласно заданному алгоритм</w:t>
      </w:r>
      <w:r w:rsidR="00A478D1">
        <w:rPr>
          <w:rFonts w:ascii="Times New Roman" w:hAnsi="Times New Roman" w:cs="Times New Roman"/>
          <w:color w:val="000000"/>
          <w:sz w:val="24"/>
          <w:szCs w:val="24"/>
        </w:rPr>
        <w:t>у находить в предложенном источ</w:t>
      </w:r>
      <w:r w:rsidRPr="006E628B">
        <w:rPr>
          <w:rFonts w:ascii="Times New Roman" w:hAnsi="Times New Roman" w:cs="Times New Roman"/>
          <w:color w:val="000000"/>
          <w:sz w:val="24"/>
          <w:szCs w:val="24"/>
        </w:rPr>
        <w:t xml:space="preserve">нике информацию, представленную в явном виде;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достоверную </w:t>
      </w:r>
      <w:r w:rsidR="00A478D1">
        <w:rPr>
          <w:rFonts w:ascii="Times New Roman" w:hAnsi="Times New Roman" w:cs="Times New Roman"/>
          <w:color w:val="000000"/>
          <w:sz w:val="24"/>
          <w:szCs w:val="24"/>
        </w:rPr>
        <w:t>и недостоверную информацию само</w:t>
      </w:r>
      <w:r w:rsidRPr="006E628B">
        <w:rPr>
          <w:rFonts w:ascii="Times New Roman" w:hAnsi="Times New Roman" w:cs="Times New Roman"/>
          <w:color w:val="000000"/>
          <w:sz w:val="24"/>
          <w:szCs w:val="24"/>
        </w:rPr>
        <w:t xml:space="preserve">стоятельно или на основании предложенного педагогическим работником способа её проверки;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соблюдать с помощью взрослых (педагогических работников, родителей (законных предста</w:t>
      </w:r>
      <w:r w:rsidR="00A478D1">
        <w:rPr>
          <w:rFonts w:ascii="Times New Roman" w:hAnsi="Times New Roman" w:cs="Times New Roman"/>
          <w:color w:val="000000"/>
          <w:sz w:val="24"/>
          <w:szCs w:val="24"/>
        </w:rPr>
        <w:t>вителей) несовершеннолетних обу</w:t>
      </w:r>
      <w:r w:rsidRPr="006E628B">
        <w:rPr>
          <w:rFonts w:ascii="Times New Roman" w:hAnsi="Times New Roman" w:cs="Times New Roman"/>
          <w:color w:val="000000"/>
          <w:sz w:val="24"/>
          <w:szCs w:val="24"/>
        </w:rPr>
        <w:t xml:space="preserve">чающихся) правила информационной безопасности при поиске информации в сети Интернет;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и создавать тек</w:t>
      </w:r>
      <w:r w:rsidR="00A478D1">
        <w:rPr>
          <w:rFonts w:ascii="Times New Roman" w:hAnsi="Times New Roman" w:cs="Times New Roman"/>
          <w:color w:val="000000"/>
          <w:sz w:val="24"/>
          <w:szCs w:val="24"/>
        </w:rPr>
        <w:t>стовую, видео, графическую, зву</w:t>
      </w:r>
      <w:r w:rsidRPr="006E628B">
        <w:rPr>
          <w:rFonts w:ascii="Times New Roman" w:hAnsi="Times New Roman" w:cs="Times New Roman"/>
          <w:color w:val="000000"/>
          <w:sz w:val="24"/>
          <w:szCs w:val="24"/>
        </w:rPr>
        <w:t xml:space="preserve">ковую, информацию в соответствии с учебной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создавать схемы, таблицы для представления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Овладение универсальным</w:t>
      </w:r>
      <w:r w:rsidR="00A478D1">
        <w:rPr>
          <w:rFonts w:ascii="Times New Roman" w:hAnsi="Times New Roman" w:cs="Times New Roman"/>
          <w:b/>
          <w:bCs/>
          <w:color w:val="000000"/>
          <w:sz w:val="24"/>
          <w:szCs w:val="24"/>
        </w:rPr>
        <w:t>и учебными коммуникативными дей</w:t>
      </w:r>
      <w:r w:rsidRPr="006E628B">
        <w:rPr>
          <w:rFonts w:ascii="Times New Roman" w:hAnsi="Times New Roman" w:cs="Times New Roman"/>
          <w:b/>
          <w:bCs/>
          <w:color w:val="000000"/>
          <w:sz w:val="24"/>
          <w:szCs w:val="24"/>
        </w:rPr>
        <w:t xml:space="preserve">ствиями: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1) общение: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правила ведения диалога и дискуссии;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признавать возможность существования разных точек зрения;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корректно и аргументированно высказывать своё мнение;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речевое высказывание в соответствии с поставленной задачей;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готовить небольшие публичные выступления;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2) 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краткосрочны</w:t>
      </w:r>
      <w:r w:rsidR="00A478D1">
        <w:rPr>
          <w:rFonts w:ascii="Times New Roman" w:hAnsi="Times New Roman" w:cs="Times New Roman"/>
          <w:color w:val="000000"/>
          <w:sz w:val="24"/>
          <w:szCs w:val="24"/>
        </w:rPr>
        <w:t>е и долгосрочные цели (индивиду</w:t>
      </w:r>
      <w:r w:rsidRPr="006E628B">
        <w:rPr>
          <w:rFonts w:ascii="Times New Roman" w:hAnsi="Times New Roman" w:cs="Times New Roman"/>
          <w:color w:val="000000"/>
          <w:sz w:val="24"/>
          <w:szCs w:val="24"/>
        </w:rPr>
        <w:t>альные с учётом участия в коллективных задачах) в стандартной (типовой) ситуации на основ</w:t>
      </w:r>
      <w:r w:rsidR="00A478D1">
        <w:rPr>
          <w:rFonts w:ascii="Times New Roman" w:hAnsi="Times New Roman" w:cs="Times New Roman"/>
          <w:color w:val="000000"/>
          <w:sz w:val="24"/>
          <w:szCs w:val="24"/>
        </w:rPr>
        <w:t>е предложенного формата планиро</w:t>
      </w:r>
      <w:r w:rsidRPr="006E628B">
        <w:rPr>
          <w:rFonts w:ascii="Times New Roman" w:hAnsi="Times New Roman" w:cs="Times New Roman"/>
          <w:color w:val="000000"/>
          <w:sz w:val="24"/>
          <w:szCs w:val="24"/>
        </w:rPr>
        <w:t xml:space="preserve">вания, распределения промежуточных шагов и сроков;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готовность руковод</w:t>
      </w:r>
      <w:r w:rsidR="00A478D1">
        <w:rPr>
          <w:rFonts w:ascii="Times New Roman" w:hAnsi="Times New Roman" w:cs="Times New Roman"/>
          <w:color w:val="000000"/>
          <w:sz w:val="24"/>
          <w:szCs w:val="24"/>
        </w:rPr>
        <w:t>ить, выполнять поручения, подчи</w:t>
      </w:r>
      <w:r w:rsidRPr="006E628B">
        <w:rPr>
          <w:rFonts w:ascii="Times New Roman" w:hAnsi="Times New Roman" w:cs="Times New Roman"/>
          <w:color w:val="000000"/>
          <w:sz w:val="24"/>
          <w:szCs w:val="24"/>
        </w:rPr>
        <w:t xml:space="preserve">няться;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ответственно выполнять свою часть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оценивать свой вклад в общий результат;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совместные проек</w:t>
      </w:r>
      <w:r w:rsidR="00A478D1">
        <w:rPr>
          <w:rFonts w:ascii="Times New Roman" w:hAnsi="Times New Roman" w:cs="Times New Roman"/>
          <w:color w:val="000000"/>
          <w:sz w:val="24"/>
          <w:szCs w:val="24"/>
        </w:rPr>
        <w:t>тные задания с опорой на предло</w:t>
      </w:r>
      <w:r w:rsidRPr="006E628B">
        <w:rPr>
          <w:rFonts w:ascii="Times New Roman" w:hAnsi="Times New Roman" w:cs="Times New Roman"/>
          <w:color w:val="000000"/>
          <w:sz w:val="24"/>
          <w:szCs w:val="24"/>
        </w:rPr>
        <w:t xml:space="preserve">женные образцы.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Овладение универсаль</w:t>
      </w:r>
      <w:r w:rsidR="00A478D1">
        <w:rPr>
          <w:rFonts w:ascii="Times New Roman" w:hAnsi="Times New Roman" w:cs="Times New Roman"/>
          <w:b/>
          <w:bCs/>
          <w:color w:val="000000"/>
          <w:sz w:val="24"/>
          <w:szCs w:val="24"/>
        </w:rPr>
        <w:t>ными учебными регулятивными дей</w:t>
      </w:r>
      <w:r w:rsidRPr="006E628B">
        <w:rPr>
          <w:rFonts w:ascii="Times New Roman" w:hAnsi="Times New Roman" w:cs="Times New Roman"/>
          <w:b/>
          <w:bCs/>
          <w:color w:val="000000"/>
          <w:sz w:val="24"/>
          <w:szCs w:val="24"/>
        </w:rPr>
        <w:t xml:space="preserve">ствиями: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1) самоорганизация: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планировать действия по решению учебной задачи для получения результата;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выстраивать последовательность выбранных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2) самоконтроль: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причины успеха/неудач учебной деятельности;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корректировать свои учебные действия для преодоления ошибок.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по уче</w:t>
      </w:r>
      <w:r w:rsidR="00A478D1">
        <w:rPr>
          <w:rFonts w:ascii="Times New Roman" w:hAnsi="Times New Roman" w:cs="Times New Roman"/>
          <w:color w:val="000000"/>
          <w:sz w:val="24"/>
          <w:szCs w:val="24"/>
        </w:rPr>
        <w:t>бному предмету «Иностранный (ан</w:t>
      </w:r>
      <w:r w:rsidRPr="006E628B">
        <w:rPr>
          <w:rFonts w:ascii="Times New Roman" w:hAnsi="Times New Roman" w:cs="Times New Roman"/>
          <w:color w:val="000000"/>
          <w:sz w:val="24"/>
          <w:szCs w:val="24"/>
        </w:rPr>
        <w:t>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w:t>
      </w:r>
      <w:r w:rsidR="00966D24" w:rsidRPr="006E628B">
        <w:rPr>
          <w:rFonts w:ascii="Times New Roman" w:hAnsi="Times New Roman" w:cs="Times New Roman"/>
          <w:color w:val="000000"/>
          <w:sz w:val="24"/>
          <w:szCs w:val="24"/>
        </w:rPr>
        <w:t>икативной компетенции на элемен</w:t>
      </w:r>
      <w:r w:rsidRPr="006E628B">
        <w:rPr>
          <w:rFonts w:ascii="Times New Roman" w:hAnsi="Times New Roman" w:cs="Times New Roman"/>
          <w:color w:val="000000"/>
          <w:sz w:val="24"/>
          <w:szCs w:val="24"/>
        </w:rPr>
        <w:t>тарном уровне в совокупности её составляющих— речевой, языковой, социокультурной, компе</w:t>
      </w:r>
      <w:r w:rsidR="00A478D1">
        <w:rPr>
          <w:rFonts w:ascii="Times New Roman" w:hAnsi="Times New Roman" w:cs="Times New Roman"/>
          <w:color w:val="000000"/>
          <w:sz w:val="24"/>
          <w:szCs w:val="24"/>
        </w:rPr>
        <w:t>нсаторной, метапредметной (учеб</w:t>
      </w:r>
      <w:r w:rsidRPr="006E628B">
        <w:rPr>
          <w:rFonts w:ascii="Times New Roman" w:hAnsi="Times New Roman" w:cs="Times New Roman"/>
          <w:color w:val="000000"/>
          <w:sz w:val="24"/>
          <w:szCs w:val="24"/>
        </w:rPr>
        <w:t xml:space="preserve">но-познавательной).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разные виды диалогов (д</w:t>
      </w:r>
      <w:r w:rsidR="00A478D1">
        <w:rPr>
          <w:rFonts w:ascii="Times New Roman" w:hAnsi="Times New Roman" w:cs="Times New Roman"/>
          <w:color w:val="000000"/>
          <w:sz w:val="24"/>
          <w:szCs w:val="24"/>
        </w:rPr>
        <w:t>иалог этикетного характера, диа</w:t>
      </w:r>
      <w:r w:rsidRPr="006E628B">
        <w:rPr>
          <w:rFonts w:ascii="Times New Roman" w:hAnsi="Times New Roman" w:cs="Times New Roman"/>
          <w:color w:val="000000"/>
          <w:sz w:val="24"/>
          <w:szCs w:val="24"/>
        </w:rPr>
        <w:t>лог-расспрос) в стандартных ситуациях неофициального общения, используя вербальные и/или з</w:t>
      </w:r>
      <w:r w:rsidR="00A478D1">
        <w:rPr>
          <w:rFonts w:ascii="Times New Roman" w:hAnsi="Times New Roman" w:cs="Times New Roman"/>
          <w:color w:val="000000"/>
          <w:sz w:val="24"/>
          <w:szCs w:val="24"/>
        </w:rPr>
        <w:t>рительные опоры в рамках изучае</w:t>
      </w:r>
      <w:r w:rsidRPr="006E628B">
        <w:rPr>
          <w:rFonts w:ascii="Times New Roman" w:hAnsi="Times New Roman" w:cs="Times New Roman"/>
          <w:color w:val="000000"/>
          <w:sz w:val="24"/>
          <w:szCs w:val="24"/>
        </w:rP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устные связные монологические высказывания объёмом не менее 3 фраз в рамках изу</w:t>
      </w:r>
      <w:r w:rsidR="00A478D1">
        <w:rPr>
          <w:rFonts w:ascii="Times New Roman" w:hAnsi="Times New Roman" w:cs="Times New Roman"/>
          <w:color w:val="000000"/>
          <w:sz w:val="24"/>
          <w:szCs w:val="24"/>
        </w:rPr>
        <w:t>чаемой тематики с опорой на кар</w:t>
      </w:r>
      <w:r w:rsidRPr="006E628B">
        <w:rPr>
          <w:rFonts w:ascii="Times New Roman" w:hAnsi="Times New Roman" w:cs="Times New Roman"/>
          <w:color w:val="000000"/>
          <w:sz w:val="24"/>
          <w:szCs w:val="24"/>
        </w:rPr>
        <w:t xml:space="preserve">тинки, фотографии и/или ключевые слова, вопросы.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на слух и понимать речь учителя и одноклассников;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w:t>
      </w:r>
      <w:r w:rsidR="00A478D1">
        <w:rPr>
          <w:rFonts w:ascii="Times New Roman" w:hAnsi="Times New Roman" w:cs="Times New Roman"/>
          <w:color w:val="000000"/>
          <w:sz w:val="24"/>
          <w:szCs w:val="24"/>
        </w:rPr>
        <w:t>ого содержания, с пониманием за</w:t>
      </w:r>
      <w:r w:rsidRPr="006E628B">
        <w:rPr>
          <w:rFonts w:ascii="Times New Roman" w:hAnsi="Times New Roman" w:cs="Times New Roman"/>
          <w:color w:val="000000"/>
          <w:sz w:val="24"/>
          <w:szCs w:val="24"/>
        </w:rPr>
        <w:t>прашиваемой информации фактического характера, используя зрительные опоры и языко</w:t>
      </w:r>
      <w:r w:rsidR="00A478D1">
        <w:rPr>
          <w:rFonts w:ascii="Times New Roman" w:hAnsi="Times New Roman" w:cs="Times New Roman"/>
          <w:color w:val="000000"/>
          <w:sz w:val="24"/>
          <w:szCs w:val="24"/>
        </w:rPr>
        <w:t>вую догадку (время звучания тек</w:t>
      </w:r>
      <w:r w:rsidRPr="006E628B">
        <w:rPr>
          <w:rFonts w:ascii="Times New Roman" w:hAnsi="Times New Roman" w:cs="Times New Roman"/>
          <w:color w:val="000000"/>
          <w:sz w:val="24"/>
          <w:szCs w:val="24"/>
        </w:rPr>
        <w:t xml:space="preserve">ста/текстов для аудирования— до 40 секунд).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w:t>
      </w:r>
      <w:r w:rsidR="00A478D1">
        <w:rPr>
          <w:rFonts w:ascii="Times New Roman" w:hAnsi="Times New Roman" w:cs="Times New Roman"/>
          <w:color w:val="000000"/>
          <w:sz w:val="24"/>
          <w:szCs w:val="24"/>
        </w:rPr>
        <w:t>и, демонстрируя понимание прочи</w:t>
      </w:r>
      <w:r w:rsidRPr="006E628B">
        <w:rPr>
          <w:rFonts w:ascii="Times New Roman" w:hAnsi="Times New Roman" w:cs="Times New Roman"/>
          <w:color w:val="000000"/>
          <w:sz w:val="24"/>
          <w:szCs w:val="24"/>
        </w:rPr>
        <w:t xml:space="preserve">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про себя и понимать учебные тексты, построенные на изученном языковом материа</w:t>
      </w:r>
      <w:r w:rsidR="00A478D1">
        <w:rPr>
          <w:rFonts w:ascii="Times New Roman" w:hAnsi="Times New Roman" w:cs="Times New Roman"/>
          <w:color w:val="000000"/>
          <w:sz w:val="24"/>
          <w:szCs w:val="24"/>
        </w:rPr>
        <w:t>ле, с различной глубиной проник</w:t>
      </w:r>
      <w:r w:rsidRPr="006E628B">
        <w:rPr>
          <w:rFonts w:ascii="Times New Roman" w:hAnsi="Times New Roman" w:cs="Times New Roman"/>
          <w:color w:val="000000"/>
          <w:sz w:val="24"/>
          <w:szCs w:val="24"/>
        </w:rPr>
        <w:t>новения в их содержание в за</w:t>
      </w:r>
      <w:r w:rsidR="00A478D1">
        <w:rPr>
          <w:rFonts w:ascii="Times New Roman" w:hAnsi="Times New Roman" w:cs="Times New Roman"/>
          <w:color w:val="000000"/>
          <w:sz w:val="24"/>
          <w:szCs w:val="24"/>
        </w:rPr>
        <w:t>висимости от поставленной комму</w:t>
      </w:r>
      <w:r w:rsidRPr="006E628B">
        <w:rPr>
          <w:rFonts w:ascii="Times New Roman" w:hAnsi="Times New Roman" w:cs="Times New Roman"/>
          <w:color w:val="000000"/>
          <w:sz w:val="24"/>
          <w:szCs w:val="24"/>
        </w:rPr>
        <w:t xml:space="preserve">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заполнять простые формуляры</w:t>
      </w:r>
      <w:r w:rsidR="00A478D1">
        <w:rPr>
          <w:rFonts w:ascii="Times New Roman" w:hAnsi="Times New Roman" w:cs="Times New Roman"/>
          <w:color w:val="000000"/>
          <w:sz w:val="24"/>
          <w:szCs w:val="24"/>
        </w:rPr>
        <w:t>, сообщая о себе основные сведе</w:t>
      </w:r>
      <w:r w:rsidRPr="006E628B">
        <w:rPr>
          <w:rFonts w:ascii="Times New Roman" w:hAnsi="Times New Roman" w:cs="Times New Roman"/>
          <w:color w:val="000000"/>
          <w:sz w:val="24"/>
          <w:szCs w:val="24"/>
        </w:rPr>
        <w:t>ния, в соответствии с нормами,</w:t>
      </w:r>
      <w:r w:rsidR="00A478D1">
        <w:rPr>
          <w:rFonts w:ascii="Times New Roman" w:hAnsi="Times New Roman" w:cs="Times New Roman"/>
          <w:color w:val="000000"/>
          <w:sz w:val="24"/>
          <w:szCs w:val="24"/>
        </w:rPr>
        <w:t xml:space="preserve"> принятыми в стране/странах изу</w:t>
      </w:r>
      <w:r w:rsidRPr="006E628B">
        <w:rPr>
          <w:rFonts w:ascii="Times New Roman" w:hAnsi="Times New Roman" w:cs="Times New Roman"/>
          <w:color w:val="000000"/>
          <w:sz w:val="24"/>
          <w:szCs w:val="24"/>
        </w:rPr>
        <w:t xml:space="preserve">чаемого языка;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с опорой на образец короткие поздравления с праздниками (с днём рождения, Новым годом).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знать буквы алфавита английс</w:t>
      </w:r>
      <w:r w:rsidR="00A478D1">
        <w:rPr>
          <w:rFonts w:ascii="Times New Roman" w:hAnsi="Times New Roman" w:cs="Times New Roman"/>
          <w:color w:val="000000"/>
          <w:sz w:val="24"/>
          <w:szCs w:val="24"/>
        </w:rPr>
        <w:t>кого языка в правильной последо</w:t>
      </w:r>
      <w:r w:rsidRPr="006E628B">
        <w:rPr>
          <w:rFonts w:ascii="Times New Roman" w:hAnsi="Times New Roman" w:cs="Times New Roman"/>
          <w:color w:val="000000"/>
          <w:sz w:val="24"/>
          <w:szCs w:val="24"/>
        </w:rPr>
        <w:t>вательности, фонетически корректно их озвучивать и графически корректно воспроизводить (полупечатное написание букв, бу</w:t>
      </w:r>
      <w:r w:rsidR="00A478D1">
        <w:rPr>
          <w:rFonts w:ascii="Times New Roman" w:hAnsi="Times New Roman" w:cs="Times New Roman"/>
          <w:color w:val="000000"/>
          <w:sz w:val="24"/>
          <w:szCs w:val="24"/>
        </w:rPr>
        <w:t>к</w:t>
      </w:r>
      <w:r w:rsidRPr="006E628B">
        <w:rPr>
          <w:rFonts w:ascii="Times New Roman" w:hAnsi="Times New Roman" w:cs="Times New Roman"/>
          <w:color w:val="000000"/>
          <w:sz w:val="24"/>
          <w:szCs w:val="24"/>
        </w:rPr>
        <w:t xml:space="preserve">восочетаний,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правила чтения гласных в открытом и закрытом слоге в односложных словах, вычлен</w:t>
      </w:r>
      <w:r w:rsidR="00A478D1">
        <w:rPr>
          <w:rFonts w:ascii="Times New Roman" w:hAnsi="Times New Roman" w:cs="Times New Roman"/>
          <w:color w:val="000000"/>
          <w:sz w:val="24"/>
          <w:szCs w:val="24"/>
        </w:rPr>
        <w:t>ять некоторые звукобуквенные со</w:t>
      </w:r>
      <w:r w:rsidRPr="006E628B">
        <w:rPr>
          <w:rFonts w:ascii="Times New Roman" w:hAnsi="Times New Roman" w:cs="Times New Roman"/>
          <w:color w:val="000000"/>
          <w:sz w:val="24"/>
          <w:szCs w:val="24"/>
        </w:rPr>
        <w:t>четания при анализе знакомых</w:t>
      </w:r>
      <w:r w:rsidR="00A478D1">
        <w:rPr>
          <w:rFonts w:ascii="Times New Roman" w:hAnsi="Times New Roman" w:cs="Times New Roman"/>
          <w:color w:val="000000"/>
          <w:sz w:val="24"/>
          <w:szCs w:val="24"/>
        </w:rPr>
        <w:t xml:space="preserve"> слов; озвучивать транскрипцион</w:t>
      </w:r>
      <w:r w:rsidRPr="006E628B">
        <w:rPr>
          <w:rFonts w:ascii="Times New Roman" w:hAnsi="Times New Roman" w:cs="Times New Roman"/>
          <w:color w:val="000000"/>
          <w:sz w:val="24"/>
          <w:szCs w:val="24"/>
        </w:rPr>
        <w:t xml:space="preserve">ные знаки, отличать их от букв;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новые слова согласно основным правилам чтения;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на слух и пр</w:t>
      </w:r>
      <w:r w:rsidR="00A478D1">
        <w:rPr>
          <w:rFonts w:ascii="Times New Roman" w:hAnsi="Times New Roman" w:cs="Times New Roman"/>
          <w:color w:val="000000"/>
          <w:sz w:val="24"/>
          <w:szCs w:val="24"/>
        </w:rPr>
        <w:t>авильно произносить слова и фра</w:t>
      </w:r>
      <w:r w:rsidRPr="006E628B">
        <w:rPr>
          <w:rFonts w:ascii="Times New Roman" w:hAnsi="Times New Roman" w:cs="Times New Roman"/>
          <w:color w:val="000000"/>
          <w:sz w:val="24"/>
          <w:szCs w:val="24"/>
        </w:rPr>
        <w:t xml:space="preserve">зы/предложения с соблюдением их ритмико-интонационных особенностей.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писать изученные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заполнять пропуски словами; дописывать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w:t>
      </w:r>
      <w:r w:rsidR="00A478D1">
        <w:rPr>
          <w:rFonts w:ascii="Times New Roman" w:hAnsi="Times New Roman" w:cs="Times New Roman"/>
          <w:color w:val="000000"/>
          <w:sz w:val="24"/>
          <w:szCs w:val="24"/>
        </w:rPr>
        <w:t>х формах глагола-связки, вспомо</w:t>
      </w:r>
      <w:r w:rsidRPr="006E628B">
        <w:rPr>
          <w:rFonts w:ascii="Times New Roman" w:hAnsi="Times New Roman" w:cs="Times New Roman"/>
          <w:color w:val="000000"/>
          <w:sz w:val="24"/>
          <w:szCs w:val="24"/>
        </w:rPr>
        <w:t xml:space="preserve">гательного и модального глаголов.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не менее 200 лексических единиц (слов, словосочетаний, речевых клише), обслуживающих ситуации о</w:t>
      </w:r>
      <w:r w:rsidR="00A478D1">
        <w:rPr>
          <w:rFonts w:ascii="Times New Roman" w:hAnsi="Times New Roman" w:cs="Times New Roman"/>
          <w:color w:val="000000"/>
          <w:sz w:val="24"/>
          <w:szCs w:val="24"/>
        </w:rPr>
        <w:t>бщения в рамках тематики, преду</w:t>
      </w:r>
      <w:r w:rsidRPr="006E628B">
        <w:rPr>
          <w:rFonts w:ascii="Times New Roman" w:hAnsi="Times New Roman" w:cs="Times New Roman"/>
          <w:color w:val="000000"/>
          <w:sz w:val="24"/>
          <w:szCs w:val="24"/>
        </w:rPr>
        <w:t xml:space="preserve">смотренной на первом году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языковую дог</w:t>
      </w:r>
      <w:r w:rsidR="00A478D1">
        <w:rPr>
          <w:rFonts w:ascii="Times New Roman" w:hAnsi="Times New Roman" w:cs="Times New Roman"/>
          <w:color w:val="000000"/>
          <w:sz w:val="24"/>
          <w:szCs w:val="24"/>
        </w:rPr>
        <w:t>адку в распознавании интернацио</w:t>
      </w:r>
      <w:r w:rsidRPr="006E628B">
        <w:rPr>
          <w:rFonts w:ascii="Times New Roman" w:hAnsi="Times New Roman" w:cs="Times New Roman"/>
          <w:color w:val="000000"/>
          <w:sz w:val="24"/>
          <w:szCs w:val="24"/>
        </w:rPr>
        <w:t xml:space="preserve">нальных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различ</w:t>
      </w:r>
      <w:r w:rsidRPr="006E628B">
        <w:rPr>
          <w:rFonts w:ascii="Times New Roman" w:hAnsi="Times New Roman" w:cs="Times New Roman"/>
          <w:color w:val="000000"/>
          <w:sz w:val="24"/>
          <w:szCs w:val="24"/>
        </w:rPr>
        <w:t>ные коммуникативные типы предложений: повествовательные (утвердительные, отрицательн</w:t>
      </w:r>
      <w:r w:rsidR="006936DB">
        <w:rPr>
          <w:rFonts w:ascii="Times New Roman" w:hAnsi="Times New Roman" w:cs="Times New Roman"/>
          <w:color w:val="000000"/>
          <w:sz w:val="24"/>
          <w:szCs w:val="24"/>
        </w:rPr>
        <w:t>ые), вопросительные (общий, спе</w:t>
      </w:r>
      <w:r w:rsidRPr="006E628B">
        <w:rPr>
          <w:rFonts w:ascii="Times New Roman" w:hAnsi="Times New Roman" w:cs="Times New Roman"/>
          <w:color w:val="000000"/>
          <w:sz w:val="24"/>
          <w:szCs w:val="24"/>
        </w:rPr>
        <w:t xml:space="preserve">циальный, вопросы), побудительные (в утвердительной форме);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w:t>
      </w:r>
      <w:r w:rsidR="00A478D1">
        <w:rPr>
          <w:rFonts w:ascii="Times New Roman" w:hAnsi="Times New Roman" w:cs="Times New Roman"/>
          <w:color w:val="000000"/>
          <w:sz w:val="24"/>
          <w:szCs w:val="24"/>
        </w:rPr>
        <w:t>нераспространённые и распростра</w:t>
      </w:r>
      <w:r w:rsidRPr="006E628B">
        <w:rPr>
          <w:rFonts w:ascii="Times New Roman" w:hAnsi="Times New Roman" w:cs="Times New Roman"/>
          <w:color w:val="000000"/>
          <w:sz w:val="24"/>
          <w:szCs w:val="24"/>
        </w:rPr>
        <w:t xml:space="preserve">нённые простые предложения;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начальным It;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начальным There + to be в Present Simple Tense;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простые предложения с простым глагольным сказуемым (He speaks English.);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составным глагольным сказуемым (I want to dance. She can skate well.);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глаголом-связкой to be в Present Simple Tense в составе таких фраз, как I’m Dima, I’m eight. I’m fine. I’m sorry. It’s… Is it…? What’s …?;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краткими глагольными формами;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повели</w:t>
      </w:r>
      <w:r w:rsidRPr="006E628B">
        <w:rPr>
          <w:rFonts w:ascii="Times New Roman" w:hAnsi="Times New Roman" w:cs="Times New Roman"/>
          <w:color w:val="000000"/>
          <w:sz w:val="24"/>
          <w:szCs w:val="24"/>
        </w:rPr>
        <w:t>тельное наклонение: побу</w:t>
      </w:r>
      <w:r w:rsidR="00A478D1">
        <w:rPr>
          <w:rFonts w:ascii="Times New Roman" w:hAnsi="Times New Roman" w:cs="Times New Roman"/>
          <w:color w:val="000000"/>
          <w:sz w:val="24"/>
          <w:szCs w:val="24"/>
        </w:rPr>
        <w:t>дительные предложения в утверди</w:t>
      </w:r>
      <w:r w:rsidRPr="006E628B">
        <w:rPr>
          <w:rFonts w:ascii="Times New Roman" w:hAnsi="Times New Roman" w:cs="Times New Roman"/>
          <w:color w:val="000000"/>
          <w:sz w:val="24"/>
          <w:szCs w:val="24"/>
        </w:rPr>
        <w:t xml:space="preserve">тельной форме (Come in, please.);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настоя</w:t>
      </w:r>
      <w:r w:rsidRPr="006E628B">
        <w:rPr>
          <w:rFonts w:ascii="Times New Roman" w:hAnsi="Times New Roman" w:cs="Times New Roman"/>
          <w:color w:val="000000"/>
          <w:sz w:val="24"/>
          <w:szCs w:val="24"/>
        </w:rPr>
        <w:t xml:space="preserve">щее простое время (Present Simple Tense) в повествовательных (утвердительных и отрицательных) и вопросительных (общий и специальный вопрос)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w:t>
      </w:r>
      <w:r w:rsidR="00A478D1">
        <w:rPr>
          <w:rFonts w:ascii="Times New Roman" w:hAnsi="Times New Roman" w:cs="Times New Roman"/>
          <w:color w:val="000000"/>
          <w:sz w:val="24"/>
          <w:szCs w:val="24"/>
        </w:rPr>
        <w:t xml:space="preserve"> в устной и письменной речи гла</w:t>
      </w:r>
      <w:r w:rsidRPr="006E628B">
        <w:rPr>
          <w:rFonts w:ascii="Times New Roman" w:hAnsi="Times New Roman" w:cs="Times New Roman"/>
          <w:color w:val="000000"/>
          <w:sz w:val="24"/>
          <w:szCs w:val="24"/>
        </w:rPr>
        <w:t xml:space="preserve">гольную конструкцию have got (I’ve got … Have you got …?);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распознавать и употреблят</w:t>
      </w:r>
      <w:r w:rsidR="00A478D1">
        <w:rPr>
          <w:rFonts w:ascii="Times New Roman" w:hAnsi="Times New Roman" w:cs="Times New Roman"/>
          <w:color w:val="000000"/>
          <w:sz w:val="24"/>
          <w:szCs w:val="24"/>
        </w:rPr>
        <w:t>ь в устной и письменной речи мо</w:t>
      </w:r>
      <w:r w:rsidRPr="006E628B">
        <w:rPr>
          <w:rFonts w:ascii="Times New Roman" w:hAnsi="Times New Roman" w:cs="Times New Roman"/>
          <w:color w:val="000000"/>
          <w:sz w:val="24"/>
          <w:szCs w:val="24"/>
        </w:rPr>
        <w:t xml:space="preserve">дальный глагол сan/can’t для выражения умения (I can ride a bike.) и отсутствия умения (I can’t ride </w:t>
      </w:r>
      <w:r w:rsidR="00A478D1">
        <w:rPr>
          <w:rFonts w:ascii="Times New Roman" w:hAnsi="Times New Roman" w:cs="Times New Roman"/>
          <w:color w:val="000000"/>
          <w:sz w:val="24"/>
          <w:szCs w:val="24"/>
        </w:rPr>
        <w:t>a bike.); can для получения раз</w:t>
      </w:r>
      <w:r w:rsidRPr="006E628B">
        <w:rPr>
          <w:rFonts w:ascii="Times New Roman" w:hAnsi="Times New Roman" w:cs="Times New Roman"/>
          <w:color w:val="000000"/>
          <w:sz w:val="24"/>
          <w:szCs w:val="24"/>
        </w:rPr>
        <w:t xml:space="preserve">решения (Can I go out?);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неопре</w:t>
      </w:r>
      <w:r w:rsidRPr="006E628B">
        <w:rPr>
          <w:rFonts w:ascii="Times New Roman" w:hAnsi="Times New Roman" w:cs="Times New Roman"/>
          <w:color w:val="000000"/>
          <w:sz w:val="24"/>
          <w:szCs w:val="24"/>
        </w:rPr>
        <w:t xml:space="preserve">делённый, определённый и нулевой артикль с существительными (наиболее распространённые случаи употребления);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A478D1">
        <w:rPr>
          <w:rFonts w:ascii="Times New Roman" w:hAnsi="Times New Roman" w:cs="Times New Roman"/>
          <w:color w:val="000000"/>
          <w:sz w:val="24"/>
          <w:szCs w:val="24"/>
        </w:rPr>
        <w:t xml:space="preserve"> устной и письменной речи множе</w:t>
      </w:r>
      <w:r w:rsidRPr="006E628B">
        <w:rPr>
          <w:rFonts w:ascii="Times New Roman" w:hAnsi="Times New Roman" w:cs="Times New Roman"/>
          <w:color w:val="000000"/>
          <w:sz w:val="24"/>
          <w:szCs w:val="24"/>
        </w:rPr>
        <w:t xml:space="preserve">ственное число существительных, образованное по правилам и исключения: a pen— pens; a man— men;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личные и притяжательные местоимения;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A478D1">
        <w:rPr>
          <w:rFonts w:ascii="Times New Roman" w:hAnsi="Times New Roman" w:cs="Times New Roman"/>
          <w:color w:val="000000"/>
          <w:sz w:val="24"/>
          <w:szCs w:val="24"/>
        </w:rPr>
        <w:t xml:space="preserve"> устной и письменной речи указа</w:t>
      </w:r>
      <w:r w:rsidRPr="006E628B">
        <w:rPr>
          <w:rFonts w:ascii="Times New Roman" w:hAnsi="Times New Roman" w:cs="Times New Roman"/>
          <w:color w:val="000000"/>
          <w:sz w:val="24"/>
          <w:szCs w:val="24"/>
        </w:rPr>
        <w:t xml:space="preserve">тельные местоимения this — these;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A478D1">
        <w:rPr>
          <w:rFonts w:ascii="Times New Roman" w:hAnsi="Times New Roman" w:cs="Times New Roman"/>
          <w:color w:val="000000"/>
          <w:sz w:val="24"/>
          <w:szCs w:val="24"/>
        </w:rPr>
        <w:t>устной и письменной речи количе</w:t>
      </w:r>
      <w:r w:rsidRPr="006E628B">
        <w:rPr>
          <w:rFonts w:ascii="Times New Roman" w:hAnsi="Times New Roman" w:cs="Times New Roman"/>
          <w:color w:val="000000"/>
          <w:sz w:val="24"/>
          <w:szCs w:val="24"/>
        </w:rPr>
        <w:t xml:space="preserve">ственные числительные (1—12);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A478D1">
        <w:rPr>
          <w:rFonts w:ascii="Times New Roman" w:hAnsi="Times New Roman" w:cs="Times New Roman"/>
          <w:color w:val="000000"/>
          <w:sz w:val="24"/>
          <w:szCs w:val="24"/>
        </w:rPr>
        <w:t xml:space="preserve"> устной и письменной речи вопро</w:t>
      </w:r>
      <w:r w:rsidRPr="006E628B">
        <w:rPr>
          <w:rFonts w:ascii="Times New Roman" w:hAnsi="Times New Roman" w:cs="Times New Roman"/>
          <w:color w:val="000000"/>
          <w:sz w:val="24"/>
          <w:szCs w:val="24"/>
        </w:rPr>
        <w:t xml:space="preserve">сительные слова who, what, how, where, how many;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предлоги места on, in, near, under;</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союзы and и but (при однородных членах).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владеть отдельными социокультурными элементами речевого поведенческого этикета, принятыми в англоязычной среде, в некоторых ситуациях обще</w:t>
      </w:r>
      <w:r w:rsidR="00A478D1">
        <w:rPr>
          <w:rFonts w:ascii="Times New Roman" w:hAnsi="Times New Roman" w:cs="Times New Roman"/>
          <w:color w:val="000000"/>
          <w:sz w:val="24"/>
          <w:szCs w:val="24"/>
        </w:rPr>
        <w:t>ния: приветствие, прощание, зна</w:t>
      </w:r>
      <w:r w:rsidRPr="006E628B">
        <w:rPr>
          <w:rFonts w:ascii="Times New Roman" w:hAnsi="Times New Roman" w:cs="Times New Roman"/>
          <w:color w:val="000000"/>
          <w:sz w:val="24"/>
          <w:szCs w:val="24"/>
        </w:rPr>
        <w:t xml:space="preserve">комство, выражение благодарности, извинение, поздравление с днём рождения, Новым годом, Рождеством;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знать названия родной страны и страны/стран изучаемого языка и их столиц.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разные виды диалогов (диалог этикетного характе</w:t>
      </w:r>
      <w:r w:rsidR="00A478D1">
        <w:rPr>
          <w:rFonts w:ascii="Times New Roman" w:hAnsi="Times New Roman" w:cs="Times New Roman"/>
          <w:color w:val="000000"/>
          <w:sz w:val="24"/>
          <w:szCs w:val="24"/>
        </w:rPr>
        <w:t>ра, диа</w:t>
      </w:r>
      <w:r w:rsidRPr="006E628B">
        <w:rPr>
          <w:rFonts w:ascii="Times New Roman" w:hAnsi="Times New Roman" w:cs="Times New Roman"/>
          <w:color w:val="000000"/>
          <w:sz w:val="24"/>
          <w:szCs w:val="24"/>
        </w:rPr>
        <w:t>лог-побуждение, диалог-рассп</w:t>
      </w:r>
      <w:r w:rsidR="00A478D1">
        <w:rPr>
          <w:rFonts w:ascii="Times New Roman" w:hAnsi="Times New Roman" w:cs="Times New Roman"/>
          <w:color w:val="000000"/>
          <w:sz w:val="24"/>
          <w:szCs w:val="24"/>
        </w:rPr>
        <w:t>рос) в стандартных ситуациях не</w:t>
      </w:r>
      <w:r w:rsidRPr="006E628B">
        <w:rPr>
          <w:rFonts w:ascii="Times New Roman" w:hAnsi="Times New Roman" w:cs="Times New Roman"/>
          <w:color w:val="000000"/>
          <w:sz w:val="24"/>
          <w:szCs w:val="24"/>
        </w:rPr>
        <w:t>официального общения, с ве</w:t>
      </w:r>
      <w:r w:rsidR="00611AC0">
        <w:rPr>
          <w:rFonts w:ascii="Times New Roman" w:hAnsi="Times New Roman" w:cs="Times New Roman"/>
          <w:color w:val="000000"/>
          <w:sz w:val="24"/>
          <w:szCs w:val="24"/>
        </w:rPr>
        <w:t>рбальными и/или зрительными опо</w:t>
      </w:r>
      <w:r w:rsidRPr="006E628B">
        <w:rPr>
          <w:rFonts w:ascii="Times New Roman" w:hAnsi="Times New Roman" w:cs="Times New Roman"/>
          <w:color w:val="000000"/>
          <w:sz w:val="24"/>
          <w:szCs w:val="24"/>
        </w:rP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устные связные м</w:t>
      </w:r>
      <w:r w:rsidR="00A478D1">
        <w:rPr>
          <w:rFonts w:ascii="Times New Roman" w:hAnsi="Times New Roman" w:cs="Times New Roman"/>
          <w:color w:val="000000"/>
          <w:sz w:val="24"/>
          <w:szCs w:val="24"/>
        </w:rPr>
        <w:t>онологические высказывания (опи</w:t>
      </w:r>
      <w:r w:rsidRPr="006E628B">
        <w:rPr>
          <w:rFonts w:ascii="Times New Roman" w:hAnsi="Times New Roman" w:cs="Times New Roman"/>
          <w:color w:val="000000"/>
          <w:sz w:val="24"/>
          <w:szCs w:val="24"/>
        </w:rPr>
        <w:t xml:space="preserve">сание; повествование/рассказ) в рамках изучаемой тематики объёмом не менее 4 фраз с вербальными и/или зрительными опорами;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передавать основное содержание прочитанного текста с вербальными и/или зрител</w:t>
      </w:r>
      <w:r w:rsidR="00A478D1">
        <w:rPr>
          <w:rFonts w:ascii="Times New Roman" w:hAnsi="Times New Roman" w:cs="Times New Roman"/>
          <w:color w:val="000000"/>
          <w:sz w:val="24"/>
          <w:szCs w:val="24"/>
        </w:rPr>
        <w:t>ьными опорами (объём монологиче</w:t>
      </w:r>
      <w:r w:rsidRPr="006E628B">
        <w:rPr>
          <w:rFonts w:ascii="Times New Roman" w:hAnsi="Times New Roman" w:cs="Times New Roman"/>
          <w:color w:val="000000"/>
          <w:sz w:val="24"/>
          <w:szCs w:val="24"/>
        </w:rPr>
        <w:t xml:space="preserve">ского высказывания — не менее 4 фраз).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на слух и понимать речь учителя и одноклассников вербально/невербально реагировать на услышанное;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воспринимать на слух и понимать учебные тексты, построенные на изученном языковом мате</w:t>
      </w:r>
      <w:r w:rsidR="00A478D1">
        <w:rPr>
          <w:rFonts w:ascii="Times New Roman" w:hAnsi="Times New Roman" w:cs="Times New Roman"/>
          <w:color w:val="000000"/>
          <w:sz w:val="24"/>
          <w:szCs w:val="24"/>
        </w:rPr>
        <w:t>риале, с разной глубиной проник</w:t>
      </w:r>
      <w:r w:rsidRPr="006E628B">
        <w:rPr>
          <w:rFonts w:ascii="Times New Roman" w:hAnsi="Times New Roman" w:cs="Times New Roman"/>
          <w:color w:val="000000"/>
          <w:sz w:val="24"/>
          <w:szCs w:val="24"/>
        </w:rPr>
        <w:t xml:space="preserve">новения в их содержание в </w:t>
      </w:r>
      <w:r w:rsidR="00611AC0">
        <w:rPr>
          <w:rFonts w:ascii="Times New Roman" w:hAnsi="Times New Roman" w:cs="Times New Roman"/>
          <w:color w:val="000000"/>
          <w:sz w:val="24"/>
          <w:szCs w:val="24"/>
        </w:rPr>
        <w:t>зависимости от поставленной ком</w:t>
      </w:r>
      <w:r w:rsidRPr="006E628B">
        <w:rPr>
          <w:rFonts w:ascii="Times New Roman" w:hAnsi="Times New Roman" w:cs="Times New Roman"/>
          <w:color w:val="000000"/>
          <w:sz w:val="24"/>
          <w:szCs w:val="24"/>
        </w:rPr>
        <w:t xml:space="preserve">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5C44A2">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lastRenderedPageBreak/>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w:t>
      </w:r>
      <w:r w:rsidR="005C44A2">
        <w:rPr>
          <w:rFonts w:ascii="Times New Roman" w:hAnsi="Times New Roman" w:cs="Times New Roman"/>
          <w:color w:val="000000"/>
          <w:sz w:val="24"/>
          <w:szCs w:val="24"/>
        </w:rPr>
        <w:t>й, демонстрируя понимание прочи</w:t>
      </w:r>
      <w:r w:rsidRPr="006E628B">
        <w:rPr>
          <w:rFonts w:ascii="Times New Roman" w:hAnsi="Times New Roman" w:cs="Times New Roman"/>
          <w:color w:val="000000"/>
          <w:sz w:val="24"/>
          <w:szCs w:val="24"/>
        </w:rPr>
        <w:t xml:space="preserve">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про себя и понимат</w:t>
      </w:r>
      <w:r w:rsidR="005C44A2">
        <w:rPr>
          <w:rFonts w:ascii="Times New Roman" w:hAnsi="Times New Roman" w:cs="Times New Roman"/>
          <w:color w:val="000000"/>
          <w:sz w:val="24"/>
          <w:szCs w:val="24"/>
        </w:rPr>
        <w:t>ь учебные тексты, содержащие от</w:t>
      </w:r>
      <w:r w:rsidRPr="006E628B">
        <w:rPr>
          <w:rFonts w:ascii="Times New Roman" w:hAnsi="Times New Roman" w:cs="Times New Roman"/>
          <w:color w:val="000000"/>
          <w:sz w:val="24"/>
          <w:szCs w:val="24"/>
        </w:rPr>
        <w:t>дельные незнакомые слова, с различной глубиной проникновения в их содержание в зависимос</w:t>
      </w:r>
      <w:r w:rsidR="005C44A2">
        <w:rPr>
          <w:rFonts w:ascii="Times New Roman" w:hAnsi="Times New Roman" w:cs="Times New Roman"/>
          <w:color w:val="000000"/>
          <w:sz w:val="24"/>
          <w:szCs w:val="24"/>
        </w:rPr>
        <w:t>ти от поставленной коммуникатив</w:t>
      </w:r>
      <w:r w:rsidRPr="006E628B">
        <w:rPr>
          <w:rFonts w:ascii="Times New Roman" w:hAnsi="Times New Roman" w:cs="Times New Roman"/>
          <w:color w:val="000000"/>
          <w:sz w:val="24"/>
          <w:szCs w:val="24"/>
        </w:rP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до 130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заполнять анкеты и формуляры с указанием личной информации: имя, фамилия, возраст, страна проживания, любимые занятия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с опорой на образец поздравления с днем рождения, Новым годом, Рождеством с выражением пожеланий;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подписи к иллюстрациям с пояснением, что на них изображено.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применять правила чтения гласных в третьем типе слога (гласная + r);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применять правила чтения сложных сочетаний букв (например, -tion, -ight) в односложных, двусложных и многосложных словах (international, night);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новые слова согласно основным правилам чтения;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на слух и пр</w:t>
      </w:r>
      <w:r w:rsidR="005C44A2">
        <w:rPr>
          <w:rFonts w:ascii="Times New Roman" w:hAnsi="Times New Roman" w:cs="Times New Roman"/>
          <w:color w:val="000000"/>
          <w:sz w:val="24"/>
          <w:szCs w:val="24"/>
        </w:rPr>
        <w:t>авильно произносить слова и фра</w:t>
      </w:r>
      <w:r w:rsidRPr="006E628B">
        <w:rPr>
          <w:rFonts w:ascii="Times New Roman" w:hAnsi="Times New Roman" w:cs="Times New Roman"/>
          <w:color w:val="000000"/>
          <w:sz w:val="24"/>
          <w:szCs w:val="24"/>
        </w:rPr>
        <w:t xml:space="preserve">зы/предложения с соблюдением их ритмико-интонационных особенностей.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писать изученные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расставлять знаки препинания (точка, вопросительный и восклицательный знаки в конце предложения, апостроф).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образовывать родственные слов</w:t>
      </w:r>
      <w:r w:rsidR="005C44A2">
        <w:rPr>
          <w:rFonts w:ascii="Times New Roman" w:hAnsi="Times New Roman" w:cs="Times New Roman"/>
          <w:color w:val="000000"/>
          <w:sz w:val="24"/>
          <w:szCs w:val="24"/>
        </w:rPr>
        <w:t>а с использова</w:t>
      </w:r>
      <w:r w:rsidRPr="006E628B">
        <w:rPr>
          <w:rFonts w:ascii="Times New Roman" w:hAnsi="Times New Roman" w:cs="Times New Roman"/>
          <w:color w:val="000000"/>
          <w:sz w:val="24"/>
          <w:szCs w:val="24"/>
        </w:rPr>
        <w:t>нием основных способов сл</w:t>
      </w:r>
      <w:r w:rsidR="005C44A2">
        <w:rPr>
          <w:rFonts w:ascii="Times New Roman" w:hAnsi="Times New Roman" w:cs="Times New Roman"/>
          <w:color w:val="000000"/>
          <w:sz w:val="24"/>
          <w:szCs w:val="24"/>
        </w:rPr>
        <w:t>овообразования: аффиксации (суф</w:t>
      </w:r>
      <w:r w:rsidRPr="006E628B">
        <w:rPr>
          <w:rFonts w:ascii="Times New Roman" w:hAnsi="Times New Roman" w:cs="Times New Roman"/>
          <w:color w:val="000000"/>
          <w:sz w:val="24"/>
          <w:szCs w:val="24"/>
        </w:rPr>
        <w:t xml:space="preserve">фиксы числительных -teen, -ty, -th) и словосложения (football, snowman).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5C44A2">
        <w:rPr>
          <w:rFonts w:ascii="Times New Roman" w:hAnsi="Times New Roman" w:cs="Times New Roman"/>
          <w:color w:val="000000"/>
          <w:sz w:val="24"/>
          <w:szCs w:val="24"/>
        </w:rPr>
        <w:t>устной и письменной речи побуди</w:t>
      </w:r>
      <w:r w:rsidRPr="006E628B">
        <w:rPr>
          <w:rFonts w:ascii="Times New Roman" w:hAnsi="Times New Roman" w:cs="Times New Roman"/>
          <w:color w:val="000000"/>
          <w:sz w:val="24"/>
          <w:szCs w:val="24"/>
        </w:rPr>
        <w:t xml:space="preserve">тельные предложения в отрицательной форме (Don’t talk, please.);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5C44A2">
        <w:rPr>
          <w:rFonts w:ascii="Times New Roman" w:hAnsi="Times New Roman" w:cs="Times New Roman"/>
          <w:color w:val="000000"/>
          <w:sz w:val="24"/>
          <w:szCs w:val="24"/>
        </w:rPr>
        <w:t>устной и письменной речи предло</w:t>
      </w:r>
      <w:r w:rsidRPr="006E628B">
        <w:rPr>
          <w:rFonts w:ascii="Times New Roman" w:hAnsi="Times New Roman" w:cs="Times New Roman"/>
          <w:color w:val="000000"/>
          <w:sz w:val="24"/>
          <w:szCs w:val="24"/>
        </w:rPr>
        <w:t xml:space="preserve">жения с начальным There + to be в Past Simple Tense (There was a bridge across the river. There were mountains in the south.);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w:t>
      </w:r>
      <w:r w:rsidR="005C44A2">
        <w:rPr>
          <w:rFonts w:ascii="Times New Roman" w:hAnsi="Times New Roman" w:cs="Times New Roman"/>
          <w:color w:val="000000"/>
          <w:sz w:val="24"/>
          <w:szCs w:val="24"/>
        </w:rPr>
        <w:t xml:space="preserve"> в устной и письменной речи кон</w:t>
      </w:r>
      <w:r w:rsidRPr="006E628B">
        <w:rPr>
          <w:rFonts w:ascii="Times New Roman" w:hAnsi="Times New Roman" w:cs="Times New Roman"/>
          <w:color w:val="000000"/>
          <w:sz w:val="24"/>
          <w:szCs w:val="24"/>
        </w:rPr>
        <w:t xml:space="preserve">струкции с глаголами на -ing: to like/enjoy doing something;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w:t>
      </w:r>
      <w:r w:rsidR="005C44A2">
        <w:rPr>
          <w:rFonts w:ascii="Times New Roman" w:hAnsi="Times New Roman" w:cs="Times New Roman"/>
          <w:color w:val="000000"/>
          <w:sz w:val="24"/>
          <w:szCs w:val="24"/>
        </w:rPr>
        <w:t xml:space="preserve"> в устной и письменной речи кон</w:t>
      </w:r>
      <w:r w:rsidRPr="006E628B">
        <w:rPr>
          <w:rFonts w:ascii="Times New Roman" w:hAnsi="Times New Roman" w:cs="Times New Roman"/>
          <w:color w:val="000000"/>
          <w:sz w:val="24"/>
          <w:szCs w:val="24"/>
        </w:rPr>
        <w:t xml:space="preserve">струкцию I’d like to …;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w:t>
      </w:r>
      <w:r w:rsidR="005C44A2">
        <w:rPr>
          <w:rFonts w:ascii="Times New Roman" w:hAnsi="Times New Roman" w:cs="Times New Roman"/>
          <w:color w:val="000000"/>
          <w:sz w:val="24"/>
          <w:szCs w:val="24"/>
        </w:rPr>
        <w:t xml:space="preserve"> в устной и письменной речи пра</w:t>
      </w:r>
      <w:r w:rsidRPr="006E628B">
        <w:rPr>
          <w:rFonts w:ascii="Times New Roman" w:hAnsi="Times New Roman" w:cs="Times New Roman"/>
          <w:color w:val="000000"/>
          <w:sz w:val="24"/>
          <w:szCs w:val="24"/>
        </w:rPr>
        <w:t>вильные и неправильные глаголы</w:t>
      </w:r>
      <w:r w:rsidR="005C44A2">
        <w:rPr>
          <w:rFonts w:ascii="Times New Roman" w:hAnsi="Times New Roman" w:cs="Times New Roman"/>
          <w:color w:val="000000"/>
          <w:sz w:val="24"/>
          <w:szCs w:val="24"/>
        </w:rPr>
        <w:t xml:space="preserve"> в Past Simple Tense в повество</w:t>
      </w:r>
      <w:r w:rsidRPr="006E628B">
        <w:rPr>
          <w:rFonts w:ascii="Times New Roman" w:hAnsi="Times New Roman" w:cs="Times New Roman"/>
          <w:color w:val="000000"/>
          <w:sz w:val="24"/>
          <w:szCs w:val="24"/>
        </w:rPr>
        <w:t xml:space="preserve">вательных (утвердительных и отрицательных) и вопросительных (общий и специальный вопрос)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распознавать и употреблять </w:t>
      </w:r>
      <w:r w:rsidR="005C44A2">
        <w:rPr>
          <w:rFonts w:ascii="Times New Roman" w:hAnsi="Times New Roman" w:cs="Times New Roman"/>
          <w:color w:val="000000"/>
          <w:sz w:val="24"/>
          <w:szCs w:val="24"/>
        </w:rPr>
        <w:t>в устной и письменной речи суще</w:t>
      </w:r>
      <w:r w:rsidRPr="006E628B">
        <w:rPr>
          <w:rFonts w:ascii="Times New Roman" w:hAnsi="Times New Roman" w:cs="Times New Roman"/>
          <w:color w:val="000000"/>
          <w:sz w:val="24"/>
          <w:szCs w:val="24"/>
        </w:rPr>
        <w:t xml:space="preserve">ствительные в притяжательном падеже (Possessive Case);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cлова, выражающие количество c исчисляемыми и неисчисляемыми существительными (much/many/a lot of);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наречия частотности usually, often;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личные местоимения в объектном падеже;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5C44A2">
        <w:rPr>
          <w:rFonts w:ascii="Times New Roman" w:hAnsi="Times New Roman" w:cs="Times New Roman"/>
          <w:color w:val="000000"/>
          <w:sz w:val="24"/>
          <w:szCs w:val="24"/>
        </w:rPr>
        <w:t xml:space="preserve"> устной и письменной речи указа</w:t>
      </w:r>
      <w:r w:rsidRPr="006E628B">
        <w:rPr>
          <w:rFonts w:ascii="Times New Roman" w:hAnsi="Times New Roman" w:cs="Times New Roman"/>
          <w:color w:val="000000"/>
          <w:sz w:val="24"/>
          <w:szCs w:val="24"/>
        </w:rPr>
        <w:t xml:space="preserve">тельные местоимения that — those;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w:t>
      </w:r>
      <w:r w:rsidR="005C44A2">
        <w:rPr>
          <w:rFonts w:ascii="Times New Roman" w:hAnsi="Times New Roman" w:cs="Times New Roman"/>
          <w:color w:val="000000"/>
          <w:sz w:val="24"/>
          <w:szCs w:val="24"/>
        </w:rPr>
        <w:t>ной речи неопре</w:t>
      </w:r>
      <w:r w:rsidRPr="006E628B">
        <w:rPr>
          <w:rFonts w:ascii="Times New Roman" w:hAnsi="Times New Roman" w:cs="Times New Roman"/>
          <w:color w:val="000000"/>
          <w:sz w:val="24"/>
          <w:szCs w:val="24"/>
        </w:rPr>
        <w:t xml:space="preserve">делённые местоимения some/any в повествовательных и вопросительных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5C44A2">
        <w:rPr>
          <w:rFonts w:ascii="Times New Roman" w:hAnsi="Times New Roman" w:cs="Times New Roman"/>
          <w:color w:val="000000"/>
          <w:sz w:val="24"/>
          <w:szCs w:val="24"/>
        </w:rPr>
        <w:t xml:space="preserve"> устной и письменной речи вопро</w:t>
      </w:r>
      <w:r w:rsidRPr="006E628B">
        <w:rPr>
          <w:rFonts w:ascii="Times New Roman" w:hAnsi="Times New Roman" w:cs="Times New Roman"/>
          <w:color w:val="000000"/>
          <w:sz w:val="24"/>
          <w:szCs w:val="24"/>
        </w:rPr>
        <w:t xml:space="preserve">сительные слова when, whose, why;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колич</w:t>
      </w:r>
      <w:r w:rsidR="005C44A2">
        <w:rPr>
          <w:rFonts w:ascii="Times New Roman" w:hAnsi="Times New Roman" w:cs="Times New Roman"/>
          <w:color w:val="000000"/>
          <w:sz w:val="24"/>
          <w:szCs w:val="24"/>
        </w:rPr>
        <w:t>е</w:t>
      </w:r>
      <w:r w:rsidRPr="006E628B">
        <w:rPr>
          <w:rFonts w:ascii="Times New Roman" w:hAnsi="Times New Roman" w:cs="Times New Roman"/>
          <w:color w:val="000000"/>
          <w:sz w:val="24"/>
          <w:szCs w:val="24"/>
        </w:rPr>
        <w:t xml:space="preserve">ственные числительные (13—100);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w:t>
      </w:r>
      <w:r w:rsidR="005C44A2">
        <w:rPr>
          <w:rFonts w:ascii="Times New Roman" w:hAnsi="Times New Roman" w:cs="Times New Roman"/>
          <w:color w:val="000000"/>
          <w:sz w:val="24"/>
          <w:szCs w:val="24"/>
        </w:rPr>
        <w:t xml:space="preserve"> устной и письменной речи поряд</w:t>
      </w:r>
      <w:r w:rsidRPr="006E628B">
        <w:rPr>
          <w:rFonts w:ascii="Times New Roman" w:hAnsi="Times New Roman" w:cs="Times New Roman"/>
          <w:color w:val="000000"/>
          <w:sz w:val="24"/>
          <w:szCs w:val="24"/>
        </w:rPr>
        <w:t xml:space="preserve">ковые числительные (1—30);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предлог направления движения to (We went to Moscow last year.);</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предлоги места next to, in front of, behind;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предлоги времени: at, in, on в выражениях at 4 o’clock, in the morning, on Monday.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w:t>
      </w:r>
      <w:r w:rsidR="005C44A2">
        <w:rPr>
          <w:rFonts w:ascii="Times New Roman" w:hAnsi="Times New Roman" w:cs="Times New Roman"/>
          <w:color w:val="000000"/>
          <w:sz w:val="24"/>
          <w:szCs w:val="24"/>
        </w:rPr>
        <w:t>ие, знакомство, просьба, выраже</w:t>
      </w:r>
      <w:r w:rsidRPr="006E628B">
        <w:rPr>
          <w:rFonts w:ascii="Times New Roman" w:hAnsi="Times New Roman" w:cs="Times New Roman"/>
          <w:color w:val="000000"/>
          <w:sz w:val="24"/>
          <w:szCs w:val="24"/>
        </w:rPr>
        <w:t xml:space="preserve">ние благодарности, извинение, поздравление с днём рождения, Новым годом, Рождеством);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кратко представлять свою страну и страну/страны изучаемого языка на английском языке.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Говорение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разные виды диалогов (д</w:t>
      </w:r>
      <w:r w:rsidR="005C44A2">
        <w:rPr>
          <w:rFonts w:ascii="Times New Roman" w:hAnsi="Times New Roman" w:cs="Times New Roman"/>
          <w:color w:val="000000"/>
          <w:sz w:val="24"/>
          <w:szCs w:val="24"/>
        </w:rPr>
        <w:t>иалог этикетного характера, диа</w:t>
      </w:r>
      <w:r w:rsidRPr="006E628B">
        <w:rPr>
          <w:rFonts w:ascii="Times New Roman" w:hAnsi="Times New Roman" w:cs="Times New Roman"/>
          <w:color w:val="000000"/>
          <w:sz w:val="24"/>
          <w:szCs w:val="24"/>
        </w:rPr>
        <w:t>лог-побуждение, диалог-расспрос) на основе вербальных и/или зрительных опор с соблюдени</w:t>
      </w:r>
      <w:r w:rsidR="005C44A2">
        <w:rPr>
          <w:rFonts w:ascii="Times New Roman" w:hAnsi="Times New Roman" w:cs="Times New Roman"/>
          <w:color w:val="000000"/>
          <w:sz w:val="24"/>
          <w:szCs w:val="24"/>
        </w:rPr>
        <w:t>ем норм речевого этикета, приня</w:t>
      </w:r>
      <w:r w:rsidRPr="006E628B">
        <w:rPr>
          <w:rFonts w:ascii="Times New Roman" w:hAnsi="Times New Roman" w:cs="Times New Roman"/>
          <w:color w:val="000000"/>
          <w:sz w:val="24"/>
          <w:szCs w:val="24"/>
        </w:rPr>
        <w:t xml:space="preserve">того в стране/странах изучаемого языка (не менее 4—5 реплик со стороны каждого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диалог — разговор по те</w:t>
      </w:r>
      <w:r w:rsidR="005C44A2">
        <w:rPr>
          <w:rFonts w:ascii="Times New Roman" w:hAnsi="Times New Roman" w:cs="Times New Roman"/>
          <w:color w:val="000000"/>
          <w:sz w:val="24"/>
          <w:szCs w:val="24"/>
        </w:rPr>
        <w:t>лефону с опорой на картинки, фо</w:t>
      </w:r>
      <w:r w:rsidRPr="006E628B">
        <w:rPr>
          <w:rFonts w:ascii="Times New Roman" w:hAnsi="Times New Roman" w:cs="Times New Roman"/>
          <w:color w:val="000000"/>
          <w:sz w:val="24"/>
          <w:szCs w:val="24"/>
        </w:rPr>
        <w:t>тографии и/или ключевые с</w:t>
      </w:r>
      <w:r w:rsidR="005C44A2">
        <w:rPr>
          <w:rFonts w:ascii="Times New Roman" w:hAnsi="Times New Roman" w:cs="Times New Roman"/>
          <w:color w:val="000000"/>
          <w:sz w:val="24"/>
          <w:szCs w:val="24"/>
        </w:rPr>
        <w:t>лова в стандартных ситуациях не</w:t>
      </w:r>
      <w:r w:rsidRPr="006E628B">
        <w:rPr>
          <w:rFonts w:ascii="Times New Roman" w:hAnsi="Times New Roman" w:cs="Times New Roman"/>
          <w:color w:val="000000"/>
          <w:sz w:val="24"/>
          <w:szCs w:val="24"/>
        </w:rPr>
        <w:t xml:space="preserve">официального общения с соблюдением норм речевого этикета в объёме не менее 4—5 реплик со стороны каждого собеседника;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устные связные м</w:t>
      </w:r>
      <w:r w:rsidR="005C44A2">
        <w:rPr>
          <w:rFonts w:ascii="Times New Roman" w:hAnsi="Times New Roman" w:cs="Times New Roman"/>
          <w:color w:val="000000"/>
          <w:sz w:val="24"/>
          <w:szCs w:val="24"/>
        </w:rPr>
        <w:t>онологические высказывания (опи</w:t>
      </w:r>
      <w:r w:rsidRPr="006E628B">
        <w:rPr>
          <w:rFonts w:ascii="Times New Roman" w:hAnsi="Times New Roman" w:cs="Times New Roman"/>
          <w:color w:val="000000"/>
          <w:sz w:val="24"/>
          <w:szCs w:val="24"/>
        </w:rP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не менее 4—5 фраз);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устные связные мо</w:t>
      </w:r>
      <w:r w:rsidR="005C44A2">
        <w:rPr>
          <w:rFonts w:ascii="Times New Roman" w:hAnsi="Times New Roman" w:cs="Times New Roman"/>
          <w:color w:val="000000"/>
          <w:sz w:val="24"/>
          <w:szCs w:val="24"/>
        </w:rPr>
        <w:t>нологические высказывания по об</w:t>
      </w:r>
      <w:r w:rsidRPr="006E628B">
        <w:rPr>
          <w:rFonts w:ascii="Times New Roman" w:hAnsi="Times New Roman" w:cs="Times New Roman"/>
          <w:color w:val="000000"/>
          <w:sz w:val="24"/>
          <w:szCs w:val="24"/>
        </w:rPr>
        <w:t xml:space="preserve">разцу; выражать своё отношение к предмету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передавать основное содержание прочитанного текста с вербальными и/или зрительными опорами в объёме не менее 4—5 фраз.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Аудирование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на слух и понимать речь учителя и одноклассников, вербально/невербально реагировать на услышанное;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воспринимать на слух и понимать учебные и адаптированные аутентичные тексты, построе</w:t>
      </w:r>
      <w:r w:rsidR="005C44A2">
        <w:rPr>
          <w:rFonts w:ascii="Times New Roman" w:hAnsi="Times New Roman" w:cs="Times New Roman"/>
          <w:color w:val="000000"/>
          <w:sz w:val="24"/>
          <w:szCs w:val="24"/>
        </w:rPr>
        <w:t>нные на изученном языковом мате</w:t>
      </w:r>
      <w:r w:rsidRPr="006E628B">
        <w:rPr>
          <w:rFonts w:ascii="Times New Roman" w:hAnsi="Times New Roman" w:cs="Times New Roman"/>
          <w:color w:val="000000"/>
          <w:sz w:val="24"/>
          <w:szCs w:val="24"/>
        </w:rPr>
        <w:t>риале, с разной глубиной про</w:t>
      </w:r>
      <w:r w:rsidR="005C44A2">
        <w:rPr>
          <w:rFonts w:ascii="Times New Roman" w:hAnsi="Times New Roman" w:cs="Times New Roman"/>
          <w:color w:val="000000"/>
          <w:sz w:val="24"/>
          <w:szCs w:val="24"/>
        </w:rPr>
        <w:t>никновения в их содержание в за</w:t>
      </w:r>
      <w:r w:rsidRPr="006E628B">
        <w:rPr>
          <w:rFonts w:ascii="Times New Roman" w:hAnsi="Times New Roman" w:cs="Times New Roman"/>
          <w:color w:val="000000"/>
          <w:sz w:val="24"/>
          <w:szCs w:val="24"/>
        </w:rPr>
        <w:t>висимости от поставленной к</w:t>
      </w:r>
      <w:r w:rsidR="005C44A2">
        <w:rPr>
          <w:rFonts w:ascii="Times New Roman" w:hAnsi="Times New Roman" w:cs="Times New Roman"/>
          <w:color w:val="000000"/>
          <w:sz w:val="24"/>
          <w:szCs w:val="24"/>
        </w:rPr>
        <w:t>оммуникативной задачи: с понима</w:t>
      </w:r>
      <w:r w:rsidRPr="006E628B">
        <w:rPr>
          <w:rFonts w:ascii="Times New Roman" w:hAnsi="Times New Roman" w:cs="Times New Roman"/>
          <w:color w:val="000000"/>
          <w:sz w:val="24"/>
          <w:szCs w:val="24"/>
        </w:rPr>
        <w:t>нием основного содержания, с пониманием</w:t>
      </w:r>
      <w:r w:rsidR="00611AC0">
        <w:rPr>
          <w:rFonts w:ascii="Times New Roman" w:hAnsi="Times New Roman" w:cs="Times New Roman"/>
          <w:color w:val="000000"/>
          <w:sz w:val="24"/>
          <w:szCs w:val="24"/>
        </w:rPr>
        <w:t xml:space="preserve"> запрашиваемой ин</w:t>
      </w:r>
      <w:r w:rsidRPr="006E628B">
        <w:rPr>
          <w:rFonts w:ascii="Times New Roman" w:hAnsi="Times New Roman" w:cs="Times New Roman"/>
          <w:color w:val="000000"/>
          <w:sz w:val="24"/>
          <w:szCs w:val="24"/>
        </w:rPr>
        <w:t>формации фактического характ</w:t>
      </w:r>
      <w:r w:rsidR="006936DB">
        <w:rPr>
          <w:rFonts w:ascii="Times New Roman" w:hAnsi="Times New Roman" w:cs="Times New Roman"/>
          <w:color w:val="000000"/>
          <w:sz w:val="24"/>
          <w:szCs w:val="24"/>
        </w:rPr>
        <w:t>ера со зрительной опорой и с ис</w:t>
      </w:r>
      <w:r w:rsidRPr="006E628B">
        <w:rPr>
          <w:rFonts w:ascii="Times New Roman" w:hAnsi="Times New Roman" w:cs="Times New Roman"/>
          <w:color w:val="000000"/>
          <w:sz w:val="24"/>
          <w:szCs w:val="24"/>
        </w:rPr>
        <w:t xml:space="preserve">пользованием языковой, в том числе контекстуальной, догадки (время звучания текста/текстов для аудирования— до 1 минуты).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Смысловое чтение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w:t>
      </w:r>
      <w:r w:rsidR="005C44A2">
        <w:rPr>
          <w:rFonts w:ascii="Times New Roman" w:hAnsi="Times New Roman" w:cs="Times New Roman"/>
          <w:color w:val="000000"/>
          <w:sz w:val="24"/>
          <w:szCs w:val="24"/>
        </w:rPr>
        <w:t>й, демонстрируя понимание прочи</w:t>
      </w:r>
      <w:r w:rsidRPr="006E628B">
        <w:rPr>
          <w:rFonts w:ascii="Times New Roman" w:hAnsi="Times New Roman" w:cs="Times New Roman"/>
          <w:color w:val="000000"/>
          <w:sz w:val="24"/>
          <w:szCs w:val="24"/>
        </w:rPr>
        <w:t xml:space="preserve">танного;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w:t>
      </w:r>
      <w:r w:rsidR="005C44A2">
        <w:rPr>
          <w:rFonts w:ascii="Times New Roman" w:hAnsi="Times New Roman" w:cs="Times New Roman"/>
          <w:color w:val="000000"/>
          <w:sz w:val="24"/>
          <w:szCs w:val="24"/>
        </w:rPr>
        <w:t>в том числе контекстуальной, до</w:t>
      </w:r>
      <w:r w:rsidRPr="006E628B">
        <w:rPr>
          <w:rFonts w:ascii="Times New Roman" w:hAnsi="Times New Roman" w:cs="Times New Roman"/>
          <w:color w:val="000000"/>
          <w:sz w:val="24"/>
          <w:szCs w:val="24"/>
        </w:rPr>
        <w:t xml:space="preserve">гадки (объём текста/текстов для чтения — до 160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прогнозировать содержание текста на основе заголовка;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про себя несплошные тексты (таблицы, диаграммы и т. д.) и понимать представленную в них информацию.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Письмо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писать с опорой на образец поздравления с днем рождения, Новым годом, Рождеством с выражением пожеланий;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писать с опорой на образец э</w:t>
      </w:r>
      <w:r w:rsidR="005C44A2">
        <w:rPr>
          <w:rFonts w:ascii="Times New Roman" w:hAnsi="Times New Roman" w:cs="Times New Roman"/>
          <w:color w:val="000000"/>
          <w:sz w:val="24"/>
          <w:szCs w:val="24"/>
        </w:rPr>
        <w:t>лектронное сообщение личного ха</w:t>
      </w:r>
      <w:r w:rsidRPr="006E628B">
        <w:rPr>
          <w:rFonts w:ascii="Times New Roman" w:hAnsi="Times New Roman" w:cs="Times New Roman"/>
          <w:color w:val="000000"/>
          <w:sz w:val="24"/>
          <w:szCs w:val="24"/>
        </w:rPr>
        <w:t xml:space="preserve">рактера (объём сообщения — до 50 слов).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Языковые знания и навыки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Фонетическая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новые слова согласно основным правилам чтения;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на слух и пр</w:t>
      </w:r>
      <w:r w:rsidR="005C44A2">
        <w:rPr>
          <w:rFonts w:ascii="Times New Roman" w:hAnsi="Times New Roman" w:cs="Times New Roman"/>
          <w:color w:val="000000"/>
          <w:sz w:val="24"/>
          <w:szCs w:val="24"/>
        </w:rPr>
        <w:t>авильно произносить слова и фра</w:t>
      </w:r>
      <w:r w:rsidRPr="006E628B">
        <w:rPr>
          <w:rFonts w:ascii="Times New Roman" w:hAnsi="Times New Roman" w:cs="Times New Roman"/>
          <w:color w:val="000000"/>
          <w:sz w:val="24"/>
          <w:szCs w:val="24"/>
        </w:rPr>
        <w:t xml:space="preserve">зы/предложения с соблюдением их ритмико-интонационных особенностей.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Графика, орфография и пунктуация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писать изученные слова;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Лексическая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распознавать и образовывать</w:t>
      </w:r>
      <w:r w:rsidR="005C44A2">
        <w:rPr>
          <w:rFonts w:ascii="Times New Roman" w:hAnsi="Times New Roman" w:cs="Times New Roman"/>
          <w:color w:val="000000"/>
          <w:sz w:val="24"/>
          <w:szCs w:val="24"/>
        </w:rPr>
        <w:t xml:space="preserve"> родственные слова с использова</w:t>
      </w:r>
      <w:r w:rsidRPr="006E628B">
        <w:rPr>
          <w:rFonts w:ascii="Times New Roman" w:hAnsi="Times New Roman" w:cs="Times New Roman"/>
          <w:color w:val="000000"/>
          <w:sz w:val="24"/>
          <w:szCs w:val="24"/>
        </w:rPr>
        <w:t>нием основных способов сл</w:t>
      </w:r>
      <w:r w:rsidR="005C44A2">
        <w:rPr>
          <w:rFonts w:ascii="Times New Roman" w:hAnsi="Times New Roman" w:cs="Times New Roman"/>
          <w:color w:val="000000"/>
          <w:sz w:val="24"/>
          <w:szCs w:val="24"/>
        </w:rPr>
        <w:t>овообразования: аффиксации (суф</w:t>
      </w:r>
      <w:r w:rsidRPr="006E628B">
        <w:rPr>
          <w:rFonts w:ascii="Times New Roman" w:hAnsi="Times New Roman" w:cs="Times New Roman"/>
          <w:color w:val="000000"/>
          <w:sz w:val="24"/>
          <w:szCs w:val="24"/>
        </w:rPr>
        <w:t xml:space="preserve">фиксы -er/-or, -ist: teacher, actor, artist), словосложения (blackboard), конверсии (to play— a play).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Грамматическая сторона речи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речи Present Continuous Tense в повествов</w:t>
      </w:r>
      <w:r w:rsidR="005C44A2">
        <w:rPr>
          <w:rFonts w:ascii="Times New Roman" w:hAnsi="Times New Roman" w:cs="Times New Roman"/>
          <w:color w:val="000000"/>
          <w:sz w:val="24"/>
          <w:szCs w:val="24"/>
        </w:rPr>
        <w:t>ательных (утвердительных и отри</w:t>
      </w:r>
      <w:r w:rsidRPr="006E628B">
        <w:rPr>
          <w:rFonts w:ascii="Times New Roman" w:hAnsi="Times New Roman" w:cs="Times New Roman"/>
          <w:color w:val="000000"/>
          <w:sz w:val="24"/>
          <w:szCs w:val="24"/>
        </w:rPr>
        <w:t xml:space="preserve">цательных), вопросительных (общий и специальный вопрос) предложениях;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w:t>
      </w:r>
      <w:r w:rsidR="005C44A2">
        <w:rPr>
          <w:rFonts w:ascii="Times New Roman" w:hAnsi="Times New Roman" w:cs="Times New Roman"/>
          <w:color w:val="000000"/>
          <w:sz w:val="24"/>
          <w:szCs w:val="24"/>
        </w:rPr>
        <w:t xml:space="preserve"> в устной и письменной речи кон</w:t>
      </w:r>
      <w:r w:rsidRPr="006E628B">
        <w:rPr>
          <w:rFonts w:ascii="Times New Roman" w:hAnsi="Times New Roman" w:cs="Times New Roman"/>
          <w:color w:val="000000"/>
          <w:sz w:val="24"/>
          <w:szCs w:val="24"/>
        </w:rPr>
        <w:t>струкцию to be going to и Futur</w:t>
      </w:r>
      <w:r w:rsidR="005C44A2">
        <w:rPr>
          <w:rFonts w:ascii="Times New Roman" w:hAnsi="Times New Roman" w:cs="Times New Roman"/>
          <w:color w:val="000000"/>
          <w:sz w:val="24"/>
          <w:szCs w:val="24"/>
        </w:rPr>
        <w:t>e Simple Tense для выражения бу</w:t>
      </w:r>
      <w:r w:rsidRPr="006E628B">
        <w:rPr>
          <w:rFonts w:ascii="Times New Roman" w:hAnsi="Times New Roman" w:cs="Times New Roman"/>
          <w:color w:val="000000"/>
          <w:sz w:val="24"/>
          <w:szCs w:val="24"/>
        </w:rPr>
        <w:t xml:space="preserve">дущего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w:t>
      </w:r>
      <w:r w:rsidR="005C44A2">
        <w:rPr>
          <w:rFonts w:ascii="Times New Roman" w:hAnsi="Times New Roman" w:cs="Times New Roman"/>
          <w:color w:val="000000"/>
          <w:sz w:val="24"/>
          <w:szCs w:val="24"/>
        </w:rPr>
        <w:t>ь в устной и письменной речи мо</w:t>
      </w:r>
      <w:r w:rsidRPr="006E628B">
        <w:rPr>
          <w:rFonts w:ascii="Times New Roman" w:hAnsi="Times New Roman" w:cs="Times New Roman"/>
          <w:color w:val="000000"/>
          <w:sz w:val="24"/>
          <w:szCs w:val="24"/>
        </w:rPr>
        <w:t xml:space="preserve">дальные глаголы долженствования must и have to;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5C44A2">
        <w:rPr>
          <w:rFonts w:ascii="Times New Roman" w:hAnsi="Times New Roman" w:cs="Times New Roman"/>
          <w:color w:val="000000"/>
          <w:sz w:val="24"/>
          <w:szCs w:val="24"/>
        </w:rPr>
        <w:t>устной и письменной речи отрица</w:t>
      </w:r>
      <w:r w:rsidRPr="006E628B">
        <w:rPr>
          <w:rFonts w:ascii="Times New Roman" w:hAnsi="Times New Roman" w:cs="Times New Roman"/>
          <w:color w:val="000000"/>
          <w:sz w:val="24"/>
          <w:szCs w:val="24"/>
        </w:rPr>
        <w:t xml:space="preserve">тельное местоимение no;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устной и письменной речи наречия времени;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 употреблять в устной и письменной р</w:t>
      </w:r>
      <w:r w:rsidR="005C44A2">
        <w:rPr>
          <w:rFonts w:ascii="Times New Roman" w:hAnsi="Times New Roman" w:cs="Times New Roman"/>
          <w:color w:val="000000"/>
          <w:sz w:val="24"/>
          <w:szCs w:val="24"/>
        </w:rPr>
        <w:t>ечи обозна</w:t>
      </w:r>
      <w:r w:rsidRPr="006E628B">
        <w:rPr>
          <w:rFonts w:ascii="Times New Roman" w:hAnsi="Times New Roman" w:cs="Times New Roman"/>
          <w:color w:val="000000"/>
          <w:sz w:val="24"/>
          <w:szCs w:val="24"/>
        </w:rPr>
        <w:t xml:space="preserve">чение даты и года;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и употреблять в </w:t>
      </w:r>
      <w:r w:rsidR="005C44A2">
        <w:rPr>
          <w:rFonts w:ascii="Times New Roman" w:hAnsi="Times New Roman" w:cs="Times New Roman"/>
          <w:color w:val="000000"/>
          <w:sz w:val="24"/>
          <w:szCs w:val="24"/>
        </w:rPr>
        <w:t>устной и письменной речи обозна</w:t>
      </w:r>
      <w:r w:rsidRPr="006E628B">
        <w:rPr>
          <w:rFonts w:ascii="Times New Roman" w:hAnsi="Times New Roman" w:cs="Times New Roman"/>
          <w:color w:val="000000"/>
          <w:sz w:val="24"/>
          <w:szCs w:val="24"/>
        </w:rPr>
        <w:t xml:space="preserve">чение времени.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Социокультурные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w:t>
      </w:r>
      <w:r w:rsidR="00966D24" w:rsidRPr="006E628B">
        <w:rPr>
          <w:rFonts w:ascii="Times New Roman" w:hAnsi="Times New Roman" w:cs="Times New Roman"/>
          <w:color w:val="000000"/>
          <w:sz w:val="24"/>
          <w:szCs w:val="24"/>
        </w:rPr>
        <w:t>ие, знакомство, выражение благо</w:t>
      </w:r>
      <w:r w:rsidRPr="006E628B">
        <w:rPr>
          <w:rFonts w:ascii="Times New Roman" w:hAnsi="Times New Roman" w:cs="Times New Roman"/>
          <w:color w:val="000000"/>
          <w:sz w:val="24"/>
          <w:szCs w:val="24"/>
        </w:rPr>
        <w:t>дарности, извинение, поздрав</w:t>
      </w:r>
      <w:r w:rsidR="005C44A2">
        <w:rPr>
          <w:rFonts w:ascii="Times New Roman" w:hAnsi="Times New Roman" w:cs="Times New Roman"/>
          <w:color w:val="000000"/>
          <w:sz w:val="24"/>
          <w:szCs w:val="24"/>
        </w:rPr>
        <w:t>ление с днём рождения, Новым го</w:t>
      </w:r>
      <w:r w:rsidRPr="006E628B">
        <w:rPr>
          <w:rFonts w:ascii="Times New Roman" w:hAnsi="Times New Roman" w:cs="Times New Roman"/>
          <w:color w:val="000000"/>
          <w:sz w:val="24"/>
          <w:szCs w:val="24"/>
        </w:rPr>
        <w:t xml:space="preserve">дом, Рождеством); </w:t>
      </w:r>
    </w:p>
    <w:p w:rsidR="00C5447D" w:rsidRPr="006E628B" w:rsidRDefault="00C5447D" w:rsidP="006E628B">
      <w:pPr>
        <w:autoSpaceDE w:val="0"/>
        <w:autoSpaceDN w:val="0"/>
        <w:adjustRightInd w:val="0"/>
        <w:spacing w:after="10756"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знать названия родной страны и страны/стран изучаемого языка;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знать некоторых литературных персонажей; — знать небольшие произведения детского фольклора (рифмовки, песни); — кратко представлять свою страну на иностранном языке в рамках изучаемой тематики.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уметь образовывать множественное число существительных и прилагательных (образованные по правилу и некоторые исклю-чения cheval — chevaux, travail — travaux);</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количественные числительные (61–100);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порядковые числительные (11–20);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наречия времени;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обозначение даты и года;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предлоги entre, à côté de, parmi.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b/>
          <w:bCs/>
          <w:i/>
          <w:iCs/>
          <w:color w:val="000000"/>
          <w:sz w:val="24"/>
          <w:szCs w:val="24"/>
        </w:rPr>
        <w:t xml:space="preserve">Социокультурные знания и умения </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владеть </w:t>
      </w:r>
      <w:r w:rsidRPr="006E628B">
        <w:rPr>
          <w:rFonts w:ascii="Times New Roman" w:hAnsi="Times New Roman" w:cs="Times New Roman"/>
          <w:color w:val="000000"/>
          <w:sz w:val="24"/>
          <w:szCs w:val="24"/>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 </w:t>
      </w:r>
      <w:r w:rsidRPr="006E628B">
        <w:rPr>
          <w:rFonts w:ascii="Times New Roman" w:hAnsi="Times New Roman" w:cs="Times New Roman"/>
          <w:i/>
          <w:iCs/>
          <w:color w:val="000000"/>
          <w:sz w:val="24"/>
          <w:szCs w:val="24"/>
        </w:rPr>
        <w:t xml:space="preserve">уметь </w:t>
      </w:r>
      <w:r w:rsidRPr="006E628B">
        <w:rPr>
          <w:rFonts w:ascii="Times New Roman" w:hAnsi="Times New Roman" w:cs="Times New Roman"/>
          <w:color w:val="000000"/>
          <w:sz w:val="24"/>
          <w:szCs w:val="24"/>
        </w:rPr>
        <w:t xml:space="preserve">кратко представлять свою страну на иностранном языке в рамках изучаемой тематики.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МАТЕМАТИКА </w:t>
      </w:r>
      <w:r w:rsidRPr="006E628B">
        <w:rPr>
          <w:rFonts w:ascii="Times New Roman" w:hAnsi="Times New Roman" w:cs="Times New Roman"/>
          <w:color w:val="000000"/>
          <w:sz w:val="24"/>
          <w:szCs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w:t>
      </w:r>
      <w:r w:rsidR="005C44A2">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разования, представленных в Федер</w:t>
      </w:r>
      <w:r w:rsidR="005C44A2">
        <w:rPr>
          <w:rFonts w:ascii="Times New Roman" w:hAnsi="Times New Roman" w:cs="Times New Roman"/>
          <w:color w:val="000000"/>
          <w:sz w:val="24"/>
          <w:szCs w:val="24"/>
        </w:rPr>
        <w:t>альном государственном образова</w:t>
      </w:r>
      <w:r w:rsidRPr="006E628B">
        <w:rPr>
          <w:rFonts w:ascii="Times New Roman" w:hAnsi="Times New Roman" w:cs="Times New Roman"/>
          <w:color w:val="000000"/>
          <w:sz w:val="24"/>
          <w:szCs w:val="24"/>
        </w:rPr>
        <w:t xml:space="preserve">тельном стандарте начального общего образования, а также программы воспитания.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ПОЯСНИТЕЛЬНАЯ ЗАПИСКА </w:t>
      </w:r>
      <w:r w:rsidRPr="006E628B">
        <w:rPr>
          <w:rFonts w:ascii="Times New Roman" w:hAnsi="Times New Roman" w:cs="Times New Roman"/>
          <w:color w:val="000000"/>
          <w:sz w:val="24"/>
          <w:szCs w:val="24"/>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w:t>
      </w:r>
      <w:r w:rsidR="005C44A2">
        <w:rPr>
          <w:rFonts w:ascii="Times New Roman" w:hAnsi="Times New Roman" w:cs="Times New Roman"/>
          <w:color w:val="000000"/>
          <w:sz w:val="24"/>
          <w:szCs w:val="24"/>
        </w:rPr>
        <w:t>нируемым результатам и тематиче</w:t>
      </w:r>
      <w:r w:rsidRPr="006E628B">
        <w:rPr>
          <w:rFonts w:ascii="Times New Roman" w:hAnsi="Times New Roman" w:cs="Times New Roman"/>
          <w:color w:val="000000"/>
          <w:sz w:val="24"/>
          <w:szCs w:val="24"/>
        </w:rPr>
        <w:t xml:space="preserve">скому планированию.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обучения в каждом классе заве</w:t>
      </w:r>
      <w:r w:rsidR="005C44A2">
        <w:rPr>
          <w:rFonts w:ascii="Times New Roman" w:hAnsi="Times New Roman" w:cs="Times New Roman"/>
          <w:color w:val="000000"/>
          <w:sz w:val="24"/>
          <w:szCs w:val="24"/>
        </w:rPr>
        <w:t>ршается перечнем уни</w:t>
      </w:r>
      <w:r w:rsidRPr="006E628B">
        <w:rPr>
          <w:rFonts w:ascii="Times New Roman" w:hAnsi="Times New Roman" w:cs="Times New Roman"/>
          <w:color w:val="000000"/>
          <w:sz w:val="24"/>
          <w:szCs w:val="24"/>
        </w:rPr>
        <w:t>версальных учебных действий (У</w:t>
      </w:r>
      <w:r w:rsidR="005C44A2">
        <w:rPr>
          <w:rFonts w:ascii="Times New Roman" w:hAnsi="Times New Roman" w:cs="Times New Roman"/>
          <w:color w:val="000000"/>
          <w:sz w:val="24"/>
          <w:szCs w:val="24"/>
        </w:rPr>
        <w:t>УД) — познавательных, коммуника</w:t>
      </w:r>
      <w:r w:rsidRPr="006E628B">
        <w:rPr>
          <w:rFonts w:ascii="Times New Roman" w:hAnsi="Times New Roman" w:cs="Times New Roman"/>
          <w:color w:val="000000"/>
          <w:sz w:val="24"/>
          <w:szCs w:val="24"/>
        </w:rPr>
        <w:t xml:space="preserve">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w:t>
      </w:r>
      <w:r w:rsidR="005C44A2">
        <w:rPr>
          <w:rFonts w:ascii="Times New Roman" w:hAnsi="Times New Roman" w:cs="Times New Roman"/>
          <w:color w:val="000000"/>
          <w:sz w:val="24"/>
          <w:szCs w:val="24"/>
        </w:rPr>
        <w:t>предлагается пропе</w:t>
      </w:r>
      <w:r w:rsidRPr="006E628B">
        <w:rPr>
          <w:rFonts w:ascii="Times New Roman" w:hAnsi="Times New Roman" w:cs="Times New Roman"/>
          <w:color w:val="000000"/>
          <w:sz w:val="24"/>
          <w:szCs w:val="24"/>
        </w:rPr>
        <w:t>девтический уровень формирован</w:t>
      </w:r>
      <w:r w:rsidR="005C44A2">
        <w:rPr>
          <w:rFonts w:ascii="Times New Roman" w:hAnsi="Times New Roman" w:cs="Times New Roman"/>
          <w:color w:val="000000"/>
          <w:sz w:val="24"/>
          <w:szCs w:val="24"/>
        </w:rPr>
        <w:t>ия УУД. В познавательных универ</w:t>
      </w:r>
      <w:r w:rsidRPr="006E628B">
        <w:rPr>
          <w:rFonts w:ascii="Times New Roman" w:hAnsi="Times New Roman" w:cs="Times New Roman"/>
          <w:color w:val="000000"/>
          <w:sz w:val="24"/>
          <w:szCs w:val="24"/>
        </w:rPr>
        <w:t xml:space="preserve">сальных учебных действиях выделен </w:t>
      </w:r>
      <w:r w:rsidR="005C44A2">
        <w:rPr>
          <w:rFonts w:ascii="Times New Roman" w:hAnsi="Times New Roman" w:cs="Times New Roman"/>
          <w:color w:val="000000"/>
          <w:sz w:val="24"/>
          <w:szCs w:val="24"/>
        </w:rPr>
        <w:t>специальный раздел «Работа с ин</w:t>
      </w:r>
      <w:r w:rsidRPr="006E628B">
        <w:rPr>
          <w:rFonts w:ascii="Times New Roman" w:hAnsi="Times New Roman" w:cs="Times New Roman"/>
          <w:color w:val="000000"/>
          <w:sz w:val="24"/>
          <w:szCs w:val="24"/>
        </w:rPr>
        <w:t>формацией». С учётом того, что в</w:t>
      </w:r>
      <w:r w:rsidR="005C44A2">
        <w:rPr>
          <w:rFonts w:ascii="Times New Roman" w:hAnsi="Times New Roman" w:cs="Times New Roman"/>
          <w:color w:val="000000"/>
          <w:sz w:val="24"/>
          <w:szCs w:val="24"/>
        </w:rPr>
        <w:t>ыполнение правил совместной дея</w:t>
      </w:r>
      <w:r w:rsidRPr="006E628B">
        <w:rPr>
          <w:rFonts w:ascii="Times New Roman" w:hAnsi="Times New Roman" w:cs="Times New Roman"/>
          <w:color w:val="000000"/>
          <w:sz w:val="24"/>
          <w:szCs w:val="24"/>
        </w:rPr>
        <w:t>тельности строится на интеграции регулятивных (определённые волевые усилия, саморегуляция, самоконтроль</w:t>
      </w:r>
      <w:r w:rsidR="005C44A2">
        <w:rPr>
          <w:rFonts w:ascii="Times New Roman" w:hAnsi="Times New Roman" w:cs="Times New Roman"/>
          <w:color w:val="000000"/>
          <w:sz w:val="24"/>
          <w:szCs w:val="24"/>
        </w:rPr>
        <w:t>, проявление терпения и доброже</w:t>
      </w:r>
      <w:r w:rsidRPr="006E628B">
        <w:rPr>
          <w:rFonts w:ascii="Times New Roman" w:hAnsi="Times New Roman" w:cs="Times New Roman"/>
          <w:color w:val="000000"/>
          <w:sz w:val="24"/>
          <w:szCs w:val="24"/>
        </w:rPr>
        <w:t>лательности при налаживании от</w:t>
      </w:r>
      <w:r w:rsidR="005C44A2">
        <w:rPr>
          <w:rFonts w:ascii="Times New Roman" w:hAnsi="Times New Roman" w:cs="Times New Roman"/>
          <w:color w:val="000000"/>
          <w:sz w:val="24"/>
          <w:szCs w:val="24"/>
        </w:rPr>
        <w:t>ношений) и коммуникативных (спо</w:t>
      </w:r>
      <w:r w:rsidRPr="006E628B">
        <w:rPr>
          <w:rFonts w:ascii="Times New Roman" w:hAnsi="Times New Roman" w:cs="Times New Roman"/>
          <w:color w:val="000000"/>
          <w:sz w:val="24"/>
          <w:szCs w:val="24"/>
        </w:rPr>
        <w:t>собность вербальными средствами устанавливать взаимоотношения) универсальных учебных действий, их перече</w:t>
      </w:r>
      <w:r w:rsidR="005C44A2">
        <w:rPr>
          <w:rFonts w:ascii="Times New Roman" w:hAnsi="Times New Roman" w:cs="Times New Roman"/>
          <w:color w:val="000000"/>
          <w:sz w:val="24"/>
          <w:szCs w:val="24"/>
        </w:rPr>
        <w:t>нь дан в специальном раз</w:t>
      </w:r>
      <w:r w:rsidRPr="006E628B">
        <w:rPr>
          <w:rFonts w:ascii="Times New Roman" w:hAnsi="Times New Roman" w:cs="Times New Roman"/>
          <w:color w:val="000000"/>
          <w:sz w:val="24"/>
          <w:szCs w:val="24"/>
        </w:rPr>
        <w:t xml:space="preserve">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начальной школе изучение математики имеет особое значение в развитии младшего школьника. П</w:t>
      </w:r>
      <w:r w:rsidR="005C44A2">
        <w:rPr>
          <w:rFonts w:ascii="Times New Roman" w:hAnsi="Times New Roman" w:cs="Times New Roman"/>
          <w:color w:val="000000"/>
          <w:sz w:val="24"/>
          <w:szCs w:val="24"/>
        </w:rPr>
        <w:t>риобретённые им знания, опыт вы</w:t>
      </w:r>
      <w:r w:rsidRPr="006E628B">
        <w:rPr>
          <w:rFonts w:ascii="Times New Roman" w:hAnsi="Times New Roman" w:cs="Times New Roman"/>
          <w:color w:val="000000"/>
          <w:sz w:val="24"/>
          <w:szCs w:val="24"/>
        </w:rPr>
        <w:t xml:space="preserve">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Изучение математики в начальной школе направлено на достижение следующих образовательных, разви</w:t>
      </w:r>
      <w:r w:rsidR="005C44A2">
        <w:rPr>
          <w:rFonts w:ascii="Times New Roman" w:hAnsi="Times New Roman" w:cs="Times New Roman"/>
          <w:color w:val="000000"/>
          <w:sz w:val="24"/>
          <w:szCs w:val="24"/>
        </w:rPr>
        <w:t>вающих целей, а также целей вос</w:t>
      </w:r>
      <w:r w:rsidRPr="006E628B">
        <w:rPr>
          <w:rFonts w:ascii="Times New Roman" w:hAnsi="Times New Roman" w:cs="Times New Roman"/>
          <w:color w:val="000000"/>
          <w:sz w:val="24"/>
          <w:szCs w:val="24"/>
        </w:rPr>
        <w:t xml:space="preserve">питания: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Освоение начальных математических знаний— понимание значения величин и способов их из</w:t>
      </w:r>
      <w:r w:rsidR="005C44A2">
        <w:rPr>
          <w:rFonts w:ascii="Times New Roman" w:hAnsi="Times New Roman" w:cs="Times New Roman"/>
          <w:color w:val="000000"/>
          <w:sz w:val="24"/>
          <w:szCs w:val="24"/>
        </w:rPr>
        <w:t>мерения; использование арифмети</w:t>
      </w:r>
      <w:r w:rsidRPr="006E628B">
        <w:rPr>
          <w:rFonts w:ascii="Times New Roman" w:hAnsi="Times New Roman" w:cs="Times New Roman"/>
          <w:color w:val="000000"/>
          <w:sz w:val="24"/>
          <w:szCs w:val="24"/>
        </w:rPr>
        <w:t xml:space="preserve">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w:t>
      </w:r>
      <w:r w:rsidR="005C44A2">
        <w:rPr>
          <w:rFonts w:ascii="Times New Roman" w:hAnsi="Times New Roman" w:cs="Times New Roman"/>
          <w:color w:val="000000"/>
          <w:sz w:val="24"/>
          <w:szCs w:val="24"/>
        </w:rPr>
        <w:t>ебно-практических задач, постро</w:t>
      </w:r>
      <w:r w:rsidRPr="006E628B">
        <w:rPr>
          <w:rFonts w:ascii="Times New Roman" w:hAnsi="Times New Roman" w:cs="Times New Roman"/>
          <w:color w:val="000000"/>
          <w:sz w:val="24"/>
          <w:szCs w:val="24"/>
        </w:rPr>
        <w:t>енных на понимании и применении математических отношений («часть-</w:t>
      </w:r>
      <w:r w:rsidR="005C44A2">
        <w:rPr>
          <w:rFonts w:ascii="Times New Roman" w:hAnsi="Times New Roman" w:cs="Times New Roman"/>
          <w:color w:val="000000"/>
          <w:sz w:val="24"/>
          <w:szCs w:val="24"/>
        </w:rPr>
        <w:t>целое», «больше-меньше», «равно-</w:t>
      </w:r>
      <w:r w:rsidRPr="006E628B">
        <w:rPr>
          <w:rFonts w:ascii="Times New Roman" w:hAnsi="Times New Roman" w:cs="Times New Roman"/>
          <w:color w:val="000000"/>
          <w:sz w:val="24"/>
          <w:szCs w:val="24"/>
        </w:rPr>
        <w:t>неравно», «порядок»), смысла арифметических действий, зависимос</w:t>
      </w:r>
      <w:r w:rsidR="005C44A2">
        <w:rPr>
          <w:rFonts w:ascii="Times New Roman" w:hAnsi="Times New Roman" w:cs="Times New Roman"/>
          <w:color w:val="000000"/>
          <w:sz w:val="24"/>
          <w:szCs w:val="24"/>
        </w:rPr>
        <w:t>тей (работа, движение, продолжи</w:t>
      </w:r>
      <w:r w:rsidRPr="006E628B">
        <w:rPr>
          <w:rFonts w:ascii="Times New Roman" w:hAnsi="Times New Roman" w:cs="Times New Roman"/>
          <w:color w:val="000000"/>
          <w:sz w:val="24"/>
          <w:szCs w:val="24"/>
        </w:rPr>
        <w:t xml:space="preserve">тельность события).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3. Обеспечение математиче</w:t>
      </w:r>
      <w:r w:rsidR="005C44A2">
        <w:rPr>
          <w:rFonts w:ascii="Times New Roman" w:hAnsi="Times New Roman" w:cs="Times New Roman"/>
          <w:color w:val="000000"/>
          <w:sz w:val="24"/>
          <w:szCs w:val="24"/>
        </w:rPr>
        <w:t>ского развития младшего школьни</w:t>
      </w:r>
      <w:r w:rsidRPr="006E628B">
        <w:rPr>
          <w:rFonts w:ascii="Times New Roman" w:hAnsi="Times New Roman" w:cs="Times New Roman"/>
          <w:color w:val="000000"/>
          <w:sz w:val="24"/>
          <w:szCs w:val="24"/>
        </w:rPr>
        <w:t xml:space="preserve">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4. Становление учебно-познавательных мотивов и интереса к изучению математики и умственн</w:t>
      </w:r>
      <w:r w:rsidR="005C44A2">
        <w:rPr>
          <w:rFonts w:ascii="Times New Roman" w:hAnsi="Times New Roman" w:cs="Times New Roman"/>
          <w:color w:val="000000"/>
          <w:sz w:val="24"/>
          <w:szCs w:val="24"/>
        </w:rPr>
        <w:t>ому труду; важнейших качеств ин</w:t>
      </w:r>
      <w:r w:rsidRPr="006E628B">
        <w:rPr>
          <w:rFonts w:ascii="Times New Roman" w:hAnsi="Times New Roman" w:cs="Times New Roman"/>
          <w:color w:val="000000"/>
          <w:sz w:val="24"/>
          <w:szCs w:val="24"/>
        </w:rPr>
        <w:t>теллектуальной деятельности: теоретического и пространственного мышления, воображения, математич</w:t>
      </w:r>
      <w:r w:rsidR="005C44A2">
        <w:rPr>
          <w:rFonts w:ascii="Times New Roman" w:hAnsi="Times New Roman" w:cs="Times New Roman"/>
          <w:color w:val="000000"/>
          <w:sz w:val="24"/>
          <w:szCs w:val="24"/>
        </w:rPr>
        <w:t>еской речи, ориентировки в мате</w:t>
      </w:r>
      <w:r w:rsidRPr="006E628B">
        <w:rPr>
          <w:rFonts w:ascii="Times New Roman" w:hAnsi="Times New Roman" w:cs="Times New Roman"/>
          <w:color w:val="000000"/>
          <w:sz w:val="24"/>
          <w:szCs w:val="24"/>
        </w:rPr>
        <w:t>матических терминах и понятиях; п</w:t>
      </w:r>
      <w:r w:rsidR="005C44A2">
        <w:rPr>
          <w:rFonts w:ascii="Times New Roman" w:hAnsi="Times New Roman" w:cs="Times New Roman"/>
          <w:color w:val="000000"/>
          <w:sz w:val="24"/>
          <w:szCs w:val="24"/>
        </w:rPr>
        <w:t>рочных навыков использования ма</w:t>
      </w:r>
      <w:r w:rsidRPr="006E628B">
        <w:rPr>
          <w:rFonts w:ascii="Times New Roman" w:hAnsi="Times New Roman" w:cs="Times New Roman"/>
          <w:color w:val="000000"/>
          <w:sz w:val="24"/>
          <w:szCs w:val="24"/>
        </w:rPr>
        <w:t>тематических знаний в повседневной жизни.</w:t>
      </w:r>
    </w:p>
    <w:p w:rsidR="00C5447D" w:rsidRPr="006E628B" w:rsidRDefault="00C5447D" w:rsidP="006E628B">
      <w:pPr>
        <w:pageBreakBefore/>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основе конструирования содержания и </w:t>
      </w:r>
      <w:r w:rsidR="005C44A2">
        <w:rPr>
          <w:rFonts w:ascii="Times New Roman" w:hAnsi="Times New Roman" w:cs="Times New Roman"/>
          <w:color w:val="000000"/>
          <w:sz w:val="24"/>
          <w:szCs w:val="24"/>
        </w:rPr>
        <w:t>отбора планируемых ре</w:t>
      </w:r>
      <w:r w:rsidRPr="006E628B">
        <w:rPr>
          <w:rFonts w:ascii="Times New Roman" w:hAnsi="Times New Roman" w:cs="Times New Roman"/>
          <w:color w:val="000000"/>
          <w:sz w:val="24"/>
          <w:szCs w:val="24"/>
        </w:rPr>
        <w:t xml:space="preserve">зультатов лежат следующие ценности математики, коррелирующие со становлением личности младшего школьника: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понимание математических о</w:t>
      </w:r>
      <w:r w:rsidR="005C44A2">
        <w:rPr>
          <w:rFonts w:ascii="Times New Roman" w:hAnsi="Times New Roman" w:cs="Times New Roman"/>
          <w:color w:val="000000"/>
          <w:sz w:val="24"/>
          <w:szCs w:val="24"/>
        </w:rPr>
        <w:t>тношений выступает средством по</w:t>
      </w:r>
      <w:r w:rsidRPr="006E628B">
        <w:rPr>
          <w:rFonts w:ascii="Times New Roman" w:hAnsi="Times New Roman" w:cs="Times New Roman"/>
          <w:color w:val="000000"/>
          <w:sz w:val="24"/>
          <w:szCs w:val="24"/>
        </w:rPr>
        <w:t xml:space="preserve">знания закономерностей существования окружающего мира, фактов, процессов и явлений, </w:t>
      </w:r>
      <w:r w:rsidR="005C44A2">
        <w:rPr>
          <w:rFonts w:ascii="Times New Roman" w:hAnsi="Times New Roman" w:cs="Times New Roman"/>
          <w:color w:val="000000"/>
          <w:sz w:val="24"/>
          <w:szCs w:val="24"/>
        </w:rPr>
        <w:t>происходящих в природе и в обще</w:t>
      </w:r>
      <w:r w:rsidRPr="006E628B">
        <w:rPr>
          <w:rFonts w:ascii="Times New Roman" w:hAnsi="Times New Roman" w:cs="Times New Roman"/>
          <w:color w:val="000000"/>
          <w:sz w:val="24"/>
          <w:szCs w:val="24"/>
        </w:rPr>
        <w:t>стве (хронология событий, про</w:t>
      </w:r>
      <w:r w:rsidR="005C44A2">
        <w:rPr>
          <w:rFonts w:ascii="Times New Roman" w:hAnsi="Times New Roman" w:cs="Times New Roman"/>
          <w:color w:val="000000"/>
          <w:sz w:val="24"/>
          <w:szCs w:val="24"/>
        </w:rPr>
        <w:t>тяжённость по времени, образова</w:t>
      </w:r>
      <w:r w:rsidRPr="006E628B">
        <w:rPr>
          <w:rFonts w:ascii="Times New Roman" w:hAnsi="Times New Roman" w:cs="Times New Roman"/>
          <w:color w:val="000000"/>
          <w:sz w:val="24"/>
          <w:szCs w:val="24"/>
        </w:rPr>
        <w:t xml:space="preserve">ние целого из частей, изменение формы, размера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математические представления </w:t>
      </w:r>
      <w:r w:rsidR="005C44A2">
        <w:rPr>
          <w:rFonts w:ascii="Times New Roman" w:hAnsi="Times New Roman" w:cs="Times New Roman"/>
          <w:color w:val="000000"/>
          <w:sz w:val="24"/>
          <w:szCs w:val="24"/>
        </w:rPr>
        <w:t>о числах, величинах, геометриче</w:t>
      </w:r>
      <w:r w:rsidRPr="006E628B">
        <w:rPr>
          <w:rFonts w:ascii="Times New Roman" w:hAnsi="Times New Roman" w:cs="Times New Roman"/>
          <w:color w:val="000000"/>
          <w:sz w:val="24"/>
          <w:szCs w:val="24"/>
        </w:rPr>
        <w:t>ских фигурах являются услов</w:t>
      </w:r>
      <w:r w:rsidR="00A95184">
        <w:rPr>
          <w:rFonts w:ascii="Times New Roman" w:hAnsi="Times New Roman" w:cs="Times New Roman"/>
          <w:color w:val="000000"/>
          <w:sz w:val="24"/>
          <w:szCs w:val="24"/>
        </w:rPr>
        <w:t>ием целостного восприятия творе</w:t>
      </w:r>
      <w:r w:rsidRPr="006E628B">
        <w:rPr>
          <w:rFonts w:ascii="Times New Roman" w:hAnsi="Times New Roman" w:cs="Times New Roman"/>
          <w:color w:val="000000"/>
          <w:sz w:val="24"/>
          <w:szCs w:val="24"/>
        </w:rPr>
        <w:t xml:space="preserve">ний природы и человека (памятники архитектуры, сокровища искусства и культуры, объекты природы);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владение математическим языком, элементами алгоритмического мышления позволяет ученик</w:t>
      </w:r>
      <w:r w:rsidR="00A95184">
        <w:rPr>
          <w:rFonts w:ascii="Times New Roman" w:hAnsi="Times New Roman" w:cs="Times New Roman"/>
          <w:color w:val="000000"/>
          <w:sz w:val="24"/>
          <w:szCs w:val="24"/>
        </w:rPr>
        <w:t>у совершенствовать коммуникатив</w:t>
      </w:r>
      <w:r w:rsidRPr="006E628B">
        <w:rPr>
          <w:rFonts w:ascii="Times New Roman" w:hAnsi="Times New Roman" w:cs="Times New Roman"/>
          <w:color w:val="000000"/>
          <w:sz w:val="24"/>
          <w:szCs w:val="24"/>
        </w:rP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w:t>
      </w:r>
      <w:r w:rsidR="00A95184">
        <w:rPr>
          <w:rFonts w:ascii="Times New Roman" w:hAnsi="Times New Roman" w:cs="Times New Roman"/>
          <w:color w:val="000000"/>
          <w:sz w:val="24"/>
          <w:szCs w:val="24"/>
        </w:rPr>
        <w:t xml:space="preserve"> явлений помогает его тяга к мо</w:t>
      </w:r>
      <w:r w:rsidRPr="006E628B">
        <w:rPr>
          <w:rFonts w:ascii="Times New Roman" w:hAnsi="Times New Roman" w:cs="Times New Roman"/>
          <w:color w:val="000000"/>
          <w:sz w:val="24"/>
          <w:szCs w:val="24"/>
        </w:rPr>
        <w:t xml:space="preserve">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w:t>
      </w:r>
      <w:r w:rsidR="00A95184">
        <w:rPr>
          <w:rFonts w:ascii="Times New Roman" w:hAnsi="Times New Roman" w:cs="Times New Roman"/>
          <w:color w:val="000000"/>
          <w:sz w:val="24"/>
          <w:szCs w:val="24"/>
        </w:rPr>
        <w:t xml:space="preserve"> оценки, расчёты и прикидка, ис</w:t>
      </w:r>
      <w:r w:rsidRPr="006E628B">
        <w:rPr>
          <w:rFonts w:ascii="Times New Roman" w:hAnsi="Times New Roman" w:cs="Times New Roman"/>
          <w:color w:val="000000"/>
          <w:sz w:val="24"/>
          <w:szCs w:val="24"/>
        </w:rPr>
        <w:t>пользование графических форм пре</w:t>
      </w:r>
      <w:r w:rsidR="00A95184">
        <w:rPr>
          <w:rFonts w:ascii="Times New Roman" w:hAnsi="Times New Roman" w:cs="Times New Roman"/>
          <w:color w:val="000000"/>
          <w:sz w:val="24"/>
          <w:szCs w:val="24"/>
        </w:rPr>
        <w:t>дставления информации). Приобре</w:t>
      </w:r>
      <w:r w:rsidRPr="006E628B">
        <w:rPr>
          <w:rFonts w:ascii="Times New Roman" w:hAnsi="Times New Roman" w:cs="Times New Roman"/>
          <w:color w:val="000000"/>
          <w:sz w:val="24"/>
          <w:szCs w:val="24"/>
        </w:rP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w:t>
      </w:r>
      <w:r w:rsidR="00A95184">
        <w:rPr>
          <w:rFonts w:ascii="Times New Roman" w:hAnsi="Times New Roman" w:cs="Times New Roman"/>
          <w:color w:val="000000"/>
          <w:sz w:val="24"/>
          <w:szCs w:val="24"/>
        </w:rPr>
        <w:t>ских фигур, нахождение геометри</w:t>
      </w:r>
      <w:r w:rsidRPr="006E628B">
        <w:rPr>
          <w:rFonts w:ascii="Times New Roman" w:hAnsi="Times New Roman" w:cs="Times New Roman"/>
          <w:color w:val="000000"/>
          <w:sz w:val="24"/>
          <w:szCs w:val="24"/>
        </w:rPr>
        <w:t xml:space="preserve">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Основное содержание обучения в рабочей программе представлено разделами: «Числа и величины», «Ар</w:t>
      </w:r>
      <w:r w:rsidR="00A95184">
        <w:rPr>
          <w:rFonts w:ascii="Times New Roman" w:hAnsi="Times New Roman" w:cs="Times New Roman"/>
          <w:color w:val="000000"/>
          <w:sz w:val="24"/>
          <w:szCs w:val="24"/>
        </w:rPr>
        <w:t>ифметические действия», «Тексто</w:t>
      </w:r>
      <w:r w:rsidRPr="006E628B">
        <w:rPr>
          <w:rFonts w:ascii="Times New Roman" w:hAnsi="Times New Roman" w:cs="Times New Roman"/>
          <w:color w:val="000000"/>
          <w:sz w:val="24"/>
          <w:szCs w:val="24"/>
        </w:rPr>
        <w:t xml:space="preserve">вые задачи», «Пространственные отношения и геометрические фигуры», «Математическая информация».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Числа и величины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Числа от 1 до 9: различение, чтение, запись. Единица счёта. Десяток. Счёт предметов, запись результата </w:t>
      </w:r>
      <w:r w:rsidR="00A95184">
        <w:rPr>
          <w:rFonts w:ascii="Times New Roman" w:hAnsi="Times New Roman" w:cs="Times New Roman"/>
          <w:color w:val="000000"/>
          <w:sz w:val="24"/>
          <w:szCs w:val="24"/>
        </w:rPr>
        <w:t>цифрами. Число и цифра 0 при из</w:t>
      </w:r>
      <w:r w:rsidRPr="006E628B">
        <w:rPr>
          <w:rFonts w:ascii="Times New Roman" w:hAnsi="Times New Roman" w:cs="Times New Roman"/>
          <w:color w:val="000000"/>
          <w:sz w:val="24"/>
          <w:szCs w:val="24"/>
        </w:rPr>
        <w:t xml:space="preserve">мерении, вычислении.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Числа в пределах 20: чтение, запись, сравнение. Од</w:t>
      </w:r>
      <w:r w:rsidR="00A95184">
        <w:rPr>
          <w:rFonts w:ascii="Times New Roman" w:hAnsi="Times New Roman" w:cs="Times New Roman"/>
          <w:color w:val="000000"/>
          <w:sz w:val="24"/>
          <w:szCs w:val="24"/>
        </w:rPr>
        <w:t>нозначные и дву</w:t>
      </w:r>
      <w:r w:rsidRPr="006E628B">
        <w:rPr>
          <w:rFonts w:ascii="Times New Roman" w:hAnsi="Times New Roman" w:cs="Times New Roman"/>
          <w:color w:val="000000"/>
          <w:sz w:val="24"/>
          <w:szCs w:val="24"/>
        </w:rPr>
        <w:t xml:space="preserve">значные числа. Увеличение (уменьшение) числа на несколько единиц.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Длина и её измерение. Единицы д</w:t>
      </w:r>
      <w:r w:rsidR="00A95184">
        <w:rPr>
          <w:rFonts w:ascii="Times New Roman" w:hAnsi="Times New Roman" w:cs="Times New Roman"/>
          <w:color w:val="000000"/>
          <w:sz w:val="24"/>
          <w:szCs w:val="24"/>
        </w:rPr>
        <w:t>лины: сантиметр, дециметр; уста</w:t>
      </w:r>
      <w:r w:rsidRPr="006E628B">
        <w:rPr>
          <w:rFonts w:ascii="Times New Roman" w:hAnsi="Times New Roman" w:cs="Times New Roman"/>
          <w:color w:val="000000"/>
          <w:sz w:val="24"/>
          <w:szCs w:val="24"/>
        </w:rPr>
        <w:t xml:space="preserve">новление соотношения между ними.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Арифметические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Текстовые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Текстовая задача: структурные элементы, составление текстовой задачи по образцу. Зависимость между данными и искомой величиной в т</w:t>
      </w:r>
      <w:r w:rsidR="00A95184">
        <w:rPr>
          <w:rFonts w:ascii="Times New Roman" w:hAnsi="Times New Roman" w:cs="Times New Roman"/>
          <w:color w:val="000000"/>
          <w:sz w:val="24"/>
          <w:szCs w:val="24"/>
        </w:rPr>
        <w:t>ексто</w:t>
      </w:r>
      <w:r w:rsidRPr="006E628B">
        <w:rPr>
          <w:rFonts w:ascii="Times New Roman" w:hAnsi="Times New Roman" w:cs="Times New Roman"/>
          <w:color w:val="000000"/>
          <w:sz w:val="24"/>
          <w:szCs w:val="24"/>
        </w:rPr>
        <w:t xml:space="preserve">вой задаче. Решение задач в одно действие.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Пространственные отношения и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Геометрические фигуры: распознав</w:t>
      </w:r>
      <w:r w:rsidR="00A95184">
        <w:rPr>
          <w:rFonts w:ascii="Times New Roman" w:hAnsi="Times New Roman" w:cs="Times New Roman"/>
          <w:color w:val="000000"/>
          <w:sz w:val="24"/>
          <w:szCs w:val="24"/>
        </w:rPr>
        <w:t>ание круга, треугольника, прямо</w:t>
      </w:r>
      <w:r w:rsidRPr="006E628B">
        <w:rPr>
          <w:rFonts w:ascii="Times New Roman" w:hAnsi="Times New Roman" w:cs="Times New Roman"/>
          <w:color w:val="000000"/>
          <w:sz w:val="24"/>
          <w:szCs w:val="24"/>
        </w:rPr>
        <w:t>угольника, отрезка. Построение отрез</w:t>
      </w:r>
      <w:r w:rsidR="00A95184">
        <w:rPr>
          <w:rFonts w:ascii="Times New Roman" w:hAnsi="Times New Roman" w:cs="Times New Roman"/>
          <w:color w:val="000000"/>
          <w:sz w:val="24"/>
          <w:szCs w:val="24"/>
        </w:rPr>
        <w:t>ка, квадрата, треугольника с по</w:t>
      </w:r>
      <w:r w:rsidRPr="006E628B">
        <w:rPr>
          <w:rFonts w:ascii="Times New Roman" w:hAnsi="Times New Roman" w:cs="Times New Roman"/>
          <w:color w:val="000000"/>
          <w:sz w:val="24"/>
          <w:szCs w:val="24"/>
        </w:rPr>
        <w:t xml:space="preserve">мощью линейки на листе в клетку; </w:t>
      </w:r>
      <w:r w:rsidR="00A95184">
        <w:rPr>
          <w:rFonts w:ascii="Times New Roman" w:hAnsi="Times New Roman" w:cs="Times New Roman"/>
          <w:color w:val="000000"/>
          <w:sz w:val="24"/>
          <w:szCs w:val="24"/>
        </w:rPr>
        <w:t>измерение длины отрезка в санти</w:t>
      </w:r>
      <w:r w:rsidRPr="006E628B">
        <w:rPr>
          <w:rFonts w:ascii="Times New Roman" w:hAnsi="Times New Roman" w:cs="Times New Roman"/>
          <w:color w:val="000000"/>
          <w:sz w:val="24"/>
          <w:szCs w:val="24"/>
        </w:rPr>
        <w:t xml:space="preserve">метрах.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Математическая информация </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Сбор данных об объекте по образцу. Характеристики объекта, группы объектов (количество, форма, размер)</w:t>
      </w:r>
      <w:r w:rsidR="00A95184">
        <w:rPr>
          <w:rFonts w:ascii="Times New Roman" w:hAnsi="Times New Roman" w:cs="Times New Roman"/>
          <w:color w:val="000000"/>
          <w:sz w:val="24"/>
          <w:szCs w:val="24"/>
        </w:rPr>
        <w:t>. Группировка объектов по задан</w:t>
      </w:r>
      <w:r w:rsidRPr="006E628B">
        <w:rPr>
          <w:rFonts w:ascii="Times New Roman" w:hAnsi="Times New Roman" w:cs="Times New Roman"/>
          <w:color w:val="000000"/>
          <w:sz w:val="24"/>
          <w:szCs w:val="24"/>
        </w:rPr>
        <w:t xml:space="preserve">ному признаку.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Закономерность в ряду заданных о</w:t>
      </w:r>
      <w:r w:rsidR="00A95184">
        <w:rPr>
          <w:rFonts w:ascii="Times New Roman" w:hAnsi="Times New Roman" w:cs="Times New Roman"/>
          <w:color w:val="000000"/>
          <w:sz w:val="24"/>
          <w:szCs w:val="24"/>
        </w:rPr>
        <w:t>бъектов: её обнаружение, продол</w:t>
      </w:r>
      <w:r w:rsidRPr="006E628B">
        <w:rPr>
          <w:rFonts w:ascii="Times New Roman" w:hAnsi="Times New Roman" w:cs="Times New Roman"/>
          <w:color w:val="000000"/>
          <w:sz w:val="24"/>
          <w:szCs w:val="24"/>
        </w:rPr>
        <w:t xml:space="preserve">жение ряда.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Верные (истинные) и неверные (ложные) предложения, составленные относительно заданного набора математических объектов.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таблицы (содержащей не бо</w:t>
      </w:r>
      <w:r w:rsidR="00A95184">
        <w:rPr>
          <w:rFonts w:ascii="Times New Roman" w:hAnsi="Times New Roman" w:cs="Times New Roman"/>
          <w:color w:val="000000"/>
          <w:sz w:val="24"/>
          <w:szCs w:val="24"/>
        </w:rPr>
        <w:t>лее 4-х данных); извлечение дан</w:t>
      </w:r>
      <w:r w:rsidRPr="006E628B">
        <w:rPr>
          <w:rFonts w:ascii="Times New Roman" w:hAnsi="Times New Roman" w:cs="Times New Roman"/>
          <w:color w:val="000000"/>
          <w:sz w:val="24"/>
          <w:szCs w:val="24"/>
        </w:rPr>
        <w:t xml:space="preserve">ного из строки, столбца; внесение одного-двух данных в таблицу. Чтение рисунка, схемы с одним-двумя числовыми данными (значениями данных величин).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Двух-трёхшаговые инструкции, </w:t>
      </w:r>
      <w:r w:rsidR="00A95184">
        <w:rPr>
          <w:rFonts w:ascii="Times New Roman" w:hAnsi="Times New Roman" w:cs="Times New Roman"/>
          <w:color w:val="000000"/>
          <w:sz w:val="24"/>
          <w:szCs w:val="24"/>
        </w:rPr>
        <w:t>связанные с вычислением, измере</w:t>
      </w:r>
      <w:r w:rsidRPr="006E628B">
        <w:rPr>
          <w:rFonts w:ascii="Times New Roman" w:hAnsi="Times New Roman" w:cs="Times New Roman"/>
          <w:color w:val="000000"/>
          <w:sz w:val="24"/>
          <w:szCs w:val="24"/>
        </w:rPr>
        <w:t xml:space="preserve">нием длины, изображением геометрической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(пропедевтический уровень)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познавательные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наблюдать математические о</w:t>
      </w:r>
      <w:r w:rsidR="00A95184">
        <w:rPr>
          <w:rFonts w:ascii="Times New Roman" w:hAnsi="Times New Roman" w:cs="Times New Roman"/>
          <w:color w:val="000000"/>
          <w:sz w:val="24"/>
          <w:szCs w:val="24"/>
        </w:rPr>
        <w:t>бъекты (числа, величины) в окру</w:t>
      </w:r>
      <w:r w:rsidRPr="006E628B">
        <w:rPr>
          <w:rFonts w:ascii="Times New Roman" w:hAnsi="Times New Roman" w:cs="Times New Roman"/>
          <w:color w:val="000000"/>
          <w:sz w:val="24"/>
          <w:szCs w:val="24"/>
        </w:rPr>
        <w:t xml:space="preserve">жающем мире;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обнаруживать общее и различ</w:t>
      </w:r>
      <w:r w:rsidR="00A95184">
        <w:rPr>
          <w:rFonts w:ascii="Times New Roman" w:hAnsi="Times New Roman" w:cs="Times New Roman"/>
          <w:color w:val="000000"/>
          <w:sz w:val="24"/>
          <w:szCs w:val="24"/>
        </w:rPr>
        <w:t>ное в записи арифметических дей</w:t>
      </w:r>
      <w:r w:rsidRPr="006E628B">
        <w:rPr>
          <w:rFonts w:ascii="Times New Roman" w:hAnsi="Times New Roman" w:cs="Times New Roman"/>
          <w:color w:val="000000"/>
          <w:sz w:val="24"/>
          <w:szCs w:val="24"/>
        </w:rPr>
        <w:t xml:space="preserve">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назначение и необходимость использования величин в жизни;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наблюдать действие измерительных приборов;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два объекта, два числа;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распределять объекты на группы по заданному основанию;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копировать изученные фигуры, рисовать от руки по собственному замыслу;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приводить примеры чисел, геометрических фигур;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порядковый и количественный счет (соблюдать последов</w:t>
      </w:r>
      <w:r w:rsidR="00A95184">
        <w:rPr>
          <w:rFonts w:ascii="Times New Roman" w:hAnsi="Times New Roman" w:cs="Times New Roman"/>
          <w:color w:val="000000"/>
          <w:sz w:val="24"/>
          <w:szCs w:val="24"/>
        </w:rPr>
        <w:t>а</w:t>
      </w:r>
      <w:r w:rsidRPr="006E628B">
        <w:rPr>
          <w:rFonts w:ascii="Times New Roman" w:hAnsi="Times New Roman" w:cs="Times New Roman"/>
          <w:color w:val="000000"/>
          <w:sz w:val="24"/>
          <w:szCs w:val="24"/>
        </w:rPr>
        <w:t xml:space="preserve">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что математические явления могут быть представлены с помощью разных средств: текс</w:t>
      </w:r>
      <w:r w:rsidR="00A95184">
        <w:rPr>
          <w:rFonts w:ascii="Times New Roman" w:hAnsi="Times New Roman" w:cs="Times New Roman"/>
          <w:color w:val="000000"/>
          <w:sz w:val="24"/>
          <w:szCs w:val="24"/>
        </w:rPr>
        <w:t>т, числовая запись, таблица, ри</w:t>
      </w:r>
      <w:r w:rsidRPr="006E628B">
        <w:rPr>
          <w:rFonts w:ascii="Times New Roman" w:hAnsi="Times New Roman" w:cs="Times New Roman"/>
          <w:color w:val="000000"/>
          <w:sz w:val="24"/>
          <w:szCs w:val="24"/>
        </w:rPr>
        <w:t xml:space="preserve">сунок, схема;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таблицу, извлекать и</w:t>
      </w:r>
      <w:r w:rsidR="00A95184">
        <w:rPr>
          <w:rFonts w:ascii="Times New Roman" w:hAnsi="Times New Roman" w:cs="Times New Roman"/>
          <w:color w:val="000000"/>
          <w:sz w:val="24"/>
          <w:szCs w:val="24"/>
        </w:rPr>
        <w:t>нформацию, представленную в таб</w:t>
      </w:r>
      <w:r w:rsidRPr="006E628B">
        <w:rPr>
          <w:rFonts w:ascii="Times New Roman" w:hAnsi="Times New Roman" w:cs="Times New Roman"/>
          <w:color w:val="000000"/>
          <w:sz w:val="24"/>
          <w:szCs w:val="24"/>
        </w:rPr>
        <w:t xml:space="preserve">личной форме.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коммуникативные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характеризовать (описывать) ч</w:t>
      </w:r>
      <w:r w:rsidR="00A95184">
        <w:rPr>
          <w:rFonts w:ascii="Times New Roman" w:hAnsi="Times New Roman" w:cs="Times New Roman"/>
          <w:color w:val="000000"/>
          <w:sz w:val="24"/>
          <w:szCs w:val="24"/>
        </w:rPr>
        <w:t>исло, геометрическую фигуру, по</w:t>
      </w:r>
      <w:r w:rsidRPr="006E628B">
        <w:rPr>
          <w:rFonts w:ascii="Times New Roman" w:hAnsi="Times New Roman" w:cs="Times New Roman"/>
          <w:color w:val="000000"/>
          <w:sz w:val="24"/>
          <w:szCs w:val="24"/>
        </w:rPr>
        <w:t xml:space="preserve">следовательность из нескольких чисел, записанных по порядку;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комментировать ход сравнения двух объектов;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описывать своими словами сюжетную</w:t>
      </w:r>
      <w:r w:rsidR="00A95184">
        <w:rPr>
          <w:rFonts w:ascii="Times New Roman" w:hAnsi="Times New Roman" w:cs="Times New Roman"/>
          <w:color w:val="000000"/>
          <w:sz w:val="24"/>
          <w:szCs w:val="24"/>
        </w:rPr>
        <w:t xml:space="preserve"> ситуацию и математиче</w:t>
      </w:r>
      <w:r w:rsidRPr="006E628B">
        <w:rPr>
          <w:rFonts w:ascii="Times New Roman" w:hAnsi="Times New Roman" w:cs="Times New Roman"/>
          <w:color w:val="000000"/>
          <w:sz w:val="24"/>
          <w:szCs w:val="24"/>
        </w:rPr>
        <w:t xml:space="preserve">ское отношение, представленное в задаче; описывать положение предмета в пространстве.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и использовать математические знаки;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предложения относительно заданного набора объектов.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регулятивные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принимать учебную задачу, уде</w:t>
      </w:r>
      <w:r w:rsidR="00A95184">
        <w:rPr>
          <w:rFonts w:ascii="Times New Roman" w:hAnsi="Times New Roman" w:cs="Times New Roman"/>
          <w:color w:val="000000"/>
          <w:sz w:val="24"/>
          <w:szCs w:val="24"/>
        </w:rPr>
        <w:t>рживать её в процессе деятельно</w:t>
      </w:r>
      <w:r w:rsidRPr="006E628B">
        <w:rPr>
          <w:rFonts w:ascii="Times New Roman" w:hAnsi="Times New Roman" w:cs="Times New Roman"/>
          <w:color w:val="000000"/>
          <w:sz w:val="24"/>
          <w:szCs w:val="24"/>
        </w:rPr>
        <w:t xml:space="preserve">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действовать в соответствии с</w:t>
      </w:r>
      <w:r w:rsidR="00A95184">
        <w:rPr>
          <w:rFonts w:ascii="Times New Roman" w:hAnsi="Times New Roman" w:cs="Times New Roman"/>
          <w:color w:val="000000"/>
          <w:sz w:val="24"/>
          <w:szCs w:val="24"/>
        </w:rPr>
        <w:t xml:space="preserve"> предложенным образцом, инструк</w:t>
      </w:r>
      <w:r w:rsidRPr="006E628B">
        <w:rPr>
          <w:rFonts w:ascii="Times New Roman" w:hAnsi="Times New Roman" w:cs="Times New Roman"/>
          <w:color w:val="000000"/>
          <w:sz w:val="24"/>
          <w:szCs w:val="24"/>
        </w:rPr>
        <w:t xml:space="preserve">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интерес к проверке</w:t>
      </w:r>
      <w:r w:rsidR="00A95184">
        <w:rPr>
          <w:rFonts w:ascii="Times New Roman" w:hAnsi="Times New Roman" w:cs="Times New Roman"/>
          <w:color w:val="000000"/>
          <w:sz w:val="24"/>
          <w:szCs w:val="24"/>
        </w:rPr>
        <w:t xml:space="preserve"> результатов решения учебной за</w:t>
      </w:r>
      <w:r w:rsidRPr="006E628B">
        <w:rPr>
          <w:rFonts w:ascii="Times New Roman" w:hAnsi="Times New Roman" w:cs="Times New Roman"/>
          <w:color w:val="000000"/>
          <w:sz w:val="24"/>
          <w:szCs w:val="24"/>
        </w:rPr>
        <w:t xml:space="preserve">дачи, с помощью учителя устанавливать причину возникшей ошибки и трудности;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проверять правильность вычисления с помощью другого приёма выполнения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участвовать в парной работе </w:t>
      </w:r>
      <w:r w:rsidR="00A95184">
        <w:rPr>
          <w:rFonts w:ascii="Times New Roman" w:hAnsi="Times New Roman" w:cs="Times New Roman"/>
          <w:color w:val="000000"/>
          <w:sz w:val="24"/>
          <w:szCs w:val="24"/>
        </w:rPr>
        <w:t>с математическим материалом; вы</w:t>
      </w:r>
      <w:r w:rsidRPr="006E628B">
        <w:rPr>
          <w:rFonts w:ascii="Times New Roman" w:hAnsi="Times New Roman" w:cs="Times New Roman"/>
          <w:color w:val="000000"/>
          <w:sz w:val="24"/>
          <w:szCs w:val="24"/>
        </w:rPr>
        <w:t>полнять правила совместной деятельности: договари</w:t>
      </w:r>
      <w:r w:rsidR="00A95184">
        <w:rPr>
          <w:rFonts w:ascii="Times New Roman" w:hAnsi="Times New Roman" w:cs="Times New Roman"/>
          <w:color w:val="000000"/>
          <w:sz w:val="24"/>
          <w:szCs w:val="24"/>
        </w:rPr>
        <w:t>ваться, счи</w:t>
      </w:r>
      <w:r w:rsidRPr="006E628B">
        <w:rPr>
          <w:rFonts w:ascii="Times New Roman" w:hAnsi="Times New Roman" w:cs="Times New Roman"/>
          <w:color w:val="000000"/>
          <w:sz w:val="24"/>
          <w:szCs w:val="24"/>
        </w:rPr>
        <w:t>таться с мнением партнёра,</w:t>
      </w:r>
      <w:r w:rsidR="00A95184">
        <w:rPr>
          <w:rFonts w:ascii="Times New Roman" w:hAnsi="Times New Roman" w:cs="Times New Roman"/>
          <w:color w:val="000000"/>
          <w:sz w:val="24"/>
          <w:szCs w:val="24"/>
        </w:rPr>
        <w:t xml:space="preserve"> спокойно и мирно разрешать кон</w:t>
      </w:r>
      <w:r w:rsidRPr="006E628B">
        <w:rPr>
          <w:rFonts w:ascii="Times New Roman" w:hAnsi="Times New Roman" w:cs="Times New Roman"/>
          <w:color w:val="000000"/>
          <w:sz w:val="24"/>
          <w:szCs w:val="24"/>
        </w:rPr>
        <w:t xml:space="preserve">фликты.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Числа и величины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Числа в пределах 100: чтение, запись, десятичный состав, сравнение. Запись равенства, неравенства. Ув</w:t>
      </w:r>
      <w:r w:rsidR="00A95184">
        <w:rPr>
          <w:rFonts w:ascii="Times New Roman" w:hAnsi="Times New Roman" w:cs="Times New Roman"/>
          <w:color w:val="000000"/>
          <w:sz w:val="24"/>
          <w:szCs w:val="24"/>
        </w:rPr>
        <w:t>еличение/уменьшение числа на не</w:t>
      </w:r>
      <w:r w:rsidRPr="006E628B">
        <w:rPr>
          <w:rFonts w:ascii="Times New Roman" w:hAnsi="Times New Roman" w:cs="Times New Roman"/>
          <w:color w:val="000000"/>
          <w:sz w:val="24"/>
          <w:szCs w:val="24"/>
        </w:rPr>
        <w:t xml:space="preserve">сколько единиц/десятков; разностное сравнение чисел.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Величины: сравнение по массе (е</w:t>
      </w:r>
      <w:r w:rsidR="00A95184">
        <w:rPr>
          <w:rFonts w:ascii="Times New Roman" w:hAnsi="Times New Roman" w:cs="Times New Roman"/>
          <w:color w:val="000000"/>
          <w:sz w:val="24"/>
          <w:szCs w:val="24"/>
        </w:rPr>
        <w:t>диница массы — килограмм); изме</w:t>
      </w:r>
      <w:r w:rsidRPr="006E628B">
        <w:rPr>
          <w:rFonts w:ascii="Times New Roman" w:hAnsi="Times New Roman" w:cs="Times New Roman"/>
          <w:color w:val="000000"/>
          <w:sz w:val="24"/>
          <w:szCs w:val="24"/>
        </w:rPr>
        <w:t>рение длины (единицы длины — м</w:t>
      </w:r>
      <w:r w:rsidR="00A95184">
        <w:rPr>
          <w:rFonts w:ascii="Times New Roman" w:hAnsi="Times New Roman" w:cs="Times New Roman"/>
          <w:color w:val="000000"/>
          <w:sz w:val="24"/>
          <w:szCs w:val="24"/>
        </w:rPr>
        <w:t>етр, дециметр, сантиметр, милли</w:t>
      </w:r>
      <w:r w:rsidRPr="006E628B">
        <w:rPr>
          <w:rFonts w:ascii="Times New Roman" w:hAnsi="Times New Roman" w:cs="Times New Roman"/>
          <w:color w:val="000000"/>
          <w:sz w:val="24"/>
          <w:szCs w:val="24"/>
        </w:rPr>
        <w:t xml:space="preserve">метр), времени (единицы времени— час, минута). Соотношение между единицами величины (в пределах 100), его применение для решения практических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Арифметические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w:t>
      </w:r>
      <w:r w:rsidR="00A95184">
        <w:rPr>
          <w:rFonts w:ascii="Times New Roman" w:hAnsi="Times New Roman" w:cs="Times New Roman"/>
          <w:color w:val="000000"/>
          <w:sz w:val="24"/>
          <w:szCs w:val="24"/>
        </w:rPr>
        <w:t>ания. Проверка результата вычис</w:t>
      </w:r>
      <w:r w:rsidRPr="006E628B">
        <w:rPr>
          <w:rFonts w:ascii="Times New Roman" w:hAnsi="Times New Roman" w:cs="Times New Roman"/>
          <w:color w:val="000000"/>
          <w:sz w:val="24"/>
          <w:szCs w:val="24"/>
        </w:rPr>
        <w:t xml:space="preserve">ления (реальность ответа, обратное действие).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Действия умножения и деления чисел в практических и учеб</w:t>
      </w:r>
      <w:r w:rsidR="00A95184">
        <w:rPr>
          <w:rFonts w:ascii="Times New Roman" w:hAnsi="Times New Roman" w:cs="Times New Roman"/>
          <w:color w:val="000000"/>
          <w:sz w:val="24"/>
          <w:szCs w:val="24"/>
        </w:rPr>
        <w:t>ных си</w:t>
      </w:r>
      <w:r w:rsidRPr="006E628B">
        <w:rPr>
          <w:rFonts w:ascii="Times New Roman" w:hAnsi="Times New Roman" w:cs="Times New Roman"/>
          <w:color w:val="000000"/>
          <w:sz w:val="24"/>
          <w:szCs w:val="24"/>
        </w:rPr>
        <w:t xml:space="preserve">туациях. Названия компонентов действий умножения, деления.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w:t>
      </w:r>
      <w:r w:rsidR="00A95184">
        <w:rPr>
          <w:rFonts w:ascii="Times New Roman" w:hAnsi="Times New Roman" w:cs="Times New Roman"/>
          <w:color w:val="000000"/>
          <w:sz w:val="24"/>
          <w:szCs w:val="24"/>
        </w:rPr>
        <w:t>ноже</w:t>
      </w:r>
      <w:r w:rsidRPr="006E628B">
        <w:rPr>
          <w:rFonts w:ascii="Times New Roman" w:hAnsi="Times New Roman" w:cs="Times New Roman"/>
          <w:color w:val="000000"/>
          <w:sz w:val="24"/>
          <w:szCs w:val="24"/>
        </w:rPr>
        <w:t xml:space="preserve">ния, действия деления.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Неизвестный компонент действия сложения, действия вычитания; его нахождение.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w:t>
      </w:r>
      <w:r w:rsidR="00A95184">
        <w:rPr>
          <w:rFonts w:ascii="Times New Roman" w:hAnsi="Times New Roman" w:cs="Times New Roman"/>
          <w:color w:val="000000"/>
          <w:sz w:val="24"/>
          <w:szCs w:val="24"/>
        </w:rPr>
        <w:t>начения. Рациональные приемы вы</w:t>
      </w:r>
      <w:r w:rsidRPr="006E628B">
        <w:rPr>
          <w:rFonts w:ascii="Times New Roman" w:hAnsi="Times New Roman" w:cs="Times New Roman"/>
          <w:color w:val="000000"/>
          <w:sz w:val="24"/>
          <w:szCs w:val="24"/>
        </w:rPr>
        <w:t xml:space="preserve">числений: использование переместительного и сочетательного свойства.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Текстовые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Чтение, представление текста задачи в виде рисунка, схе</w:t>
      </w:r>
      <w:r w:rsidR="00A95184">
        <w:rPr>
          <w:rFonts w:ascii="Times New Roman" w:hAnsi="Times New Roman" w:cs="Times New Roman"/>
          <w:color w:val="000000"/>
          <w:sz w:val="24"/>
          <w:szCs w:val="24"/>
        </w:rPr>
        <w:t>мы или дру</w:t>
      </w:r>
      <w:r w:rsidRPr="006E628B">
        <w:rPr>
          <w:rFonts w:ascii="Times New Roman" w:hAnsi="Times New Roman" w:cs="Times New Roman"/>
          <w:color w:val="000000"/>
          <w:sz w:val="24"/>
          <w:szCs w:val="24"/>
        </w:rPr>
        <w:t>гой модели. План решения задачи в д</w:t>
      </w:r>
      <w:r w:rsidR="00A95184">
        <w:rPr>
          <w:rFonts w:ascii="Times New Roman" w:hAnsi="Times New Roman" w:cs="Times New Roman"/>
          <w:color w:val="000000"/>
          <w:sz w:val="24"/>
          <w:szCs w:val="24"/>
        </w:rPr>
        <w:t>ва действия, выбор соответствую</w:t>
      </w:r>
      <w:r w:rsidRPr="006E628B">
        <w:rPr>
          <w:rFonts w:ascii="Times New Roman" w:hAnsi="Times New Roman" w:cs="Times New Roman"/>
          <w:color w:val="000000"/>
          <w:sz w:val="24"/>
          <w:szCs w:val="24"/>
        </w:rPr>
        <w:t>щих плану арифметических действий. Запись решения и ответа задачи. Решение текстовых задач на примен</w:t>
      </w:r>
      <w:r w:rsidR="00A95184">
        <w:rPr>
          <w:rFonts w:ascii="Times New Roman" w:hAnsi="Times New Roman" w:cs="Times New Roman"/>
          <w:color w:val="000000"/>
          <w:sz w:val="24"/>
          <w:szCs w:val="24"/>
        </w:rPr>
        <w:t>ение смысла арифметического дей</w:t>
      </w:r>
      <w:r w:rsidRPr="006E628B">
        <w:rPr>
          <w:rFonts w:ascii="Times New Roman" w:hAnsi="Times New Roman" w:cs="Times New Roman"/>
          <w:color w:val="000000"/>
          <w:sz w:val="24"/>
          <w:szCs w:val="24"/>
        </w:rPr>
        <w:t xml:space="preserve">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Пространственные отношения и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w:t>
      </w:r>
      <w:r w:rsidR="00A95184">
        <w:rPr>
          <w:rFonts w:ascii="Times New Roman" w:hAnsi="Times New Roman" w:cs="Times New Roman"/>
          <w:color w:val="000000"/>
          <w:sz w:val="24"/>
          <w:szCs w:val="24"/>
        </w:rPr>
        <w:t>жение на клетчатой бумаге прямо</w:t>
      </w:r>
      <w:r w:rsidRPr="006E628B">
        <w:rPr>
          <w:rFonts w:ascii="Times New Roman" w:hAnsi="Times New Roman" w:cs="Times New Roman"/>
          <w:color w:val="000000"/>
          <w:sz w:val="24"/>
          <w:szCs w:val="24"/>
        </w:rP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Математическая информация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w:t>
      </w:r>
      <w:r w:rsidR="00A95184">
        <w:rPr>
          <w:rFonts w:ascii="Times New Roman" w:hAnsi="Times New Roman" w:cs="Times New Roman"/>
          <w:color w:val="000000"/>
          <w:sz w:val="24"/>
          <w:szCs w:val="24"/>
        </w:rPr>
        <w:t>ному или самостоятельно установ</w:t>
      </w:r>
      <w:r w:rsidRPr="006E628B">
        <w:rPr>
          <w:rFonts w:ascii="Times New Roman" w:hAnsi="Times New Roman" w:cs="Times New Roman"/>
          <w:color w:val="000000"/>
          <w:sz w:val="24"/>
          <w:szCs w:val="24"/>
        </w:rPr>
        <w:t xml:space="preserve">ленному признаку. Закономерность </w:t>
      </w:r>
      <w:r w:rsidR="00A95184">
        <w:rPr>
          <w:rFonts w:ascii="Times New Roman" w:hAnsi="Times New Roman" w:cs="Times New Roman"/>
          <w:color w:val="000000"/>
          <w:sz w:val="24"/>
          <w:szCs w:val="24"/>
        </w:rPr>
        <w:t>в ряду чисел, геометрических фи</w:t>
      </w:r>
      <w:r w:rsidRPr="006E628B">
        <w:rPr>
          <w:rFonts w:ascii="Times New Roman" w:hAnsi="Times New Roman" w:cs="Times New Roman"/>
          <w:color w:val="000000"/>
          <w:sz w:val="24"/>
          <w:szCs w:val="24"/>
        </w:rPr>
        <w:t xml:space="preserve">гур, объектов повседневной жизни.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(пропедевтический уровень)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познавательные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наблюдать математическ</w:t>
      </w:r>
      <w:r w:rsidR="00A95184">
        <w:rPr>
          <w:rFonts w:ascii="Times New Roman" w:hAnsi="Times New Roman" w:cs="Times New Roman"/>
          <w:color w:val="000000"/>
          <w:sz w:val="24"/>
          <w:szCs w:val="24"/>
        </w:rPr>
        <w:t>ие отношения (часть-целое, боль</w:t>
      </w:r>
      <w:r w:rsidRPr="006E628B">
        <w:rPr>
          <w:rFonts w:ascii="Times New Roman" w:hAnsi="Times New Roman" w:cs="Times New Roman"/>
          <w:color w:val="000000"/>
          <w:sz w:val="24"/>
          <w:szCs w:val="24"/>
        </w:rPr>
        <w:t xml:space="preserve">ше-меньше) в окружающем мире;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назначение и </w:t>
      </w:r>
      <w:r w:rsidR="00A95184">
        <w:rPr>
          <w:rFonts w:ascii="Times New Roman" w:hAnsi="Times New Roman" w:cs="Times New Roman"/>
          <w:color w:val="000000"/>
          <w:sz w:val="24"/>
          <w:szCs w:val="24"/>
        </w:rPr>
        <w:t>использовать простейшие измери</w:t>
      </w:r>
      <w:r w:rsidRPr="006E628B">
        <w:rPr>
          <w:rFonts w:ascii="Times New Roman" w:hAnsi="Times New Roman" w:cs="Times New Roman"/>
          <w:color w:val="000000"/>
          <w:sz w:val="24"/>
          <w:szCs w:val="24"/>
        </w:rPr>
        <w:t xml:space="preserve">тельные приборы (сантиметровая лента, весы);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группы объектов (чисел, величин, геометрических фигур) по самостоятельно выбранному основанию;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распределять (классифицировать) объекты (числа, величины, геометрические фигуры, текстовые задачи в одно действие) на группы;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обнаруживать модели геометрических фигур в окружающем мире;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вести поиск различных решени</w:t>
      </w:r>
      <w:r w:rsidR="00A95184">
        <w:rPr>
          <w:rFonts w:ascii="Times New Roman" w:hAnsi="Times New Roman" w:cs="Times New Roman"/>
          <w:color w:val="000000"/>
          <w:sz w:val="24"/>
          <w:szCs w:val="24"/>
        </w:rPr>
        <w:t>й задачи (расчётной, с геометри</w:t>
      </w:r>
      <w:r w:rsidRPr="006E628B">
        <w:rPr>
          <w:rFonts w:ascii="Times New Roman" w:hAnsi="Times New Roman" w:cs="Times New Roman"/>
          <w:color w:val="000000"/>
          <w:sz w:val="24"/>
          <w:szCs w:val="24"/>
        </w:rPr>
        <w:t xml:space="preserve">ческим содержанием);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воспроизводить порядок выпо</w:t>
      </w:r>
      <w:r w:rsidR="00A95184">
        <w:rPr>
          <w:rFonts w:ascii="Times New Roman" w:hAnsi="Times New Roman" w:cs="Times New Roman"/>
          <w:color w:val="000000"/>
          <w:sz w:val="24"/>
          <w:szCs w:val="24"/>
        </w:rPr>
        <w:t>лнения действий в числовом выра</w:t>
      </w:r>
      <w:r w:rsidRPr="006E628B">
        <w:rPr>
          <w:rFonts w:ascii="Times New Roman" w:hAnsi="Times New Roman" w:cs="Times New Roman"/>
          <w:color w:val="000000"/>
          <w:sz w:val="24"/>
          <w:szCs w:val="24"/>
        </w:rPr>
        <w:t xml:space="preserve">жении, содержащем действия </w:t>
      </w:r>
      <w:r w:rsidR="00A95184">
        <w:rPr>
          <w:rFonts w:ascii="Times New Roman" w:hAnsi="Times New Roman" w:cs="Times New Roman"/>
          <w:color w:val="000000"/>
          <w:sz w:val="24"/>
          <w:szCs w:val="24"/>
        </w:rPr>
        <w:t>сложения и вычитания (со скобка</w:t>
      </w:r>
      <w:r w:rsidRPr="006E628B">
        <w:rPr>
          <w:rFonts w:ascii="Times New Roman" w:hAnsi="Times New Roman" w:cs="Times New Roman"/>
          <w:color w:val="000000"/>
          <w:sz w:val="24"/>
          <w:szCs w:val="24"/>
        </w:rPr>
        <w:t xml:space="preserve">ми/без скобок);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соответствие между математическим выражением и его текстовым описанием;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примеры, подтверждающие суждение, вывод, ответ.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извлекать и использовать и</w:t>
      </w:r>
      <w:r w:rsidR="00A95184">
        <w:rPr>
          <w:rFonts w:ascii="Times New Roman" w:hAnsi="Times New Roman" w:cs="Times New Roman"/>
          <w:color w:val="000000"/>
          <w:sz w:val="24"/>
          <w:szCs w:val="24"/>
        </w:rPr>
        <w:t>нформацию, представленную в тек</w:t>
      </w:r>
      <w:r w:rsidRPr="006E628B">
        <w:rPr>
          <w:rFonts w:ascii="Times New Roman" w:hAnsi="Times New Roman" w:cs="Times New Roman"/>
          <w:color w:val="000000"/>
          <w:sz w:val="24"/>
          <w:szCs w:val="24"/>
        </w:rPr>
        <w:t xml:space="preserve">стовой, графической (рисунок, схема, таблица) форме, заполнять таблицы;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логику перебор</w:t>
      </w:r>
      <w:r w:rsidR="00A95184">
        <w:rPr>
          <w:rFonts w:ascii="Times New Roman" w:hAnsi="Times New Roman" w:cs="Times New Roman"/>
          <w:color w:val="000000"/>
          <w:sz w:val="24"/>
          <w:szCs w:val="24"/>
        </w:rPr>
        <w:t>а вариантов для решения простей</w:t>
      </w:r>
      <w:r w:rsidRPr="006E628B">
        <w:rPr>
          <w:rFonts w:ascii="Times New Roman" w:hAnsi="Times New Roman" w:cs="Times New Roman"/>
          <w:color w:val="000000"/>
          <w:sz w:val="24"/>
          <w:szCs w:val="24"/>
        </w:rPr>
        <w:t xml:space="preserve">ших комбинаторных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дополнять модели (схемы, изображения) готовыми числовыми данными.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коммуникативные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комментировать ход вычислений;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объяснять выбор величины, </w:t>
      </w:r>
      <w:r w:rsidR="00A95184">
        <w:rPr>
          <w:rFonts w:ascii="Times New Roman" w:hAnsi="Times New Roman" w:cs="Times New Roman"/>
          <w:color w:val="000000"/>
          <w:sz w:val="24"/>
          <w:szCs w:val="24"/>
        </w:rPr>
        <w:t>соответствующей ситуации измере</w:t>
      </w:r>
      <w:r w:rsidRPr="006E628B">
        <w:rPr>
          <w:rFonts w:ascii="Times New Roman" w:hAnsi="Times New Roman" w:cs="Times New Roman"/>
          <w:color w:val="000000"/>
          <w:sz w:val="24"/>
          <w:szCs w:val="24"/>
        </w:rPr>
        <w:t xml:space="preserve">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текстовую задачу с заданным отношением (готовым решением) по образцу;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математические</w:t>
      </w:r>
      <w:r w:rsidR="00A95184">
        <w:rPr>
          <w:rFonts w:ascii="Times New Roman" w:hAnsi="Times New Roman" w:cs="Times New Roman"/>
          <w:color w:val="000000"/>
          <w:sz w:val="24"/>
          <w:szCs w:val="24"/>
        </w:rPr>
        <w:t xml:space="preserve"> знаки и терминологию для описа</w:t>
      </w:r>
      <w:r w:rsidRPr="006E628B">
        <w:rPr>
          <w:rFonts w:ascii="Times New Roman" w:hAnsi="Times New Roman" w:cs="Times New Roman"/>
          <w:color w:val="000000"/>
          <w:sz w:val="24"/>
          <w:szCs w:val="24"/>
        </w:rPr>
        <w:t xml:space="preserve">ния сюжетной ситуации; конструирования утверждений, выводов относительно данных объектов, отношения;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называть числа, величины, геометрические фигуры, обладающие заданным свойством;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записывать, читать число, чи</w:t>
      </w:r>
      <w:r w:rsidR="00A95184">
        <w:rPr>
          <w:rFonts w:ascii="Times New Roman" w:hAnsi="Times New Roman" w:cs="Times New Roman"/>
          <w:color w:val="000000"/>
          <w:sz w:val="24"/>
          <w:szCs w:val="24"/>
        </w:rPr>
        <w:t>словое выражение; приводить при</w:t>
      </w:r>
      <w:r w:rsidRPr="006E628B">
        <w:rPr>
          <w:rFonts w:ascii="Times New Roman" w:hAnsi="Times New Roman" w:cs="Times New Roman"/>
          <w:color w:val="000000"/>
          <w:sz w:val="24"/>
          <w:szCs w:val="24"/>
        </w:rPr>
        <w:t xml:space="preserve">меры, иллюстрирующие смысл арифметического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утверждения с использованием слов «каждый», «все».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регулятивные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следовать установленному правилу, по которому составлен ряд чисел, величин, геометрических фигур;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организовывать, участвовать, контролировать ход и результат парной работы с математическим материалом;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проверять правильность вычисления с помощью другого приёма выполнения действия, обратного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с помощью учителя причину возникшей ошибки и трудности.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правила совместной деятельности при работе в парах, группах, составленных учителем или самостоятельно;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парной и групп</w:t>
      </w:r>
      <w:r w:rsidR="00A95184">
        <w:rPr>
          <w:rFonts w:ascii="Times New Roman" w:hAnsi="Times New Roman" w:cs="Times New Roman"/>
          <w:color w:val="000000"/>
          <w:sz w:val="24"/>
          <w:szCs w:val="24"/>
        </w:rPr>
        <w:t>овой работе с математическим ма</w:t>
      </w:r>
      <w:r w:rsidRPr="006E628B">
        <w:rPr>
          <w:rFonts w:ascii="Times New Roman" w:hAnsi="Times New Roman" w:cs="Times New Roman"/>
          <w:color w:val="000000"/>
          <w:sz w:val="24"/>
          <w:szCs w:val="24"/>
        </w:rPr>
        <w:t>териалом: обсуждать цель дея</w:t>
      </w:r>
      <w:r w:rsidR="00A95184">
        <w:rPr>
          <w:rFonts w:ascii="Times New Roman" w:hAnsi="Times New Roman" w:cs="Times New Roman"/>
          <w:color w:val="000000"/>
          <w:sz w:val="24"/>
          <w:szCs w:val="24"/>
        </w:rPr>
        <w:t>тельности, ход работы, комменти</w:t>
      </w:r>
      <w:r w:rsidRPr="006E628B">
        <w:rPr>
          <w:rFonts w:ascii="Times New Roman" w:hAnsi="Times New Roman" w:cs="Times New Roman"/>
          <w:color w:val="000000"/>
          <w:sz w:val="24"/>
          <w:szCs w:val="24"/>
        </w:rPr>
        <w:t xml:space="preserve">ровать свои действия, выслушивать мнения других участников, готовить презентацию (устное выступление) решения или ответа;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совместно математиче</w:t>
      </w:r>
      <w:r w:rsidR="00A95184">
        <w:rPr>
          <w:rFonts w:ascii="Times New Roman" w:hAnsi="Times New Roman" w:cs="Times New Roman"/>
          <w:color w:val="000000"/>
          <w:sz w:val="24"/>
          <w:szCs w:val="24"/>
        </w:rPr>
        <w:t>ские задачи поискового и творче</w:t>
      </w:r>
      <w:r w:rsidRPr="006E628B">
        <w:rPr>
          <w:rFonts w:ascii="Times New Roman" w:hAnsi="Times New Roman" w:cs="Times New Roman"/>
          <w:color w:val="000000"/>
          <w:sz w:val="24"/>
          <w:szCs w:val="24"/>
        </w:rPr>
        <w:t>ского характера (определять</w:t>
      </w:r>
      <w:r w:rsidR="00A95184">
        <w:rPr>
          <w:rFonts w:ascii="Times New Roman" w:hAnsi="Times New Roman" w:cs="Times New Roman"/>
          <w:color w:val="000000"/>
          <w:sz w:val="24"/>
          <w:szCs w:val="24"/>
        </w:rPr>
        <w:t xml:space="preserve"> с помощью измерительных инстру</w:t>
      </w:r>
      <w:r w:rsidRPr="006E628B">
        <w:rPr>
          <w:rFonts w:ascii="Times New Roman" w:hAnsi="Times New Roman" w:cs="Times New Roman"/>
          <w:color w:val="000000"/>
          <w:sz w:val="24"/>
          <w:szCs w:val="24"/>
        </w:rPr>
        <w:t>ментов длину, определять время и продолжительность с помощью часов; выполнять прикидку и о</w:t>
      </w:r>
      <w:r w:rsidR="00A95184">
        <w:rPr>
          <w:rFonts w:ascii="Times New Roman" w:hAnsi="Times New Roman" w:cs="Times New Roman"/>
          <w:color w:val="000000"/>
          <w:sz w:val="24"/>
          <w:szCs w:val="24"/>
        </w:rPr>
        <w:t>ценку результата действий, изме</w:t>
      </w:r>
      <w:r w:rsidRPr="006E628B">
        <w:rPr>
          <w:rFonts w:ascii="Times New Roman" w:hAnsi="Times New Roman" w:cs="Times New Roman"/>
          <w:color w:val="000000"/>
          <w:sz w:val="24"/>
          <w:szCs w:val="24"/>
        </w:rPr>
        <w:t xml:space="preserve">рений);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совместно с учителем оценивать результаты выполнения общей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Числа и величины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Масса (единица массы —грамм); соотношение между килограммом и граммом; отношение «тяжелее/легче на/в».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Время (единица времени — секунда); установление отношения «быстрее/медленнее на/в». Соотношение</w:t>
      </w:r>
      <w:r w:rsidR="00A95184">
        <w:rPr>
          <w:rFonts w:ascii="Times New Roman" w:hAnsi="Times New Roman" w:cs="Times New Roman"/>
          <w:color w:val="000000"/>
          <w:sz w:val="24"/>
          <w:szCs w:val="24"/>
        </w:rPr>
        <w:t xml:space="preserve"> «начало, окончание, продол</w:t>
      </w:r>
      <w:r w:rsidRPr="006E628B">
        <w:rPr>
          <w:rFonts w:ascii="Times New Roman" w:hAnsi="Times New Roman" w:cs="Times New Roman"/>
          <w:color w:val="000000"/>
          <w:sz w:val="24"/>
          <w:szCs w:val="24"/>
        </w:rPr>
        <w:t xml:space="preserve">жительность события» в практической ситуации.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Длина (единица длины —миллиметр, километр); соотношение между величинами в пределах тысячи.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Площадь (единицы площади— кв</w:t>
      </w:r>
      <w:r w:rsidR="00A95184">
        <w:rPr>
          <w:rFonts w:ascii="Times New Roman" w:hAnsi="Times New Roman" w:cs="Times New Roman"/>
          <w:color w:val="000000"/>
          <w:sz w:val="24"/>
          <w:szCs w:val="24"/>
        </w:rPr>
        <w:t>адратный метр, квадратный санти</w:t>
      </w:r>
      <w:r w:rsidRPr="006E628B">
        <w:rPr>
          <w:rFonts w:ascii="Times New Roman" w:hAnsi="Times New Roman" w:cs="Times New Roman"/>
          <w:color w:val="000000"/>
          <w:sz w:val="24"/>
          <w:szCs w:val="24"/>
        </w:rPr>
        <w:t xml:space="preserve">метр, квадратный дециметр, квадратный метр).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Арифметические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Письменное сложение, вычитание чисел в пределах 1000. Действия с числами 0 и 1.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w:t>
      </w:r>
      <w:r w:rsidR="00A95184">
        <w:rPr>
          <w:rFonts w:ascii="Times New Roman" w:hAnsi="Times New Roman" w:cs="Times New Roman"/>
          <w:color w:val="000000"/>
          <w:sz w:val="24"/>
          <w:szCs w:val="24"/>
        </w:rPr>
        <w:t>кидка или оценка результата, об</w:t>
      </w:r>
      <w:r w:rsidRPr="006E628B">
        <w:rPr>
          <w:rFonts w:ascii="Times New Roman" w:hAnsi="Times New Roman" w:cs="Times New Roman"/>
          <w:color w:val="000000"/>
          <w:sz w:val="24"/>
          <w:szCs w:val="24"/>
        </w:rPr>
        <w:t xml:space="preserve">ратное действие, применение алгоритма, использование калькулятора).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Переместительное, сочетательное свойства сложения, умножения при вычислениях.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Нахождение неизвестного компонента арифметического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Порядок действий в числовом в</w:t>
      </w:r>
      <w:r w:rsidR="00A95184">
        <w:rPr>
          <w:rFonts w:ascii="Times New Roman" w:hAnsi="Times New Roman" w:cs="Times New Roman"/>
          <w:color w:val="000000"/>
          <w:sz w:val="24"/>
          <w:szCs w:val="24"/>
        </w:rPr>
        <w:t>ыражении, значение числового вы</w:t>
      </w:r>
      <w:r w:rsidRPr="006E628B">
        <w:rPr>
          <w:rFonts w:ascii="Times New Roman" w:hAnsi="Times New Roman" w:cs="Times New Roman"/>
          <w:color w:val="000000"/>
          <w:sz w:val="24"/>
          <w:szCs w:val="24"/>
        </w:rPr>
        <w:t xml:space="preserve">ражения, содержащего несколько действий (со скобками/без скобок), с вычислениями в пределах 1000.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Однородные величины: сложение и вычитание.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Текстовые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Работа с текстовой задачей: анал</w:t>
      </w:r>
      <w:r w:rsidR="00A95184">
        <w:rPr>
          <w:rFonts w:ascii="Times New Roman" w:hAnsi="Times New Roman" w:cs="Times New Roman"/>
          <w:color w:val="000000"/>
          <w:sz w:val="24"/>
          <w:szCs w:val="24"/>
        </w:rPr>
        <w:t>из данных и отношений, представ</w:t>
      </w:r>
      <w:r w:rsidRPr="006E628B">
        <w:rPr>
          <w:rFonts w:ascii="Times New Roman" w:hAnsi="Times New Roman" w:cs="Times New Roman"/>
          <w:color w:val="000000"/>
          <w:sz w:val="24"/>
          <w:szCs w:val="24"/>
        </w:rPr>
        <w:t>ление на модели, планирование хода</w:t>
      </w:r>
      <w:r w:rsidR="00A95184">
        <w:rPr>
          <w:rFonts w:ascii="Times New Roman" w:hAnsi="Times New Roman" w:cs="Times New Roman"/>
          <w:color w:val="000000"/>
          <w:sz w:val="24"/>
          <w:szCs w:val="24"/>
        </w:rPr>
        <w:t xml:space="preserve"> решения задачи, решение арифме</w:t>
      </w:r>
      <w:r w:rsidRPr="006E628B">
        <w:rPr>
          <w:rFonts w:ascii="Times New Roman" w:hAnsi="Times New Roman" w:cs="Times New Roman"/>
          <w:color w:val="000000"/>
          <w:sz w:val="24"/>
          <w:szCs w:val="24"/>
        </w:rPr>
        <w:t>тическим способом. Задачи на пони</w:t>
      </w:r>
      <w:r w:rsidR="00A95184">
        <w:rPr>
          <w:rFonts w:ascii="Times New Roman" w:hAnsi="Times New Roman" w:cs="Times New Roman"/>
          <w:color w:val="000000"/>
          <w:sz w:val="24"/>
          <w:szCs w:val="24"/>
        </w:rPr>
        <w:t>мание смысла арифметических дей</w:t>
      </w:r>
      <w:r w:rsidRPr="006E628B">
        <w:rPr>
          <w:rFonts w:ascii="Times New Roman" w:hAnsi="Times New Roman" w:cs="Times New Roman"/>
          <w:color w:val="000000"/>
          <w:sz w:val="24"/>
          <w:szCs w:val="24"/>
        </w:rPr>
        <w:t xml:space="preserve">ствий (в том числе деления с остатком), отношений (больше/меньше </w:t>
      </w:r>
    </w:p>
    <w:p w:rsidR="00C5447D" w:rsidRPr="006E628B" w:rsidRDefault="00C5447D" w:rsidP="006E628B">
      <w:pPr>
        <w:pageBreakBefore/>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w:t>
      </w:r>
      <w:r w:rsidR="00A95184">
        <w:rPr>
          <w:rFonts w:ascii="Times New Roman" w:hAnsi="Times New Roman" w:cs="Times New Roman"/>
          <w:color w:val="000000"/>
          <w:sz w:val="24"/>
          <w:szCs w:val="24"/>
        </w:rPr>
        <w:t xml:space="preserve"> Проверка решения и оценка полу</w:t>
      </w:r>
      <w:r w:rsidRPr="006E628B">
        <w:rPr>
          <w:rFonts w:ascii="Times New Roman" w:hAnsi="Times New Roman" w:cs="Times New Roman"/>
          <w:color w:val="000000"/>
          <w:sz w:val="24"/>
          <w:szCs w:val="24"/>
        </w:rPr>
        <w:t xml:space="preserve">ченного результата.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Пространственные отношения и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w:t>
      </w:r>
      <w:r w:rsidR="00A95184">
        <w:rPr>
          <w:rFonts w:ascii="Times New Roman" w:hAnsi="Times New Roman" w:cs="Times New Roman"/>
          <w:color w:val="000000"/>
          <w:sz w:val="24"/>
          <w:szCs w:val="24"/>
        </w:rPr>
        <w:t xml:space="preserve"> прямоугольника (квадрата) с за</w:t>
      </w:r>
      <w:r w:rsidRPr="006E628B">
        <w:rPr>
          <w:rFonts w:ascii="Times New Roman" w:hAnsi="Times New Roman" w:cs="Times New Roman"/>
          <w:color w:val="000000"/>
          <w:sz w:val="24"/>
          <w:szCs w:val="24"/>
        </w:rPr>
        <w:t>данными сторонами, запись равенст</w:t>
      </w:r>
      <w:r w:rsidR="00A95184">
        <w:rPr>
          <w:rFonts w:ascii="Times New Roman" w:hAnsi="Times New Roman" w:cs="Times New Roman"/>
          <w:color w:val="000000"/>
          <w:sz w:val="24"/>
          <w:szCs w:val="24"/>
        </w:rPr>
        <w:t>ва. Изображение на клетчатой бу</w:t>
      </w:r>
      <w:r w:rsidRPr="006E628B">
        <w:rPr>
          <w:rFonts w:ascii="Times New Roman" w:hAnsi="Times New Roman" w:cs="Times New Roman"/>
          <w:color w:val="000000"/>
          <w:sz w:val="24"/>
          <w:szCs w:val="24"/>
        </w:rPr>
        <w:t>маге прямоугольника с заданным з</w:t>
      </w:r>
      <w:r w:rsidR="00A95184">
        <w:rPr>
          <w:rFonts w:ascii="Times New Roman" w:hAnsi="Times New Roman" w:cs="Times New Roman"/>
          <w:color w:val="000000"/>
          <w:sz w:val="24"/>
          <w:szCs w:val="24"/>
        </w:rPr>
        <w:t>начением площади. Сравнение пло</w:t>
      </w:r>
      <w:r w:rsidRPr="006E628B">
        <w:rPr>
          <w:rFonts w:ascii="Times New Roman" w:hAnsi="Times New Roman" w:cs="Times New Roman"/>
          <w:color w:val="000000"/>
          <w:sz w:val="24"/>
          <w:szCs w:val="24"/>
        </w:rPr>
        <w:t xml:space="preserve">щадей фигур с помощью наложения.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Математическая информация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Классификация объектов по двум признакам.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Верные (истинные) и неверные (</w:t>
      </w:r>
      <w:r w:rsidR="00A95184">
        <w:rPr>
          <w:rFonts w:ascii="Times New Roman" w:hAnsi="Times New Roman" w:cs="Times New Roman"/>
          <w:color w:val="000000"/>
          <w:sz w:val="24"/>
          <w:szCs w:val="24"/>
        </w:rPr>
        <w:t>ложные) утверждения: конструиро</w:t>
      </w:r>
      <w:r w:rsidRPr="006E628B">
        <w:rPr>
          <w:rFonts w:ascii="Times New Roman" w:hAnsi="Times New Roman" w:cs="Times New Roman"/>
          <w:color w:val="000000"/>
          <w:sz w:val="24"/>
          <w:szCs w:val="24"/>
        </w:rPr>
        <w:t xml:space="preserve">вание, проверка. Логические рассуждения со связками «если …, то …», «поэтому», «значит».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Формализованное описание последовательности действи</w:t>
      </w:r>
      <w:r w:rsidR="00A95184">
        <w:rPr>
          <w:rFonts w:ascii="Times New Roman" w:hAnsi="Times New Roman" w:cs="Times New Roman"/>
          <w:color w:val="000000"/>
          <w:sz w:val="24"/>
          <w:szCs w:val="24"/>
        </w:rPr>
        <w:t>й (инструк</w:t>
      </w:r>
      <w:r w:rsidRPr="006E628B">
        <w:rPr>
          <w:rFonts w:ascii="Times New Roman" w:hAnsi="Times New Roman" w:cs="Times New Roman"/>
          <w:color w:val="000000"/>
          <w:sz w:val="24"/>
          <w:szCs w:val="24"/>
        </w:rPr>
        <w:t xml:space="preserve">ция, план, схема, алгоритм).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Столбчатая диаграмма: чтение, использование данных для решения учебных и практических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Алгоритмы изучения материала, выполнения обучающих и тестовых заданий на доступных электронных средствах обучения (интера</w:t>
      </w:r>
      <w:r w:rsidR="00A95184">
        <w:rPr>
          <w:rFonts w:ascii="Times New Roman" w:hAnsi="Times New Roman" w:cs="Times New Roman"/>
          <w:color w:val="000000"/>
          <w:sz w:val="24"/>
          <w:szCs w:val="24"/>
        </w:rPr>
        <w:t>ктив</w:t>
      </w:r>
      <w:r w:rsidRPr="006E628B">
        <w:rPr>
          <w:rFonts w:ascii="Times New Roman" w:hAnsi="Times New Roman" w:cs="Times New Roman"/>
          <w:color w:val="000000"/>
          <w:sz w:val="24"/>
          <w:szCs w:val="24"/>
        </w:rPr>
        <w:t xml:space="preserve">ной доске, компьютере, других устройствах).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познавательные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математические о</w:t>
      </w:r>
      <w:r w:rsidR="00A95184">
        <w:rPr>
          <w:rFonts w:ascii="Times New Roman" w:hAnsi="Times New Roman" w:cs="Times New Roman"/>
          <w:color w:val="000000"/>
          <w:sz w:val="24"/>
          <w:szCs w:val="24"/>
        </w:rPr>
        <w:t>бъекты (числа, величины, геомет</w:t>
      </w:r>
      <w:r w:rsidRPr="006E628B">
        <w:rPr>
          <w:rFonts w:ascii="Times New Roman" w:hAnsi="Times New Roman" w:cs="Times New Roman"/>
          <w:color w:val="000000"/>
          <w:sz w:val="24"/>
          <w:szCs w:val="24"/>
        </w:rPr>
        <w:t xml:space="preserve">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приём вычисления, выполнения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классифицировать объекты (числа, величины, геометрические фигуры, текстовые задачи в о</w:t>
      </w:r>
      <w:r w:rsidR="00A95184">
        <w:rPr>
          <w:rFonts w:ascii="Times New Roman" w:hAnsi="Times New Roman" w:cs="Times New Roman"/>
          <w:color w:val="000000"/>
          <w:sz w:val="24"/>
          <w:szCs w:val="24"/>
        </w:rPr>
        <w:t>дно действие) по выбранному при</w:t>
      </w:r>
      <w:r w:rsidRPr="006E628B">
        <w:rPr>
          <w:rFonts w:ascii="Times New Roman" w:hAnsi="Times New Roman" w:cs="Times New Roman"/>
          <w:color w:val="000000"/>
          <w:sz w:val="24"/>
          <w:szCs w:val="24"/>
        </w:rPr>
        <w:t xml:space="preserve">знаку;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прикидывать размеры фигуры, её элементов;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смысл зависимостей и математических отношений, описанных в задаче;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и использовать ра</w:t>
      </w:r>
      <w:r w:rsidR="00A95184">
        <w:rPr>
          <w:rFonts w:ascii="Times New Roman" w:hAnsi="Times New Roman" w:cs="Times New Roman"/>
          <w:color w:val="000000"/>
          <w:sz w:val="24"/>
          <w:szCs w:val="24"/>
        </w:rPr>
        <w:t>зные приёмы и алгоритмы вычисле</w:t>
      </w:r>
      <w:r w:rsidRPr="006E628B">
        <w:rPr>
          <w:rFonts w:ascii="Times New Roman" w:hAnsi="Times New Roman" w:cs="Times New Roman"/>
          <w:color w:val="000000"/>
          <w:sz w:val="24"/>
          <w:szCs w:val="24"/>
        </w:rPr>
        <w:t xml:space="preserve">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метод решения (мод</w:t>
      </w:r>
      <w:r w:rsidR="00A95184">
        <w:rPr>
          <w:rFonts w:ascii="Times New Roman" w:hAnsi="Times New Roman" w:cs="Times New Roman"/>
          <w:color w:val="000000"/>
          <w:sz w:val="24"/>
          <w:szCs w:val="24"/>
        </w:rPr>
        <w:t>елирование ситуации, перебор ва</w:t>
      </w:r>
      <w:r w:rsidRPr="006E628B">
        <w:rPr>
          <w:rFonts w:ascii="Times New Roman" w:hAnsi="Times New Roman" w:cs="Times New Roman"/>
          <w:color w:val="000000"/>
          <w:sz w:val="24"/>
          <w:szCs w:val="24"/>
        </w:rPr>
        <w:t xml:space="preserve">риантов, использование алгоритма);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соотносить начало, окончание, продолжительность события в практической ситуации;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составлять ряд чисел (величин</w:t>
      </w:r>
      <w:r w:rsidR="00A95184">
        <w:rPr>
          <w:rFonts w:ascii="Times New Roman" w:hAnsi="Times New Roman" w:cs="Times New Roman"/>
          <w:color w:val="000000"/>
          <w:sz w:val="24"/>
          <w:szCs w:val="24"/>
        </w:rPr>
        <w:t>, геометрических фигур) по само</w:t>
      </w:r>
      <w:r w:rsidRPr="006E628B">
        <w:rPr>
          <w:rFonts w:ascii="Times New Roman" w:hAnsi="Times New Roman" w:cs="Times New Roman"/>
          <w:color w:val="000000"/>
          <w:sz w:val="24"/>
          <w:szCs w:val="24"/>
        </w:rPr>
        <w:t xml:space="preserve">стоятельно выбранному правилу;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моделировать предложенную практическую ситуацию;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последовательность событий, действий сюжета текстовой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информацию, представленную в разных формах;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извлекать и интерпретировать числовые данные, представленные в таблице, на диаграмме;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заполнять таблицы сложения и умножения, дополнять данными чертеж;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устанавливать соответствие</w:t>
      </w:r>
      <w:r w:rsidR="00A95184">
        <w:rPr>
          <w:rFonts w:ascii="Times New Roman" w:hAnsi="Times New Roman" w:cs="Times New Roman"/>
          <w:color w:val="000000"/>
          <w:sz w:val="24"/>
          <w:szCs w:val="24"/>
        </w:rPr>
        <w:t xml:space="preserve"> между различными записями реше</w:t>
      </w:r>
      <w:r w:rsidRPr="006E628B">
        <w:rPr>
          <w:rFonts w:ascii="Times New Roman" w:hAnsi="Times New Roman" w:cs="Times New Roman"/>
          <w:color w:val="000000"/>
          <w:sz w:val="24"/>
          <w:szCs w:val="24"/>
        </w:rPr>
        <w:t xml:space="preserve">ния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дополнительную литературу (справочники, словари) для установления и проверки значения математического термина (понятия).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коммуникативные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математическ</w:t>
      </w:r>
      <w:r w:rsidR="00A95184">
        <w:rPr>
          <w:rFonts w:ascii="Times New Roman" w:hAnsi="Times New Roman" w:cs="Times New Roman"/>
          <w:color w:val="000000"/>
          <w:sz w:val="24"/>
          <w:szCs w:val="24"/>
        </w:rPr>
        <w:t>ую терминологию для описания от</w:t>
      </w:r>
      <w:r w:rsidRPr="006E628B">
        <w:rPr>
          <w:rFonts w:ascii="Times New Roman" w:hAnsi="Times New Roman" w:cs="Times New Roman"/>
          <w:color w:val="000000"/>
          <w:sz w:val="24"/>
          <w:szCs w:val="24"/>
        </w:rPr>
        <w:t xml:space="preserve">ношений и зависимостей;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речевые высказывания для решения задач; составлять текстовую задачу;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объяснять на примерах отношения «больше/меньше на …», «больше/меньше в … », «равно»;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математическу</w:t>
      </w:r>
      <w:r w:rsidR="00A95184">
        <w:rPr>
          <w:rFonts w:ascii="Times New Roman" w:hAnsi="Times New Roman" w:cs="Times New Roman"/>
          <w:color w:val="000000"/>
          <w:sz w:val="24"/>
          <w:szCs w:val="24"/>
        </w:rPr>
        <w:t>ю символику для составления чис</w:t>
      </w:r>
      <w:r w:rsidRPr="006E628B">
        <w:rPr>
          <w:rFonts w:ascii="Times New Roman" w:hAnsi="Times New Roman" w:cs="Times New Roman"/>
          <w:color w:val="000000"/>
          <w:sz w:val="24"/>
          <w:szCs w:val="24"/>
        </w:rPr>
        <w:t xml:space="preserve">ловых выражений;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осуществлять переход от одних единиц измерения величины к другим в соответствии с практической ситуацией;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обсуждении оши</w:t>
      </w:r>
      <w:r w:rsidR="00A95184">
        <w:rPr>
          <w:rFonts w:ascii="Times New Roman" w:hAnsi="Times New Roman" w:cs="Times New Roman"/>
          <w:color w:val="000000"/>
          <w:sz w:val="24"/>
          <w:szCs w:val="24"/>
        </w:rPr>
        <w:t>бок в ходе и результате выполне</w:t>
      </w:r>
      <w:r w:rsidRPr="006E628B">
        <w:rPr>
          <w:rFonts w:ascii="Times New Roman" w:hAnsi="Times New Roman" w:cs="Times New Roman"/>
          <w:color w:val="000000"/>
          <w:sz w:val="24"/>
          <w:szCs w:val="24"/>
        </w:rPr>
        <w:t xml:space="preserve">ния вычисления.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регулятивные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проверять ход и результат выполнения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вести поиск ошибок, характеризовать их и исправлять;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ответ (вывод), подтверждать его объяснением, расчётами;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w:t>
      </w:r>
      <w:r w:rsidR="00A95184">
        <w:rPr>
          <w:rFonts w:ascii="Times New Roman" w:hAnsi="Times New Roman" w:cs="Times New Roman"/>
          <w:color w:val="000000"/>
          <w:sz w:val="24"/>
          <w:szCs w:val="24"/>
        </w:rPr>
        <w:t>тельных инструментов длину, мас</w:t>
      </w:r>
      <w:r w:rsidRPr="006E628B">
        <w:rPr>
          <w:rFonts w:ascii="Times New Roman" w:hAnsi="Times New Roman" w:cs="Times New Roman"/>
          <w:color w:val="000000"/>
          <w:sz w:val="24"/>
          <w:szCs w:val="24"/>
        </w:rPr>
        <w:t xml:space="preserve">су, время);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договариваться о распределени</w:t>
      </w:r>
      <w:r w:rsidR="00A95184">
        <w:rPr>
          <w:rFonts w:ascii="Times New Roman" w:hAnsi="Times New Roman" w:cs="Times New Roman"/>
          <w:color w:val="000000"/>
          <w:sz w:val="24"/>
          <w:szCs w:val="24"/>
        </w:rPr>
        <w:t>и обязанностей в совместном тру</w:t>
      </w:r>
      <w:r w:rsidRPr="006E628B">
        <w:rPr>
          <w:rFonts w:ascii="Times New Roman" w:hAnsi="Times New Roman" w:cs="Times New Roman"/>
          <w:color w:val="000000"/>
          <w:sz w:val="24"/>
          <w:szCs w:val="24"/>
        </w:rPr>
        <w:t xml:space="preserve">де, выполнять роли руководителя, подчинённого, сдержанно принимать замечания к своей работе;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совместно прикидку и оценку результата выполнения общей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Числа и величины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Величины: сравнение объектов по </w:t>
      </w:r>
      <w:r w:rsidR="00A95184">
        <w:rPr>
          <w:rFonts w:ascii="Times New Roman" w:hAnsi="Times New Roman" w:cs="Times New Roman"/>
          <w:color w:val="000000"/>
          <w:sz w:val="24"/>
          <w:szCs w:val="24"/>
        </w:rPr>
        <w:t>массе, длине, площади, вместимо</w:t>
      </w:r>
      <w:r w:rsidRPr="006E628B">
        <w:rPr>
          <w:rFonts w:ascii="Times New Roman" w:hAnsi="Times New Roman" w:cs="Times New Roman"/>
          <w:color w:val="000000"/>
          <w:sz w:val="24"/>
          <w:szCs w:val="24"/>
        </w:rPr>
        <w:t xml:space="preserve">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Единицы массы — центнер, тонна; соотношения между единицами массы.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Единицы времени (сутки, неделя, месяц, год, век), соотношение между ними.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w:t>
      </w:r>
      <w:r w:rsidR="00A95184">
        <w:rPr>
          <w:rFonts w:ascii="Times New Roman" w:hAnsi="Times New Roman" w:cs="Times New Roman"/>
          <w:color w:val="000000"/>
          <w:sz w:val="24"/>
          <w:szCs w:val="24"/>
        </w:rPr>
        <w:t>инуту, метры в секунду); соотно</w:t>
      </w:r>
      <w:r w:rsidRPr="006E628B">
        <w:rPr>
          <w:rFonts w:ascii="Times New Roman" w:hAnsi="Times New Roman" w:cs="Times New Roman"/>
          <w:color w:val="000000"/>
          <w:sz w:val="24"/>
          <w:szCs w:val="24"/>
        </w:rPr>
        <w:t xml:space="preserve">шение между единицами в пределах 100 000.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Доля величины времени, массы, длины.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Арифметические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w:t>
      </w:r>
      <w:r w:rsidR="00A95184">
        <w:rPr>
          <w:rFonts w:ascii="Times New Roman" w:hAnsi="Times New Roman" w:cs="Times New Roman"/>
          <w:color w:val="000000"/>
          <w:sz w:val="24"/>
          <w:szCs w:val="24"/>
        </w:rPr>
        <w:t>та вычислений, в том числе с по</w:t>
      </w:r>
      <w:r w:rsidRPr="006E628B">
        <w:rPr>
          <w:rFonts w:ascii="Times New Roman" w:hAnsi="Times New Roman" w:cs="Times New Roman"/>
          <w:color w:val="000000"/>
          <w:sz w:val="24"/>
          <w:szCs w:val="24"/>
        </w:rPr>
        <w:t xml:space="preserve">мощью калькулятора.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Равенство, содержащее неизвестный компонент арифметического действия: запись, нахождение неизвестного компонента.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Умножение и деление величины на однозначное число.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Текстовые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r w:rsidR="00A95184">
        <w:rPr>
          <w:rFonts w:ascii="Times New Roman" w:hAnsi="Times New Roman" w:cs="Times New Roman"/>
          <w:color w:val="000000"/>
          <w:sz w:val="24"/>
          <w:szCs w:val="24"/>
        </w:rPr>
        <w:t xml:space="preserve"> Анализ зависимостей, характери</w:t>
      </w:r>
      <w:r w:rsidRPr="006E628B">
        <w:rPr>
          <w:rFonts w:ascii="Times New Roman" w:hAnsi="Times New Roman" w:cs="Times New Roman"/>
          <w:color w:val="000000"/>
          <w:sz w:val="24"/>
          <w:szCs w:val="24"/>
        </w:rPr>
        <w:t>зующих процессы: движения (скорос</w:t>
      </w:r>
      <w:r w:rsidR="00A95184">
        <w:rPr>
          <w:rFonts w:ascii="Times New Roman" w:hAnsi="Times New Roman" w:cs="Times New Roman"/>
          <w:color w:val="000000"/>
          <w:sz w:val="24"/>
          <w:szCs w:val="24"/>
        </w:rPr>
        <w:t>ть, время, пройденный путь), ра</w:t>
      </w:r>
      <w:r w:rsidRPr="006E628B">
        <w:rPr>
          <w:rFonts w:ascii="Times New Roman" w:hAnsi="Times New Roman" w:cs="Times New Roman"/>
          <w:color w:val="000000"/>
          <w:sz w:val="24"/>
          <w:szCs w:val="24"/>
        </w:rP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w:t>
      </w:r>
      <w:r w:rsidR="00A95184">
        <w:rPr>
          <w:rFonts w:ascii="Times New Roman" w:hAnsi="Times New Roman" w:cs="Times New Roman"/>
          <w:color w:val="000000"/>
          <w:sz w:val="24"/>
          <w:szCs w:val="24"/>
        </w:rPr>
        <w:t>должительность и окончание собы</w:t>
      </w:r>
      <w:r w:rsidRPr="006E628B">
        <w:rPr>
          <w:rFonts w:ascii="Times New Roman" w:hAnsi="Times New Roman" w:cs="Times New Roman"/>
          <w:color w:val="000000"/>
          <w:sz w:val="24"/>
          <w:szCs w:val="24"/>
        </w:rPr>
        <w:t>тия), расчёта количества, расхода, изменения. Задачи на нахождение доли величины, величины по её до</w:t>
      </w:r>
      <w:r w:rsidR="00A95184">
        <w:rPr>
          <w:rFonts w:ascii="Times New Roman" w:hAnsi="Times New Roman" w:cs="Times New Roman"/>
          <w:color w:val="000000"/>
          <w:sz w:val="24"/>
          <w:szCs w:val="24"/>
        </w:rPr>
        <w:t>ле. Разные способы решения неко</w:t>
      </w:r>
      <w:r w:rsidRPr="006E628B">
        <w:rPr>
          <w:rFonts w:ascii="Times New Roman" w:hAnsi="Times New Roman" w:cs="Times New Roman"/>
          <w:color w:val="000000"/>
          <w:sz w:val="24"/>
          <w:szCs w:val="24"/>
        </w:rPr>
        <w:t xml:space="preserve">торых видов изученных задач. Оформление решения по действиям с пояснением, по вопросам, с помощью числового выражения.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Пространственные отношения и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Наглядные представления о симметрии.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Пространственные геометрические фигуры (тела): шар, куб, цилиндр, конус, пирамида; различение, называние.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Математическая информация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Данные о реальных процессах и </w:t>
      </w:r>
      <w:r w:rsidR="008C7726">
        <w:rPr>
          <w:rFonts w:ascii="Times New Roman" w:hAnsi="Times New Roman" w:cs="Times New Roman"/>
          <w:color w:val="000000"/>
          <w:sz w:val="24"/>
          <w:szCs w:val="24"/>
        </w:rPr>
        <w:t>явлениях окружающего мира, пред</w:t>
      </w:r>
      <w:r w:rsidRPr="006E628B">
        <w:rPr>
          <w:rFonts w:ascii="Times New Roman" w:hAnsi="Times New Roman" w:cs="Times New Roman"/>
          <w:color w:val="000000"/>
          <w:sz w:val="24"/>
          <w:szCs w:val="24"/>
        </w:rPr>
        <w:t>ставленные на диаграммах, схемах, в таблицах, текстах. Сбор ма</w:t>
      </w:r>
      <w:r w:rsidR="00966D24" w:rsidRPr="006E628B">
        <w:rPr>
          <w:rFonts w:ascii="Times New Roman" w:hAnsi="Times New Roman" w:cs="Times New Roman"/>
          <w:color w:val="000000"/>
          <w:sz w:val="24"/>
          <w:szCs w:val="24"/>
        </w:rPr>
        <w:t>тема</w:t>
      </w:r>
      <w:r w:rsidRPr="006E628B">
        <w:rPr>
          <w:rFonts w:ascii="Times New Roman" w:hAnsi="Times New Roman" w:cs="Times New Roman"/>
          <w:color w:val="000000"/>
          <w:sz w:val="24"/>
          <w:szCs w:val="24"/>
        </w:rPr>
        <w:t xml:space="preserve">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w:t>
      </w:r>
      <w:r w:rsidR="008C7726">
        <w:rPr>
          <w:rFonts w:ascii="Times New Roman" w:hAnsi="Times New Roman" w:cs="Times New Roman"/>
          <w:color w:val="000000"/>
          <w:sz w:val="24"/>
          <w:szCs w:val="24"/>
        </w:rPr>
        <w:t>ми источниками информации (элек</w:t>
      </w:r>
      <w:r w:rsidRPr="006E628B">
        <w:rPr>
          <w:rFonts w:ascii="Times New Roman" w:hAnsi="Times New Roman" w:cs="Times New Roman"/>
          <w:color w:val="000000"/>
          <w:sz w:val="24"/>
          <w:szCs w:val="24"/>
        </w:rPr>
        <w:t xml:space="preserve">тронная форма учебника, электронные словари, образовательные сайты, ориентированные на детей младшего школьного возраста).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Алгоритмы решения учебных и практических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познавательные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ориентироваться в изученной математической терминологии, использовать её в высказываниях и рассуждениях;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математические объекты (числа, величины, геометрические фигуры), записывать признак сравнения;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метод решения математической задачи (алгорит</w:t>
      </w:r>
      <w:r w:rsidR="008C7726">
        <w:rPr>
          <w:rFonts w:ascii="Times New Roman" w:hAnsi="Times New Roman" w:cs="Times New Roman"/>
          <w:color w:val="000000"/>
          <w:sz w:val="24"/>
          <w:szCs w:val="24"/>
        </w:rPr>
        <w:t>м дей</w:t>
      </w:r>
      <w:r w:rsidRPr="006E628B">
        <w:rPr>
          <w:rFonts w:ascii="Times New Roman" w:hAnsi="Times New Roman" w:cs="Times New Roman"/>
          <w:color w:val="000000"/>
          <w:sz w:val="24"/>
          <w:szCs w:val="24"/>
        </w:rPr>
        <w:t>ствия, приём вычисления, спо</w:t>
      </w:r>
      <w:r w:rsidR="008C7726">
        <w:rPr>
          <w:rFonts w:ascii="Times New Roman" w:hAnsi="Times New Roman" w:cs="Times New Roman"/>
          <w:color w:val="000000"/>
          <w:sz w:val="24"/>
          <w:szCs w:val="24"/>
        </w:rPr>
        <w:t>соб решения, моделирование ситу</w:t>
      </w:r>
      <w:r w:rsidRPr="006E628B">
        <w:rPr>
          <w:rFonts w:ascii="Times New Roman" w:hAnsi="Times New Roman" w:cs="Times New Roman"/>
          <w:color w:val="000000"/>
          <w:sz w:val="24"/>
          <w:szCs w:val="24"/>
        </w:rPr>
        <w:t xml:space="preserve">ации, перебор вариантов);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обнаруживать модели изучен</w:t>
      </w:r>
      <w:r w:rsidR="008C7726">
        <w:rPr>
          <w:rFonts w:ascii="Times New Roman" w:hAnsi="Times New Roman" w:cs="Times New Roman"/>
          <w:color w:val="000000"/>
          <w:sz w:val="24"/>
          <w:szCs w:val="24"/>
        </w:rPr>
        <w:t>ных геометрических фигур в окру</w:t>
      </w:r>
      <w:r w:rsidRPr="006E628B">
        <w:rPr>
          <w:rFonts w:ascii="Times New Roman" w:hAnsi="Times New Roman" w:cs="Times New Roman"/>
          <w:color w:val="000000"/>
          <w:sz w:val="24"/>
          <w:szCs w:val="24"/>
        </w:rPr>
        <w:t xml:space="preserve">жающем мире;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классифицировать объекты по 1—2 выбранным признакам.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составлять модель математическ</w:t>
      </w:r>
      <w:r w:rsidR="008C7726">
        <w:rPr>
          <w:rFonts w:ascii="Times New Roman" w:hAnsi="Times New Roman" w:cs="Times New Roman"/>
          <w:color w:val="000000"/>
          <w:sz w:val="24"/>
          <w:szCs w:val="24"/>
        </w:rPr>
        <w:t>ой задачи, проверять её соответ</w:t>
      </w:r>
      <w:r w:rsidRPr="006E628B">
        <w:rPr>
          <w:rFonts w:ascii="Times New Roman" w:hAnsi="Times New Roman" w:cs="Times New Roman"/>
          <w:color w:val="000000"/>
          <w:sz w:val="24"/>
          <w:szCs w:val="24"/>
        </w:rPr>
        <w:t xml:space="preserve">ствие условиям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представлять информацию в разных формах;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извлекать и интерпретировать информацию, представленную в таблице, на диаграмме;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справочную литературу для поиска информации, в том числе Интернет (в условиях контролируемого выхода).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коммуникативные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математическую терминологию для записи решения предметной или практической задачи;</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приводить пример</w:t>
      </w:r>
      <w:r w:rsidR="008C7726">
        <w:rPr>
          <w:rFonts w:ascii="Times New Roman" w:hAnsi="Times New Roman" w:cs="Times New Roman"/>
          <w:color w:val="000000"/>
          <w:sz w:val="24"/>
          <w:szCs w:val="24"/>
        </w:rPr>
        <w:t>ы и контрпримеры для подтвержде</w:t>
      </w:r>
      <w:r w:rsidRPr="006E628B">
        <w:rPr>
          <w:rFonts w:ascii="Times New Roman" w:hAnsi="Times New Roman" w:cs="Times New Roman"/>
          <w:color w:val="000000"/>
          <w:sz w:val="24"/>
          <w:szCs w:val="24"/>
        </w:rPr>
        <w:t xml:space="preserve">ния/опровержения вывода, гипотезы;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читать числовое выражение;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описывать практическую ситуацию с использованием изученной терминологии;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характеризовать математические объекты, явления и события с помощью изученных величин;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инструкцию, записывать рассуждение;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инициировать обсуждение разных способов выполнения задания, поиск ошибок в решении.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Универсальные регулятивные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контролировать правильность и полноту выполнения алгоритма арифметического действия, ре</w:t>
      </w:r>
      <w:r w:rsidR="008C7726">
        <w:rPr>
          <w:rFonts w:ascii="Times New Roman" w:hAnsi="Times New Roman" w:cs="Times New Roman"/>
          <w:color w:val="000000"/>
          <w:sz w:val="24"/>
          <w:szCs w:val="24"/>
        </w:rPr>
        <w:t>шения текстовой задачи, построе</w:t>
      </w:r>
      <w:r w:rsidRPr="006E628B">
        <w:rPr>
          <w:rFonts w:ascii="Times New Roman" w:hAnsi="Times New Roman" w:cs="Times New Roman"/>
          <w:color w:val="000000"/>
          <w:sz w:val="24"/>
          <w:szCs w:val="24"/>
        </w:rPr>
        <w:t xml:space="preserve">ния геометрической фигуры, измерения;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самостоятельно выполнять при</w:t>
      </w:r>
      <w:r w:rsidR="008C7726">
        <w:rPr>
          <w:rFonts w:ascii="Times New Roman" w:hAnsi="Times New Roman" w:cs="Times New Roman"/>
          <w:color w:val="000000"/>
          <w:sz w:val="24"/>
          <w:szCs w:val="24"/>
        </w:rPr>
        <w:t>кидку и оценку результата изме</w:t>
      </w:r>
      <w:r w:rsidRPr="006E628B">
        <w:rPr>
          <w:rFonts w:ascii="Times New Roman" w:hAnsi="Times New Roman" w:cs="Times New Roman"/>
          <w:color w:val="000000"/>
          <w:sz w:val="24"/>
          <w:szCs w:val="24"/>
        </w:rPr>
        <w:t xml:space="preserve">рений;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исправлять, прогнозировать трудности и ошибки, и трудности в решении учебной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w:t>
      </w:r>
      <w:r w:rsidR="008C7726">
        <w:rPr>
          <w:rFonts w:ascii="Times New Roman" w:hAnsi="Times New Roman" w:cs="Times New Roman"/>
          <w:color w:val="000000"/>
          <w:sz w:val="24"/>
          <w:szCs w:val="24"/>
        </w:rPr>
        <w:t>бующих перебора большого количе</w:t>
      </w:r>
      <w:r w:rsidRPr="006E628B">
        <w:rPr>
          <w:rFonts w:ascii="Times New Roman" w:hAnsi="Times New Roman" w:cs="Times New Roman"/>
          <w:color w:val="000000"/>
          <w:sz w:val="24"/>
          <w:szCs w:val="24"/>
        </w:rPr>
        <w:t>ства вариантов), согласовыв</w:t>
      </w:r>
      <w:r w:rsidR="008C7726">
        <w:rPr>
          <w:rFonts w:ascii="Times New Roman" w:hAnsi="Times New Roman" w:cs="Times New Roman"/>
          <w:color w:val="000000"/>
          <w:sz w:val="24"/>
          <w:szCs w:val="24"/>
        </w:rPr>
        <w:t>ать мнения в ходе поиска доказа</w:t>
      </w:r>
      <w:r w:rsidRPr="006E628B">
        <w:rPr>
          <w:rFonts w:ascii="Times New Roman" w:hAnsi="Times New Roman" w:cs="Times New Roman"/>
          <w:color w:val="000000"/>
          <w:sz w:val="24"/>
          <w:szCs w:val="24"/>
        </w:rPr>
        <w:t xml:space="preserve">тельств, выбора рационального способа;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w:t>
      </w:r>
      <w:r w:rsidR="008C7726">
        <w:rPr>
          <w:rFonts w:ascii="Times New Roman" w:hAnsi="Times New Roman" w:cs="Times New Roman"/>
          <w:color w:val="000000"/>
          <w:sz w:val="24"/>
          <w:szCs w:val="24"/>
        </w:rPr>
        <w:t>ки, рост и вес человека, прибли</w:t>
      </w:r>
      <w:r w:rsidRPr="006E628B">
        <w:rPr>
          <w:rFonts w:ascii="Times New Roman" w:hAnsi="Times New Roman" w:cs="Times New Roman"/>
          <w:color w:val="000000"/>
          <w:sz w:val="24"/>
          <w:szCs w:val="24"/>
        </w:rPr>
        <w:t>жённая оценка расстояний и временных интервалов; взвешивание; измерение температуры возд</w:t>
      </w:r>
      <w:r w:rsidR="008C7726">
        <w:rPr>
          <w:rFonts w:ascii="Times New Roman" w:hAnsi="Times New Roman" w:cs="Times New Roman"/>
          <w:color w:val="000000"/>
          <w:sz w:val="24"/>
          <w:szCs w:val="24"/>
        </w:rPr>
        <w:t>уха и воды), геометрическими фи</w:t>
      </w:r>
      <w:r w:rsidRPr="006E628B">
        <w:rPr>
          <w:rFonts w:ascii="Times New Roman" w:hAnsi="Times New Roman" w:cs="Times New Roman"/>
          <w:color w:val="000000"/>
          <w:sz w:val="24"/>
          <w:szCs w:val="24"/>
        </w:rPr>
        <w:t xml:space="preserve">гурами (выбор формы и деталей при конструировании, расчёт и разметка, прикидка и оценка конечного результата).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ПРОГРАММЫ УЧЕБНОГО ПРЕДМЕТА «МАТЕМАТИКА» НА УРОВНЕ НАЧАЛЬНОГО ОБЩЕГО ОБРАЗОВАНИЯ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w:t>
      </w:r>
      <w:r w:rsidR="008C7726">
        <w:rPr>
          <w:rFonts w:ascii="Times New Roman" w:hAnsi="Times New Roman" w:cs="Times New Roman"/>
          <w:color w:val="000000"/>
          <w:sz w:val="24"/>
          <w:szCs w:val="24"/>
        </w:rPr>
        <w:t>нности формирования учебной дея</w:t>
      </w:r>
      <w:r w:rsidRPr="006E628B">
        <w:rPr>
          <w:rFonts w:ascii="Times New Roman" w:hAnsi="Times New Roman" w:cs="Times New Roman"/>
          <w:color w:val="000000"/>
          <w:sz w:val="24"/>
          <w:szCs w:val="24"/>
        </w:rPr>
        <w:t xml:space="preserve">тельности (способность к целеполаганию, готовность планировать свою работу, самоконтроль и т. 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Планируемые результаты освоени</w:t>
      </w:r>
      <w:r w:rsidR="008C7726">
        <w:rPr>
          <w:rFonts w:ascii="Times New Roman" w:hAnsi="Times New Roman" w:cs="Times New Roman"/>
          <w:color w:val="000000"/>
          <w:sz w:val="24"/>
          <w:szCs w:val="24"/>
        </w:rPr>
        <w:t>я программы по математике, пред</w:t>
      </w:r>
      <w:r w:rsidRPr="006E628B">
        <w:rPr>
          <w:rFonts w:ascii="Times New Roman" w:hAnsi="Times New Roman" w:cs="Times New Roman"/>
          <w:color w:val="000000"/>
          <w:sz w:val="24"/>
          <w:szCs w:val="24"/>
        </w:rP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w:t>
      </w:r>
      <w:r w:rsidR="008C7726">
        <w:rPr>
          <w:rFonts w:ascii="Times New Roman" w:hAnsi="Times New Roman" w:cs="Times New Roman"/>
          <w:color w:val="000000"/>
          <w:sz w:val="24"/>
          <w:szCs w:val="24"/>
        </w:rPr>
        <w:t>существляется средствами матема</w:t>
      </w:r>
      <w:r w:rsidRPr="006E628B">
        <w:rPr>
          <w:rFonts w:ascii="Times New Roman" w:hAnsi="Times New Roman" w:cs="Times New Roman"/>
          <w:color w:val="000000"/>
          <w:sz w:val="24"/>
          <w:szCs w:val="24"/>
        </w:rPr>
        <w:t xml:space="preserve">тического содержания курса. </w:t>
      </w:r>
    </w:p>
    <w:p w:rsidR="008C7726" w:rsidRDefault="008C7726" w:rsidP="006E628B">
      <w:pPr>
        <w:autoSpaceDE w:val="0"/>
        <w:autoSpaceDN w:val="0"/>
        <w:adjustRightInd w:val="0"/>
        <w:spacing w:after="0" w:line="240" w:lineRule="auto"/>
        <w:jc w:val="both"/>
        <w:rPr>
          <w:rFonts w:ascii="Times New Roman" w:hAnsi="Times New Roman" w:cs="Times New Roman"/>
          <w:b/>
          <w:bCs/>
          <w:color w:val="000000"/>
          <w:sz w:val="24"/>
          <w:szCs w:val="24"/>
        </w:rPr>
      </w:pPr>
    </w:p>
    <w:p w:rsidR="008C7726" w:rsidRDefault="008C7726" w:rsidP="006E628B">
      <w:pPr>
        <w:autoSpaceDE w:val="0"/>
        <w:autoSpaceDN w:val="0"/>
        <w:adjustRightInd w:val="0"/>
        <w:spacing w:after="0" w:line="240" w:lineRule="auto"/>
        <w:jc w:val="both"/>
        <w:rPr>
          <w:rFonts w:ascii="Times New Roman" w:hAnsi="Times New Roman" w:cs="Times New Roman"/>
          <w:b/>
          <w:bCs/>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ЛИЧНОСТНЫЕ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результате изучения предмета «Математика» в начальной школе у обучающегося будут сформированы следующие личностные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w:t>
      </w:r>
      <w:r w:rsidR="008C7726">
        <w:rPr>
          <w:rFonts w:ascii="Times New Roman" w:hAnsi="Times New Roman" w:cs="Times New Roman"/>
          <w:color w:val="000000"/>
          <w:sz w:val="24"/>
          <w:szCs w:val="24"/>
        </w:rPr>
        <w:t>ь, рассуждать, выдвигать предпо</w:t>
      </w:r>
      <w:r w:rsidRPr="006E628B">
        <w:rPr>
          <w:rFonts w:ascii="Times New Roman" w:hAnsi="Times New Roman" w:cs="Times New Roman"/>
          <w:color w:val="000000"/>
          <w:sz w:val="24"/>
          <w:szCs w:val="24"/>
        </w:rPr>
        <w:t xml:space="preserve">ложения и доказывать или опровергать их;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осваивать навыки организаци</w:t>
      </w:r>
      <w:r w:rsidR="008C7726">
        <w:rPr>
          <w:rFonts w:ascii="Times New Roman" w:hAnsi="Times New Roman" w:cs="Times New Roman"/>
          <w:color w:val="000000"/>
          <w:sz w:val="24"/>
          <w:szCs w:val="24"/>
        </w:rPr>
        <w:t>и безопасного поведения в инфор</w:t>
      </w:r>
      <w:r w:rsidRPr="006E628B">
        <w:rPr>
          <w:rFonts w:ascii="Times New Roman" w:hAnsi="Times New Roman" w:cs="Times New Roman"/>
          <w:color w:val="000000"/>
          <w:sz w:val="24"/>
          <w:szCs w:val="24"/>
        </w:rPr>
        <w:t xml:space="preserve">мационной среде;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математику для реш</w:t>
      </w:r>
      <w:r w:rsidR="008C7726">
        <w:rPr>
          <w:rFonts w:ascii="Times New Roman" w:hAnsi="Times New Roman" w:cs="Times New Roman"/>
          <w:color w:val="000000"/>
          <w:sz w:val="24"/>
          <w:szCs w:val="24"/>
        </w:rPr>
        <w:t>ения практических задач в повсе</w:t>
      </w:r>
      <w:r w:rsidRPr="006E628B">
        <w:rPr>
          <w:rFonts w:ascii="Times New Roman" w:hAnsi="Times New Roman" w:cs="Times New Roman"/>
          <w:color w:val="000000"/>
          <w:sz w:val="24"/>
          <w:szCs w:val="24"/>
        </w:rPr>
        <w:t xml:space="preserve">дневной жизни, в том числе </w:t>
      </w:r>
      <w:r w:rsidR="008C7726">
        <w:rPr>
          <w:rFonts w:ascii="Times New Roman" w:hAnsi="Times New Roman" w:cs="Times New Roman"/>
          <w:color w:val="000000"/>
          <w:sz w:val="24"/>
          <w:szCs w:val="24"/>
        </w:rPr>
        <w:t>при оказании помощи одноклассни</w:t>
      </w:r>
      <w:r w:rsidRPr="006E628B">
        <w:rPr>
          <w:rFonts w:ascii="Times New Roman" w:hAnsi="Times New Roman" w:cs="Times New Roman"/>
          <w:color w:val="000000"/>
          <w:sz w:val="24"/>
          <w:szCs w:val="24"/>
        </w:rPr>
        <w:t>кам, детям младшего возраста, взрослым и пожилым людям;</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работать в ситуациях, рас</w:t>
      </w:r>
      <w:r w:rsidR="008C7726">
        <w:rPr>
          <w:rFonts w:ascii="Times New Roman" w:hAnsi="Times New Roman" w:cs="Times New Roman"/>
          <w:color w:val="000000"/>
          <w:sz w:val="24"/>
          <w:szCs w:val="24"/>
        </w:rPr>
        <w:t>ширяющих опыт применения матема</w:t>
      </w:r>
      <w:r w:rsidRPr="006E628B">
        <w:rPr>
          <w:rFonts w:ascii="Times New Roman" w:hAnsi="Times New Roman" w:cs="Times New Roman"/>
          <w:color w:val="000000"/>
          <w:sz w:val="24"/>
          <w:szCs w:val="24"/>
        </w:rPr>
        <w:t xml:space="preserve">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оценивать практические и учеб</w:t>
      </w:r>
      <w:r w:rsidR="008C7726">
        <w:rPr>
          <w:rFonts w:ascii="Times New Roman" w:hAnsi="Times New Roman" w:cs="Times New Roman"/>
          <w:color w:val="000000"/>
          <w:sz w:val="24"/>
          <w:szCs w:val="24"/>
        </w:rPr>
        <w:t>ные ситуации с точки зрения воз</w:t>
      </w:r>
      <w:r w:rsidRPr="006E628B">
        <w:rPr>
          <w:rFonts w:ascii="Times New Roman" w:hAnsi="Times New Roman" w:cs="Times New Roman"/>
          <w:color w:val="000000"/>
          <w:sz w:val="24"/>
          <w:szCs w:val="24"/>
        </w:rPr>
        <w:t>можности применения матем</w:t>
      </w:r>
      <w:r w:rsidR="008C7726">
        <w:rPr>
          <w:rFonts w:ascii="Times New Roman" w:hAnsi="Times New Roman" w:cs="Times New Roman"/>
          <w:color w:val="000000"/>
          <w:sz w:val="24"/>
          <w:szCs w:val="24"/>
        </w:rPr>
        <w:t>атики для рационального и эффек</w:t>
      </w:r>
      <w:r w:rsidRPr="006E628B">
        <w:rPr>
          <w:rFonts w:ascii="Times New Roman" w:hAnsi="Times New Roman" w:cs="Times New Roman"/>
          <w:color w:val="000000"/>
          <w:sz w:val="24"/>
          <w:szCs w:val="24"/>
        </w:rPr>
        <w:t xml:space="preserve">тивного решения учебных и жизненных проблем;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оценивать свои успехи в изучении математики, намечать пути устранения трудностей; стрем</w:t>
      </w:r>
      <w:r w:rsidR="008C7726">
        <w:rPr>
          <w:rFonts w:ascii="Times New Roman" w:hAnsi="Times New Roman" w:cs="Times New Roman"/>
          <w:color w:val="000000"/>
          <w:sz w:val="24"/>
          <w:szCs w:val="24"/>
        </w:rPr>
        <w:t>иться углублять свои математиче</w:t>
      </w:r>
      <w:r w:rsidRPr="006E628B">
        <w:rPr>
          <w:rFonts w:ascii="Times New Roman" w:hAnsi="Times New Roman" w:cs="Times New Roman"/>
          <w:color w:val="000000"/>
          <w:sz w:val="24"/>
          <w:szCs w:val="24"/>
        </w:rPr>
        <w:t xml:space="preserve">ские знания и умения;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пользоваться разнообразными информационными средствами для решения предложенных и самостоятельно выбранных учебных проблем,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начальной школе у обучающегося формируются следующие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познавательные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1) Базовые логические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связи и зависимости между математическими объектами (часть-целое; причина-следствие; протяжённость);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базовые логические</w:t>
      </w:r>
      <w:r w:rsidR="008C7726">
        <w:rPr>
          <w:rFonts w:ascii="Times New Roman" w:hAnsi="Times New Roman" w:cs="Times New Roman"/>
          <w:color w:val="000000"/>
          <w:sz w:val="24"/>
          <w:szCs w:val="24"/>
        </w:rPr>
        <w:t xml:space="preserve"> универсальные действия: сравне</w:t>
      </w:r>
      <w:r w:rsidRPr="006E628B">
        <w:rPr>
          <w:rFonts w:ascii="Times New Roman" w:hAnsi="Times New Roman" w:cs="Times New Roman"/>
          <w:color w:val="000000"/>
          <w:sz w:val="24"/>
          <w:szCs w:val="24"/>
        </w:rPr>
        <w:t xml:space="preserve">ние, анализ, классификация (группировка), обобщение;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приобретать практические графические и измерительные навыки для успешного решения учебных и житейских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представлять текстовую задачу, её решение в виде модели, схемы, арифметической записи, текста в соответствии с предложенной учебной проблемой.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2) Базовые исследовательские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способность ориентироваться в учебном материале разных разделов курса математики;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и адекватно исполь</w:t>
      </w:r>
      <w:r w:rsidR="008C7726">
        <w:rPr>
          <w:rFonts w:ascii="Times New Roman" w:hAnsi="Times New Roman" w:cs="Times New Roman"/>
          <w:color w:val="000000"/>
          <w:sz w:val="24"/>
          <w:szCs w:val="24"/>
        </w:rPr>
        <w:t>зовать математическую терминоло</w:t>
      </w:r>
      <w:r w:rsidRPr="006E628B">
        <w:rPr>
          <w:rFonts w:ascii="Times New Roman" w:hAnsi="Times New Roman" w:cs="Times New Roman"/>
          <w:color w:val="000000"/>
          <w:sz w:val="24"/>
          <w:szCs w:val="24"/>
        </w:rPr>
        <w:t xml:space="preserve">гию: различать, характеризовать, использовать для решения учебных и практических задач;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изученные метод</w:t>
      </w:r>
      <w:r w:rsidR="008C7726">
        <w:rPr>
          <w:rFonts w:ascii="Times New Roman" w:hAnsi="Times New Roman" w:cs="Times New Roman"/>
          <w:color w:val="000000"/>
          <w:sz w:val="24"/>
          <w:szCs w:val="24"/>
        </w:rPr>
        <w:t>ы познания (измерение, моделиро</w:t>
      </w:r>
      <w:r w:rsidRPr="006E628B">
        <w:rPr>
          <w:rFonts w:ascii="Times New Roman" w:hAnsi="Times New Roman" w:cs="Times New Roman"/>
          <w:color w:val="000000"/>
          <w:sz w:val="24"/>
          <w:szCs w:val="24"/>
        </w:rPr>
        <w:t xml:space="preserve">вание, перебор вариантов)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3) Работа с информацией:</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и использовать для решения учебных задач текстовую, графическую информацию в разных источниках информационной среды;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интерпретировать </w:t>
      </w:r>
      <w:r w:rsidR="008C7726">
        <w:rPr>
          <w:rFonts w:ascii="Times New Roman" w:hAnsi="Times New Roman" w:cs="Times New Roman"/>
          <w:color w:val="000000"/>
          <w:sz w:val="24"/>
          <w:szCs w:val="24"/>
        </w:rPr>
        <w:t>графически представленную инфор</w:t>
      </w:r>
      <w:r w:rsidRPr="006E628B">
        <w:rPr>
          <w:rFonts w:ascii="Times New Roman" w:hAnsi="Times New Roman" w:cs="Times New Roman"/>
          <w:color w:val="000000"/>
          <w:sz w:val="24"/>
          <w:szCs w:val="24"/>
        </w:rPr>
        <w:t xml:space="preserve">мацию (схему, таблицу, диаграмму, другую модель);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принимать правила, безопасно</w:t>
      </w:r>
      <w:r w:rsidR="008C7726">
        <w:rPr>
          <w:rFonts w:ascii="Times New Roman" w:hAnsi="Times New Roman" w:cs="Times New Roman"/>
          <w:color w:val="000000"/>
          <w:sz w:val="24"/>
          <w:szCs w:val="24"/>
        </w:rPr>
        <w:t xml:space="preserve"> использовать предлагаемые элек</w:t>
      </w:r>
      <w:r w:rsidRPr="006E628B">
        <w:rPr>
          <w:rFonts w:ascii="Times New Roman" w:hAnsi="Times New Roman" w:cs="Times New Roman"/>
          <w:color w:val="000000"/>
          <w:sz w:val="24"/>
          <w:szCs w:val="24"/>
        </w:rPr>
        <w:t xml:space="preserve">тронные средства и источники информации.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коммуникативные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утверждения, проверять их истинность; строить логическое рассуждение;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текст задания д</w:t>
      </w:r>
      <w:r w:rsidR="008C7726">
        <w:rPr>
          <w:rFonts w:ascii="Times New Roman" w:hAnsi="Times New Roman" w:cs="Times New Roman"/>
          <w:color w:val="000000"/>
          <w:sz w:val="24"/>
          <w:szCs w:val="24"/>
        </w:rPr>
        <w:t>ля объяснения способа и хода ре</w:t>
      </w:r>
      <w:r w:rsidRPr="006E628B">
        <w:rPr>
          <w:rFonts w:ascii="Times New Roman" w:hAnsi="Times New Roman" w:cs="Times New Roman"/>
          <w:color w:val="000000"/>
          <w:sz w:val="24"/>
          <w:szCs w:val="24"/>
        </w:rPr>
        <w:t xml:space="preserve">шения математической задачи; формулировать ответ;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комментировать процесс вычисления, построения, решения;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полученный ответ</w:t>
      </w:r>
      <w:r w:rsidR="008C7726">
        <w:rPr>
          <w:rFonts w:ascii="Times New Roman" w:hAnsi="Times New Roman" w:cs="Times New Roman"/>
          <w:color w:val="000000"/>
          <w:sz w:val="24"/>
          <w:szCs w:val="24"/>
        </w:rPr>
        <w:t xml:space="preserve"> с использованием изученной тер</w:t>
      </w:r>
      <w:r w:rsidRPr="006E628B">
        <w:rPr>
          <w:rFonts w:ascii="Times New Roman" w:hAnsi="Times New Roman" w:cs="Times New Roman"/>
          <w:color w:val="000000"/>
          <w:sz w:val="24"/>
          <w:szCs w:val="24"/>
        </w:rPr>
        <w:t xml:space="preserve">минологии;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в соответствии с уч</w:t>
      </w:r>
      <w:r w:rsidR="008C7726">
        <w:rPr>
          <w:rFonts w:ascii="Times New Roman" w:hAnsi="Times New Roman" w:cs="Times New Roman"/>
          <w:color w:val="000000"/>
          <w:sz w:val="24"/>
          <w:szCs w:val="24"/>
        </w:rPr>
        <w:t>ебной задачей тексты разного ви</w:t>
      </w:r>
      <w:r w:rsidRPr="006E628B">
        <w:rPr>
          <w:rFonts w:ascii="Times New Roman" w:hAnsi="Times New Roman" w:cs="Times New Roman"/>
          <w:color w:val="000000"/>
          <w:sz w:val="24"/>
          <w:szCs w:val="24"/>
        </w:rPr>
        <w:t>да — описание (например, геометрической фигуры), рассуждение (к примеру, при решении зада</w:t>
      </w:r>
      <w:r w:rsidR="008C7726">
        <w:rPr>
          <w:rFonts w:ascii="Times New Roman" w:hAnsi="Times New Roman" w:cs="Times New Roman"/>
          <w:color w:val="000000"/>
          <w:sz w:val="24"/>
          <w:szCs w:val="24"/>
        </w:rPr>
        <w:t>чи), инструкция (например, изме</w:t>
      </w:r>
      <w:r w:rsidRPr="006E628B">
        <w:rPr>
          <w:rFonts w:ascii="Times New Roman" w:hAnsi="Times New Roman" w:cs="Times New Roman"/>
          <w:color w:val="000000"/>
          <w:sz w:val="24"/>
          <w:szCs w:val="24"/>
        </w:rPr>
        <w:t xml:space="preserve">рение длины отрезка);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алгоритмах</w:t>
      </w:r>
      <w:r w:rsidR="008C7726">
        <w:rPr>
          <w:rFonts w:ascii="Times New Roman" w:hAnsi="Times New Roman" w:cs="Times New Roman"/>
          <w:color w:val="000000"/>
          <w:sz w:val="24"/>
          <w:szCs w:val="24"/>
        </w:rPr>
        <w:t>: воспроизводить, дополнять, ис</w:t>
      </w:r>
      <w:r w:rsidRPr="006E628B">
        <w:rPr>
          <w:rFonts w:ascii="Times New Roman" w:hAnsi="Times New Roman" w:cs="Times New Roman"/>
          <w:color w:val="000000"/>
          <w:sz w:val="24"/>
          <w:szCs w:val="24"/>
        </w:rPr>
        <w:t xml:space="preserve">правлять деформированные; составлять по аналогии;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составлять тексты заданий, аналогичные типовым изученным.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регулятивные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1) Самоорганизация: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планировать этапы предстоящ</w:t>
      </w:r>
      <w:r w:rsidR="008C7726">
        <w:rPr>
          <w:rFonts w:ascii="Times New Roman" w:hAnsi="Times New Roman" w:cs="Times New Roman"/>
          <w:color w:val="000000"/>
          <w:sz w:val="24"/>
          <w:szCs w:val="24"/>
        </w:rPr>
        <w:t>ей работы, определять последова</w:t>
      </w:r>
      <w:r w:rsidRPr="006E628B">
        <w:rPr>
          <w:rFonts w:ascii="Times New Roman" w:hAnsi="Times New Roman" w:cs="Times New Roman"/>
          <w:color w:val="000000"/>
          <w:sz w:val="24"/>
          <w:szCs w:val="24"/>
        </w:rPr>
        <w:t xml:space="preserve">тельность учебных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правила безопасного использования электронных средств, предлагаемых в процессе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2) Самоконтроль: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контроль процесса и результата своей деятельности; объективно оценивать их;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и при необходим</w:t>
      </w:r>
      <w:r w:rsidR="008C7726">
        <w:rPr>
          <w:rFonts w:ascii="Times New Roman" w:hAnsi="Times New Roman" w:cs="Times New Roman"/>
          <w:color w:val="000000"/>
          <w:sz w:val="24"/>
          <w:szCs w:val="24"/>
        </w:rPr>
        <w:t>ости корректировать способы дей</w:t>
      </w:r>
      <w:r w:rsidRPr="006E628B">
        <w:rPr>
          <w:rFonts w:ascii="Times New Roman" w:hAnsi="Times New Roman" w:cs="Times New Roman"/>
          <w:color w:val="000000"/>
          <w:sz w:val="24"/>
          <w:szCs w:val="24"/>
        </w:rPr>
        <w:t xml:space="preserve">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ошибки в своей работе, у</w:t>
      </w:r>
      <w:r w:rsidR="008C7726">
        <w:rPr>
          <w:rFonts w:ascii="Times New Roman" w:hAnsi="Times New Roman" w:cs="Times New Roman"/>
          <w:color w:val="000000"/>
          <w:sz w:val="24"/>
          <w:szCs w:val="24"/>
        </w:rPr>
        <w:t>станавливать их причины, ве</w:t>
      </w:r>
      <w:r w:rsidRPr="006E628B">
        <w:rPr>
          <w:rFonts w:ascii="Times New Roman" w:hAnsi="Times New Roman" w:cs="Times New Roman"/>
          <w:color w:val="000000"/>
          <w:sz w:val="24"/>
          <w:szCs w:val="24"/>
        </w:rPr>
        <w:t xml:space="preserve">сти поиск путей преодоления ошибок;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3) Самооценка: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оценивать рациональность свои</w:t>
      </w:r>
      <w:r w:rsidR="008C7726">
        <w:rPr>
          <w:rFonts w:ascii="Times New Roman" w:hAnsi="Times New Roman" w:cs="Times New Roman"/>
          <w:color w:val="000000"/>
          <w:sz w:val="24"/>
          <w:szCs w:val="24"/>
        </w:rPr>
        <w:t>х действий, давать им качествен</w:t>
      </w:r>
      <w:r w:rsidRPr="006E628B">
        <w:rPr>
          <w:rFonts w:ascii="Times New Roman" w:hAnsi="Times New Roman" w:cs="Times New Roman"/>
          <w:color w:val="000000"/>
          <w:sz w:val="24"/>
          <w:szCs w:val="24"/>
        </w:rPr>
        <w:t xml:space="preserve">ную характеристику.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участвовать в совместной деятельности: распределять работу между членами группы (например, в случае решен</w:t>
      </w:r>
      <w:r w:rsidR="008C7726">
        <w:rPr>
          <w:rFonts w:ascii="Times New Roman" w:hAnsi="Times New Roman" w:cs="Times New Roman"/>
          <w:color w:val="000000"/>
          <w:sz w:val="24"/>
          <w:szCs w:val="24"/>
        </w:rPr>
        <w:t>ия задач, тре</w:t>
      </w:r>
      <w:r w:rsidRPr="006E628B">
        <w:rPr>
          <w:rFonts w:ascii="Times New Roman" w:hAnsi="Times New Roman" w:cs="Times New Roman"/>
          <w:color w:val="000000"/>
          <w:sz w:val="24"/>
          <w:szCs w:val="24"/>
        </w:rPr>
        <w:t>бующих перебора большого количества вариантов, приведения примеров и контрпримеров); согласовывать мнения в ходе поиска доказательств, выбора рацио</w:t>
      </w:r>
      <w:r w:rsidR="008C7726">
        <w:rPr>
          <w:rFonts w:ascii="Times New Roman" w:hAnsi="Times New Roman" w:cs="Times New Roman"/>
          <w:color w:val="000000"/>
          <w:sz w:val="24"/>
          <w:szCs w:val="24"/>
        </w:rPr>
        <w:t>нального способа, анализа инфор</w:t>
      </w:r>
      <w:r w:rsidRPr="006E628B">
        <w:rPr>
          <w:rFonts w:ascii="Times New Roman" w:hAnsi="Times New Roman" w:cs="Times New Roman"/>
          <w:color w:val="000000"/>
          <w:sz w:val="24"/>
          <w:szCs w:val="24"/>
        </w:rPr>
        <w:t xml:space="preserve">мации;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осуществлять совместный контроль и оценку выполняемых</w:t>
      </w:r>
      <w:r w:rsidR="008C7726">
        <w:rPr>
          <w:rFonts w:ascii="Times New Roman" w:hAnsi="Times New Roman" w:cs="Times New Roman"/>
          <w:color w:val="000000"/>
          <w:sz w:val="24"/>
          <w:szCs w:val="24"/>
        </w:rPr>
        <w:t xml:space="preserve"> дей</w:t>
      </w:r>
      <w:r w:rsidRPr="006E628B">
        <w:rPr>
          <w:rFonts w:ascii="Times New Roman" w:hAnsi="Times New Roman" w:cs="Times New Roman"/>
          <w:color w:val="000000"/>
          <w:sz w:val="24"/>
          <w:szCs w:val="24"/>
        </w:rPr>
        <w:t>ствий, предвидеть возможно</w:t>
      </w:r>
      <w:r w:rsidR="008C7726">
        <w:rPr>
          <w:rFonts w:ascii="Times New Roman" w:hAnsi="Times New Roman" w:cs="Times New Roman"/>
          <w:color w:val="000000"/>
          <w:sz w:val="24"/>
          <w:szCs w:val="24"/>
        </w:rPr>
        <w:t>сть возникновения ошибок и труд</w:t>
      </w:r>
      <w:r w:rsidRPr="006E628B">
        <w:rPr>
          <w:rFonts w:ascii="Times New Roman" w:hAnsi="Times New Roman" w:cs="Times New Roman"/>
          <w:color w:val="000000"/>
          <w:sz w:val="24"/>
          <w:szCs w:val="24"/>
        </w:rPr>
        <w:t xml:space="preserve">ностей, предусматривать пути их предупреждения.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первом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записывать, сравнивать, упорядочивать числа от 0 до 20;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пересчитывать различные объекты, устанавливать порядковый номер объекта;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находить числа, большие/меньшие данного числа на заданное число;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арифметические действия сложения и вычитания в пределах 20 (устно и письменно) без перехода через десяток;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называть и различать компоненты действий сложения (слагаемые, сумма) и вычитания (уменьшаемое, вычитаемое, разность);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текстовые задачи в одн</w:t>
      </w:r>
      <w:r w:rsidR="008C7726">
        <w:rPr>
          <w:rFonts w:ascii="Times New Roman" w:hAnsi="Times New Roman" w:cs="Times New Roman"/>
          <w:color w:val="000000"/>
          <w:sz w:val="24"/>
          <w:szCs w:val="24"/>
        </w:rPr>
        <w:t>о действие на сложение и вычита</w:t>
      </w:r>
      <w:r w:rsidRPr="006E628B">
        <w:rPr>
          <w:rFonts w:ascii="Times New Roman" w:hAnsi="Times New Roman" w:cs="Times New Roman"/>
          <w:color w:val="000000"/>
          <w:sz w:val="24"/>
          <w:szCs w:val="24"/>
        </w:rPr>
        <w:t xml:space="preserve">ние: выделять условие и требование (вопрос);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объекты по длине,</w:t>
      </w:r>
      <w:r w:rsidR="008C7726">
        <w:rPr>
          <w:rFonts w:ascii="Times New Roman" w:hAnsi="Times New Roman" w:cs="Times New Roman"/>
          <w:color w:val="000000"/>
          <w:sz w:val="24"/>
          <w:szCs w:val="24"/>
        </w:rPr>
        <w:t xml:space="preserve"> устанавливая между ними соотно</w:t>
      </w:r>
      <w:r w:rsidRPr="006E628B">
        <w:rPr>
          <w:rFonts w:ascii="Times New Roman" w:hAnsi="Times New Roman" w:cs="Times New Roman"/>
          <w:color w:val="000000"/>
          <w:sz w:val="24"/>
          <w:szCs w:val="24"/>
        </w:rPr>
        <w:t xml:space="preserve">шение длиннее/короче (выше/ниже, шире/уже);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знать и использовать единицу длины — сантиметр; измерять длину отрезка, чертить отрезок заданной длины (в см);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число и цифру;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геометрические ф</w:t>
      </w:r>
      <w:r w:rsidR="008C7726">
        <w:rPr>
          <w:rFonts w:ascii="Times New Roman" w:hAnsi="Times New Roman" w:cs="Times New Roman"/>
          <w:color w:val="000000"/>
          <w:sz w:val="24"/>
          <w:szCs w:val="24"/>
        </w:rPr>
        <w:t>игуры: круг, треугольник, прямо</w:t>
      </w:r>
      <w:r w:rsidRPr="006E628B">
        <w:rPr>
          <w:rFonts w:ascii="Times New Roman" w:hAnsi="Times New Roman" w:cs="Times New Roman"/>
          <w:color w:val="000000"/>
          <w:sz w:val="24"/>
          <w:szCs w:val="24"/>
        </w:rPr>
        <w:t xml:space="preserve">угольник (квадрат), отрезок;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между объектами соотношения: слева/справа, дальше/ближе, между, перед/за, над/под;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верные (истинны</w:t>
      </w:r>
      <w:r w:rsidR="008C7726">
        <w:rPr>
          <w:rFonts w:ascii="Times New Roman" w:hAnsi="Times New Roman" w:cs="Times New Roman"/>
          <w:color w:val="000000"/>
          <w:sz w:val="24"/>
          <w:szCs w:val="24"/>
        </w:rPr>
        <w:t>е) и неверные (ложные) утвержде</w:t>
      </w:r>
      <w:r w:rsidRPr="006E628B">
        <w:rPr>
          <w:rFonts w:ascii="Times New Roman" w:hAnsi="Times New Roman" w:cs="Times New Roman"/>
          <w:color w:val="000000"/>
          <w:sz w:val="24"/>
          <w:szCs w:val="24"/>
        </w:rPr>
        <w:t xml:space="preserve">ния относительно заданного набора объектов/предметов;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группировать объекты по зада</w:t>
      </w:r>
      <w:r w:rsidR="008C7726">
        <w:rPr>
          <w:rFonts w:ascii="Times New Roman" w:hAnsi="Times New Roman" w:cs="Times New Roman"/>
          <w:color w:val="000000"/>
          <w:sz w:val="24"/>
          <w:szCs w:val="24"/>
        </w:rPr>
        <w:t>нному признаку; находить и назы</w:t>
      </w:r>
      <w:r w:rsidRPr="006E628B">
        <w:rPr>
          <w:rFonts w:ascii="Times New Roman" w:hAnsi="Times New Roman" w:cs="Times New Roman"/>
          <w:color w:val="000000"/>
          <w:sz w:val="24"/>
          <w:szCs w:val="24"/>
        </w:rPr>
        <w:t xml:space="preserve">вать закономерности в ряду объектов повседневной жизни;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строки и столбцы таблицы, вносить данное в таблицу, извлекать данное/данные из таблицы;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два объекта (числа, геометрические фигуры);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распределять объекты на две группы по заданному основанию.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во </w:t>
      </w:r>
      <w:r w:rsidRPr="006E628B">
        <w:rPr>
          <w:rFonts w:ascii="Times New Roman" w:hAnsi="Times New Roman" w:cs="Times New Roman"/>
          <w:b/>
          <w:bCs/>
          <w:color w:val="000000"/>
          <w:sz w:val="24"/>
          <w:szCs w:val="24"/>
        </w:rPr>
        <w:t xml:space="preserve">втором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записывать, сравнивать, упорядочивать числа в пределах 100;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число большее/меньшее данного числа на заданное число (в пределах 100); большее данного числа в заданное число раз (в пределах 20);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называть и различать компоненты действий умнож</w:t>
      </w:r>
      <w:r w:rsidR="008C7726">
        <w:rPr>
          <w:rFonts w:ascii="Times New Roman" w:hAnsi="Times New Roman" w:cs="Times New Roman"/>
          <w:color w:val="000000"/>
          <w:sz w:val="24"/>
          <w:szCs w:val="24"/>
        </w:rPr>
        <w:t>ения (множи</w:t>
      </w:r>
      <w:r w:rsidRPr="006E628B">
        <w:rPr>
          <w:rFonts w:ascii="Times New Roman" w:hAnsi="Times New Roman" w:cs="Times New Roman"/>
          <w:color w:val="000000"/>
          <w:sz w:val="24"/>
          <w:szCs w:val="24"/>
        </w:rPr>
        <w:t xml:space="preserve">тели, произведение); деления (делимое, делитель, частное);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неизвестный компонент сложения, вычитания;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при выполнении практических заданий единицы величин длины (сантиметр, дециметр, метр), массы (килограмм), времени (минута, час); стоимо</w:t>
      </w:r>
      <w:r w:rsidR="008C7726">
        <w:rPr>
          <w:rFonts w:ascii="Times New Roman" w:hAnsi="Times New Roman" w:cs="Times New Roman"/>
          <w:color w:val="000000"/>
          <w:sz w:val="24"/>
          <w:szCs w:val="24"/>
        </w:rPr>
        <w:t>сти (рубль, копейка); преобразо</w:t>
      </w:r>
      <w:r w:rsidRPr="006E628B">
        <w:rPr>
          <w:rFonts w:ascii="Times New Roman" w:hAnsi="Times New Roman" w:cs="Times New Roman"/>
          <w:color w:val="000000"/>
          <w:sz w:val="24"/>
          <w:szCs w:val="24"/>
        </w:rPr>
        <w:t xml:space="preserve">вывать одни единицы данных величин в другие;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w:t>
      </w:r>
      <w:r w:rsidR="008C7726">
        <w:rPr>
          <w:rFonts w:ascii="Times New Roman" w:hAnsi="Times New Roman" w:cs="Times New Roman"/>
          <w:color w:val="000000"/>
          <w:sz w:val="24"/>
          <w:szCs w:val="24"/>
        </w:rPr>
        <w:t>ины длины, массы, вре</w:t>
      </w:r>
      <w:r w:rsidRPr="006E628B">
        <w:rPr>
          <w:rFonts w:ascii="Times New Roman" w:hAnsi="Times New Roman" w:cs="Times New Roman"/>
          <w:color w:val="000000"/>
          <w:sz w:val="24"/>
          <w:szCs w:val="24"/>
        </w:rPr>
        <w:t>мени, стоимости, устанавлив</w:t>
      </w:r>
      <w:r w:rsidR="008C7726">
        <w:rPr>
          <w:rFonts w:ascii="Times New Roman" w:hAnsi="Times New Roman" w:cs="Times New Roman"/>
          <w:color w:val="000000"/>
          <w:sz w:val="24"/>
          <w:szCs w:val="24"/>
        </w:rPr>
        <w:t>ая между ними соотношение «боль</w:t>
      </w:r>
      <w:r w:rsidRPr="006E628B">
        <w:rPr>
          <w:rFonts w:ascii="Times New Roman" w:hAnsi="Times New Roman" w:cs="Times New Roman"/>
          <w:color w:val="000000"/>
          <w:sz w:val="24"/>
          <w:szCs w:val="24"/>
        </w:rPr>
        <w:t xml:space="preserve">ше/меньше на»; </w:t>
      </w:r>
    </w:p>
    <w:p w:rsidR="00C5447D" w:rsidRPr="006E628B" w:rsidRDefault="00C5447D" w:rsidP="008C7726">
      <w:pPr>
        <w:autoSpaceDE w:val="0"/>
        <w:autoSpaceDN w:val="0"/>
        <w:adjustRightInd w:val="0"/>
        <w:spacing w:after="10514"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текстовые задачи в одн</w:t>
      </w:r>
      <w:r w:rsidR="008C7726">
        <w:rPr>
          <w:rFonts w:ascii="Times New Roman" w:hAnsi="Times New Roman" w:cs="Times New Roman"/>
          <w:color w:val="000000"/>
          <w:sz w:val="24"/>
          <w:szCs w:val="24"/>
        </w:rPr>
        <w:t>о-два действия: представлять за</w:t>
      </w:r>
      <w:r w:rsidRPr="006E628B">
        <w:rPr>
          <w:rFonts w:ascii="Times New Roman" w:hAnsi="Times New Roman" w:cs="Times New Roman"/>
          <w:color w:val="000000"/>
          <w:sz w:val="24"/>
          <w:szCs w:val="24"/>
        </w:rPr>
        <w:t xml:space="preserve">дачу (краткая запись, рисунок, </w:t>
      </w:r>
      <w:r w:rsidR="008C7726">
        <w:rPr>
          <w:rFonts w:ascii="Times New Roman" w:hAnsi="Times New Roman" w:cs="Times New Roman"/>
          <w:color w:val="000000"/>
          <w:sz w:val="24"/>
          <w:szCs w:val="24"/>
        </w:rPr>
        <w:t>таблица или другая модель); пла</w:t>
      </w:r>
      <w:r w:rsidRPr="006E628B">
        <w:rPr>
          <w:rFonts w:ascii="Times New Roman" w:hAnsi="Times New Roman" w:cs="Times New Roman"/>
          <w:color w:val="000000"/>
          <w:sz w:val="24"/>
          <w:szCs w:val="24"/>
        </w:rPr>
        <w:t xml:space="preserve">нировать ход решения текстовой задачи в два действия, оформ-лять его в виде арифметического действия/действий, записывать ответ; — различать и называть геометрические фигуры: прямой угол; ло-маную, многоугольник; выделять среди четырехугольников пря-моугольники, квадраты;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выполнять измерение длин реальных объектов с помощью ли-нейки; — находить </w:t>
      </w:r>
      <w:r w:rsidRPr="006E628B">
        <w:rPr>
          <w:rFonts w:ascii="Times New Roman" w:hAnsi="Times New Roman" w:cs="Times New Roman"/>
          <w:color w:val="000000"/>
          <w:sz w:val="24"/>
          <w:szCs w:val="24"/>
        </w:rPr>
        <w:lastRenderedPageBreak/>
        <w:t xml:space="preserve">длину ломаной, состоящей из двух-трёх звеньев, пери-метр прямоугольника (квадрата); — распознавать верные (истинные) и неверные (ложные) утвержде-ния со словами «все», «каждый»; проводить одно-двухшаговые логические рассуждения и делать выводы; — находить общий признак группы математических объектов (чисел, величин, геометрических фигур); — находить закономерность в ряду объектов (чисел, геометрических фигур); —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 сравнивать группы объектов (находить общее, различное); — обнаруживать модели геометрических фигур в окружающем мире; — подбирать примеры, подтверждающие суждение, ответ; — составлять (дополнять) текстовую задачу; — проверять правильность вычислений.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третьем классе </w:t>
      </w:r>
      <w:r w:rsidRPr="006E628B">
        <w:rPr>
          <w:rFonts w:ascii="Times New Roman" w:hAnsi="Times New Roman" w:cs="Times New Roman"/>
          <w:color w:val="000000"/>
          <w:sz w:val="24"/>
          <w:szCs w:val="24"/>
        </w:rPr>
        <w:t xml:space="preserve">обучающийся научится: </w:t>
      </w:r>
      <w:r w:rsidR="00966D24" w:rsidRPr="006E628B">
        <w:rPr>
          <w:rFonts w:ascii="Times New Roman" w:hAnsi="Times New Roman" w:cs="Times New Roman"/>
          <w:color w:val="000000"/>
          <w:sz w:val="24"/>
          <w:szCs w:val="24"/>
        </w:rPr>
        <w:t>— читать, записывать, сравнивать, упорядочивать числа в пределах 1000; — находить число большее/меньшее данного числа на заданное число, в заданное число раз (в пределах 1000);</w:t>
      </w:r>
      <w:r w:rsidRPr="006E628B">
        <w:rPr>
          <w:rFonts w:ascii="Times New Roman" w:hAnsi="Times New Roman" w:cs="Times New Roman"/>
          <w:color w:val="000000"/>
          <w:sz w:val="24"/>
          <w:szCs w:val="24"/>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 выполнять действия умножение и деление с числами 0 и 1; деле-ние с остатком; —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 использовать при вычислениях переместительное и сочетательное свойства сложения; — находить неизвестный компонент арифметического действия; —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 сравнивать величины длины, площади, массы, времени, стоимо-сти, устанавливая между ними соотношение «больше/меньше на/в»; — называть, находить долю величины (половина, четверть); — сравнивать величины, выраженные долями; —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 конструировать прямоугольник из данных фигур (квадратов), делить прямоугольник, многоугольник на заданные части; — сравнивать фигуры по площади (наложение, сопоставление чис-ловых значений);— находить периметр прямоугольника (квадрата), площадь прямо-угольника (квадрата), используя правило/алгоритм; —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 классифицировать объекты по одному-двум признакам; —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 структурировать информацию: заполнять простейшие таблицы по образцу; — составлять план выполнения учебного задания и следовать ему; выполнять действия по алгоритму; — сравнивать математические объекты (находить общее, различное, уникальное); — выбирать верное решение математической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К концу обучения в </w:t>
      </w:r>
      <w:r w:rsidRPr="006E628B">
        <w:rPr>
          <w:rFonts w:ascii="Times New Roman" w:hAnsi="Times New Roman" w:cs="Times New Roman"/>
          <w:b/>
          <w:bCs/>
          <w:color w:val="000000"/>
          <w:sz w:val="24"/>
          <w:szCs w:val="24"/>
        </w:rPr>
        <w:t xml:space="preserve">четвертом классе </w:t>
      </w:r>
      <w:r w:rsidRPr="006E628B">
        <w:rPr>
          <w:rFonts w:ascii="Times New Roman" w:hAnsi="Times New Roman" w:cs="Times New Roman"/>
          <w:color w:val="000000"/>
          <w:sz w:val="24"/>
          <w:szCs w:val="24"/>
        </w:rPr>
        <w:t xml:space="preserve">обучающийся научится: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записывать, сравнивать, упорядочивать многозначные числа;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число большее/меньшее данного числа на заданное число, в заданное число раз;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w:t>
      </w:r>
      <w:r w:rsidR="008C7726">
        <w:rPr>
          <w:rFonts w:ascii="Times New Roman" w:hAnsi="Times New Roman" w:cs="Times New Roman"/>
          <w:color w:val="000000"/>
          <w:sz w:val="24"/>
          <w:szCs w:val="24"/>
        </w:rPr>
        <w:t>чного числа на однозначное, дву</w:t>
      </w:r>
      <w:r w:rsidRPr="006E628B">
        <w:rPr>
          <w:rFonts w:ascii="Times New Roman" w:hAnsi="Times New Roman" w:cs="Times New Roman"/>
          <w:color w:val="000000"/>
          <w:sz w:val="24"/>
          <w:szCs w:val="24"/>
        </w:rPr>
        <w:t xml:space="preserve">значное число письменно (в пределах 100 — устно); деление с остатком — письменно (в пределах 1000);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вычислять значение числового</w:t>
      </w:r>
      <w:r w:rsidR="008C7726">
        <w:rPr>
          <w:rFonts w:ascii="Times New Roman" w:hAnsi="Times New Roman" w:cs="Times New Roman"/>
          <w:color w:val="000000"/>
          <w:sz w:val="24"/>
          <w:szCs w:val="24"/>
        </w:rPr>
        <w:t xml:space="preserve"> выражения (со скобками/без ско</w:t>
      </w:r>
      <w:r w:rsidRPr="006E628B">
        <w:rPr>
          <w:rFonts w:ascii="Times New Roman" w:hAnsi="Times New Roman" w:cs="Times New Roman"/>
          <w:color w:val="000000"/>
          <w:sz w:val="24"/>
          <w:szCs w:val="24"/>
        </w:rPr>
        <w:t xml:space="preserve">бок), содержащего действия сложения, вычитания, умножения, деления с многозначными числами;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при вычисления</w:t>
      </w:r>
      <w:r w:rsidR="008C7726">
        <w:rPr>
          <w:rFonts w:ascii="Times New Roman" w:hAnsi="Times New Roman" w:cs="Times New Roman"/>
          <w:color w:val="000000"/>
          <w:sz w:val="24"/>
          <w:szCs w:val="24"/>
        </w:rPr>
        <w:t>х изученные свойства арифметиче</w:t>
      </w:r>
      <w:r w:rsidRPr="006E628B">
        <w:rPr>
          <w:rFonts w:ascii="Times New Roman" w:hAnsi="Times New Roman" w:cs="Times New Roman"/>
          <w:color w:val="000000"/>
          <w:sz w:val="24"/>
          <w:szCs w:val="24"/>
        </w:rPr>
        <w:t xml:space="preserve">ских действий;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прикидку результа</w:t>
      </w:r>
      <w:r w:rsidR="008C7726">
        <w:rPr>
          <w:rFonts w:ascii="Times New Roman" w:hAnsi="Times New Roman" w:cs="Times New Roman"/>
          <w:color w:val="000000"/>
          <w:sz w:val="24"/>
          <w:szCs w:val="24"/>
        </w:rPr>
        <w:t>та вычислений; осуществлять про</w:t>
      </w:r>
      <w:r w:rsidRPr="006E628B">
        <w:rPr>
          <w:rFonts w:ascii="Times New Roman" w:hAnsi="Times New Roman" w:cs="Times New Roman"/>
          <w:color w:val="000000"/>
          <w:sz w:val="24"/>
          <w:szCs w:val="24"/>
        </w:rPr>
        <w:t>верку полученного ре</w:t>
      </w:r>
      <w:r w:rsidR="008C7726">
        <w:rPr>
          <w:rFonts w:ascii="Times New Roman" w:hAnsi="Times New Roman" w:cs="Times New Roman"/>
          <w:color w:val="000000"/>
          <w:sz w:val="24"/>
          <w:szCs w:val="24"/>
        </w:rPr>
        <w:t>зультата по критериям: достовер</w:t>
      </w:r>
      <w:r w:rsidRPr="006E628B">
        <w:rPr>
          <w:rFonts w:ascii="Times New Roman" w:hAnsi="Times New Roman" w:cs="Times New Roman"/>
          <w:color w:val="000000"/>
          <w:sz w:val="24"/>
          <w:szCs w:val="24"/>
        </w:rPr>
        <w:t xml:space="preserve">ность(реальность), соответствие правилу/алгоритму, а также с помощью калькулятора;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долю величины, величину по ее доле; </w:t>
      </w:r>
    </w:p>
    <w:p w:rsidR="00966D24"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находить неизвестный комп</w:t>
      </w:r>
      <w:r w:rsidR="00966D24" w:rsidRPr="006E628B">
        <w:rPr>
          <w:rFonts w:ascii="Times New Roman" w:hAnsi="Times New Roman" w:cs="Times New Roman"/>
          <w:color w:val="000000"/>
          <w:sz w:val="24"/>
          <w:szCs w:val="24"/>
        </w:rPr>
        <w:t>онент арифметического действия;</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единицы величин для при решении задач (длина, масса, время, вместимость, стоимость, площадь, скорость);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при решении текс</w:t>
      </w:r>
      <w:r w:rsidR="008C7726">
        <w:rPr>
          <w:rFonts w:ascii="Times New Roman" w:hAnsi="Times New Roman" w:cs="Times New Roman"/>
          <w:color w:val="000000"/>
          <w:sz w:val="24"/>
          <w:szCs w:val="24"/>
        </w:rPr>
        <w:t>товых задач и в практических си</w:t>
      </w:r>
      <w:r w:rsidRPr="006E628B">
        <w:rPr>
          <w:rFonts w:ascii="Times New Roman" w:hAnsi="Times New Roman" w:cs="Times New Roman"/>
          <w:color w:val="000000"/>
          <w:sz w:val="24"/>
          <w:szCs w:val="24"/>
        </w:rPr>
        <w:t xml:space="preserve">туациях соотношения между скоростью, временем и пройденным путем, между производительностью, временем и объёмом работы;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w:t>
      </w:r>
      <w:r w:rsidR="008C7726">
        <w:rPr>
          <w:rFonts w:ascii="Times New Roman" w:hAnsi="Times New Roman" w:cs="Times New Roman"/>
          <w:color w:val="000000"/>
          <w:sz w:val="24"/>
          <w:szCs w:val="24"/>
        </w:rPr>
        <w:t>пределять с помо</w:t>
      </w:r>
      <w:r w:rsidRPr="006E628B">
        <w:rPr>
          <w:rFonts w:ascii="Times New Roman" w:hAnsi="Times New Roman" w:cs="Times New Roman"/>
          <w:color w:val="000000"/>
          <w:sz w:val="24"/>
          <w:szCs w:val="24"/>
        </w:rPr>
        <w:t xml:space="preserve">щью измерительных сосудов вместимость; выполнять прикидку и оценку результата измерений;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текстовые задачи в 1—</w:t>
      </w:r>
      <w:r w:rsidR="008C7726">
        <w:rPr>
          <w:rFonts w:ascii="Times New Roman" w:hAnsi="Times New Roman" w:cs="Times New Roman"/>
          <w:color w:val="000000"/>
          <w:sz w:val="24"/>
          <w:szCs w:val="24"/>
        </w:rPr>
        <w:t>3 действия, выполнять преобразо</w:t>
      </w:r>
      <w:r w:rsidRPr="006E628B">
        <w:rPr>
          <w:rFonts w:ascii="Times New Roman" w:hAnsi="Times New Roman" w:cs="Times New Roman"/>
          <w:color w:val="000000"/>
          <w:sz w:val="24"/>
          <w:szCs w:val="24"/>
        </w:rP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w:t>
      </w:r>
      <w:r w:rsidR="009F7D2E">
        <w:rPr>
          <w:rFonts w:ascii="Times New Roman" w:hAnsi="Times New Roman" w:cs="Times New Roman"/>
          <w:color w:val="000000"/>
          <w:sz w:val="24"/>
          <w:szCs w:val="24"/>
        </w:rPr>
        <w:t>езультат по критериям: достовер</w:t>
      </w:r>
      <w:r w:rsidRPr="006E628B">
        <w:rPr>
          <w:rFonts w:ascii="Times New Roman" w:hAnsi="Times New Roman" w:cs="Times New Roman"/>
          <w:color w:val="000000"/>
          <w:sz w:val="24"/>
          <w:szCs w:val="24"/>
        </w:rPr>
        <w:t xml:space="preserve">ность/реальность, соответствие условию;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практические задачи, связанные с повседневной жизнью (на покупки, движение и т. п.),</w:t>
      </w:r>
      <w:r w:rsidR="009F7D2E">
        <w:rPr>
          <w:rFonts w:ascii="Times New Roman" w:hAnsi="Times New Roman" w:cs="Times New Roman"/>
          <w:color w:val="000000"/>
          <w:sz w:val="24"/>
          <w:szCs w:val="24"/>
        </w:rPr>
        <w:t xml:space="preserve"> в том числе, с избыточными дан</w:t>
      </w:r>
      <w:r w:rsidRPr="006E628B">
        <w:rPr>
          <w:rFonts w:ascii="Times New Roman" w:hAnsi="Times New Roman" w:cs="Times New Roman"/>
          <w:color w:val="000000"/>
          <w:sz w:val="24"/>
          <w:szCs w:val="24"/>
        </w:rPr>
        <w:t xml:space="preserve">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называть геометрические фигуры: окружность, круг;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изображать с помощью циркуля и линейки окружность заданного радиуса;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изображения простейших пространственных фигур: шара, куба, цилиндра, конус</w:t>
      </w:r>
      <w:r w:rsidR="009F7D2E">
        <w:rPr>
          <w:rFonts w:ascii="Times New Roman" w:hAnsi="Times New Roman" w:cs="Times New Roman"/>
          <w:color w:val="000000"/>
          <w:sz w:val="24"/>
          <w:szCs w:val="24"/>
        </w:rPr>
        <w:t>а, пирамиды; распознавать в про</w:t>
      </w:r>
      <w:r w:rsidRPr="006E628B">
        <w:rPr>
          <w:rFonts w:ascii="Times New Roman" w:hAnsi="Times New Roman" w:cs="Times New Roman"/>
          <w:color w:val="000000"/>
          <w:sz w:val="24"/>
          <w:szCs w:val="24"/>
        </w:rPr>
        <w:t xml:space="preserve">стейших случаях проекции предметов окружающего мира на плоскость (пол, стену);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разбиение (показыва</w:t>
      </w:r>
      <w:r w:rsidR="009F7D2E">
        <w:rPr>
          <w:rFonts w:ascii="Times New Roman" w:hAnsi="Times New Roman" w:cs="Times New Roman"/>
          <w:color w:val="000000"/>
          <w:sz w:val="24"/>
          <w:szCs w:val="24"/>
        </w:rPr>
        <w:t>ть на рисунке, чертеже) простей</w:t>
      </w:r>
      <w:r w:rsidRPr="006E628B">
        <w:rPr>
          <w:rFonts w:ascii="Times New Roman" w:hAnsi="Times New Roman" w:cs="Times New Roman"/>
          <w:color w:val="000000"/>
          <w:sz w:val="24"/>
          <w:szCs w:val="24"/>
        </w:rPr>
        <w:t xml:space="preserve">шей составной фигуры на прямоугольники (квадраты), находить периметр и площадь фигур, </w:t>
      </w:r>
      <w:r w:rsidR="009F7D2E">
        <w:rPr>
          <w:rFonts w:ascii="Times New Roman" w:hAnsi="Times New Roman" w:cs="Times New Roman"/>
          <w:color w:val="000000"/>
          <w:sz w:val="24"/>
          <w:szCs w:val="24"/>
        </w:rPr>
        <w:t>составленных из двух-трех прямо</w:t>
      </w:r>
      <w:r w:rsidRPr="006E628B">
        <w:rPr>
          <w:rFonts w:ascii="Times New Roman" w:hAnsi="Times New Roman" w:cs="Times New Roman"/>
          <w:color w:val="000000"/>
          <w:sz w:val="24"/>
          <w:szCs w:val="24"/>
        </w:rPr>
        <w:t xml:space="preserve">угольников (квадратов);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верные (исти</w:t>
      </w:r>
      <w:r w:rsidR="009F7D2E">
        <w:rPr>
          <w:rFonts w:ascii="Times New Roman" w:hAnsi="Times New Roman" w:cs="Times New Roman"/>
          <w:color w:val="000000"/>
          <w:sz w:val="24"/>
          <w:szCs w:val="24"/>
        </w:rPr>
        <w:t>нные) и неверные (ложные) утвер</w:t>
      </w:r>
      <w:r w:rsidRPr="006E628B">
        <w:rPr>
          <w:rFonts w:ascii="Times New Roman" w:hAnsi="Times New Roman" w:cs="Times New Roman"/>
          <w:color w:val="000000"/>
          <w:sz w:val="24"/>
          <w:szCs w:val="24"/>
        </w:rPr>
        <w:t xml:space="preserve">ждения; приводить пример, контрпример;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утверждение </w:t>
      </w:r>
      <w:r w:rsidR="009F7D2E">
        <w:rPr>
          <w:rFonts w:ascii="Times New Roman" w:hAnsi="Times New Roman" w:cs="Times New Roman"/>
          <w:color w:val="000000"/>
          <w:sz w:val="24"/>
          <w:szCs w:val="24"/>
        </w:rPr>
        <w:t>(вывод), строить логические рас</w:t>
      </w:r>
      <w:r w:rsidRPr="006E628B">
        <w:rPr>
          <w:rFonts w:ascii="Times New Roman" w:hAnsi="Times New Roman" w:cs="Times New Roman"/>
          <w:color w:val="000000"/>
          <w:sz w:val="24"/>
          <w:szCs w:val="24"/>
        </w:rPr>
        <w:t xml:space="preserve">суждения (одно-/двухшаговые) с использованием изученных связок;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классифицировать объекты по заданным/самостояте</w:t>
      </w:r>
      <w:r w:rsidR="009F7D2E">
        <w:rPr>
          <w:rFonts w:ascii="Times New Roman" w:hAnsi="Times New Roman" w:cs="Times New Roman"/>
          <w:color w:val="000000"/>
          <w:sz w:val="24"/>
          <w:szCs w:val="24"/>
        </w:rPr>
        <w:t>льно уста</w:t>
      </w:r>
      <w:r w:rsidRPr="006E628B">
        <w:rPr>
          <w:rFonts w:ascii="Times New Roman" w:hAnsi="Times New Roman" w:cs="Times New Roman"/>
          <w:color w:val="000000"/>
          <w:sz w:val="24"/>
          <w:szCs w:val="24"/>
        </w:rPr>
        <w:t xml:space="preserve">новленным одному-двум признакам;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извлекать и использовать для </w:t>
      </w:r>
      <w:r w:rsidR="009F7D2E">
        <w:rPr>
          <w:rFonts w:ascii="Times New Roman" w:hAnsi="Times New Roman" w:cs="Times New Roman"/>
          <w:color w:val="000000"/>
          <w:sz w:val="24"/>
          <w:szCs w:val="24"/>
        </w:rPr>
        <w:t>выполнения заданий и решения за</w:t>
      </w:r>
      <w:r w:rsidRPr="006E628B">
        <w:rPr>
          <w:rFonts w:ascii="Times New Roman" w:hAnsi="Times New Roman" w:cs="Times New Roman"/>
          <w:color w:val="000000"/>
          <w:sz w:val="24"/>
          <w:szCs w:val="24"/>
        </w:rPr>
        <w:t>дач информацию, представленную в простейших столбчатых диаграммах, таблицах с данн</w:t>
      </w:r>
      <w:r w:rsidR="009F7D2E">
        <w:rPr>
          <w:rFonts w:ascii="Times New Roman" w:hAnsi="Times New Roman" w:cs="Times New Roman"/>
          <w:color w:val="000000"/>
          <w:sz w:val="24"/>
          <w:szCs w:val="24"/>
        </w:rPr>
        <w:t>ыми о реальных процессах и явле</w:t>
      </w:r>
      <w:r w:rsidRPr="006E628B">
        <w:rPr>
          <w:rFonts w:ascii="Times New Roman" w:hAnsi="Times New Roman" w:cs="Times New Roman"/>
          <w:color w:val="000000"/>
          <w:sz w:val="24"/>
          <w:szCs w:val="24"/>
        </w:rPr>
        <w:t xml:space="preserve">ниях окружающего мира (например, календарь, расписание), в предметах повседневной жизни (например, счет, меню, прайс-лист, объявление);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заполнять данными предл</w:t>
      </w:r>
      <w:r w:rsidR="009F7D2E">
        <w:rPr>
          <w:rFonts w:ascii="Times New Roman" w:hAnsi="Times New Roman" w:cs="Times New Roman"/>
          <w:color w:val="000000"/>
          <w:sz w:val="24"/>
          <w:szCs w:val="24"/>
        </w:rPr>
        <w:t>оженную таблицу, столбчатую диа</w:t>
      </w:r>
      <w:r w:rsidRPr="006E628B">
        <w:rPr>
          <w:rFonts w:ascii="Times New Roman" w:hAnsi="Times New Roman" w:cs="Times New Roman"/>
          <w:color w:val="000000"/>
          <w:sz w:val="24"/>
          <w:szCs w:val="24"/>
        </w:rPr>
        <w:t xml:space="preserve">грамму;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формализованные описания последовательности действий (алгоритм, план, схе</w:t>
      </w:r>
      <w:r w:rsidR="009F7D2E">
        <w:rPr>
          <w:rFonts w:ascii="Times New Roman" w:hAnsi="Times New Roman" w:cs="Times New Roman"/>
          <w:color w:val="000000"/>
          <w:sz w:val="24"/>
          <w:szCs w:val="24"/>
        </w:rPr>
        <w:t>ма) в практических и учебных си</w:t>
      </w:r>
      <w:r w:rsidRPr="006E628B">
        <w:rPr>
          <w:rFonts w:ascii="Times New Roman" w:hAnsi="Times New Roman" w:cs="Times New Roman"/>
          <w:color w:val="000000"/>
          <w:sz w:val="24"/>
          <w:szCs w:val="24"/>
        </w:rPr>
        <w:t xml:space="preserve">туациях; дополнять алгоритм, упорядочивать шаги алгоритма;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рациональное решение;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составлять модель текстовой задачи, числовое выражение;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ход решения математической задачи;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все верные решения задачи из предложенных.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ОКРУЖАЮЩИЙ МИР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w:t>
      </w:r>
      <w:r w:rsidR="009F7D2E">
        <w:rPr>
          <w:rFonts w:ascii="Times New Roman" w:hAnsi="Times New Roman" w:cs="Times New Roman"/>
          <w:color w:val="000000"/>
          <w:sz w:val="24"/>
          <w:szCs w:val="24"/>
        </w:rPr>
        <w:t>ного предмета, тематическое пла</w:t>
      </w:r>
      <w:r w:rsidRPr="006E628B">
        <w:rPr>
          <w:rFonts w:ascii="Times New Roman" w:hAnsi="Times New Roman" w:cs="Times New Roman"/>
          <w:color w:val="000000"/>
          <w:sz w:val="24"/>
          <w:szCs w:val="24"/>
        </w:rPr>
        <w:t xml:space="preserve">нирование.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w:t>
      </w:r>
      <w:r w:rsidR="009F7D2E">
        <w:rPr>
          <w:rFonts w:ascii="Times New Roman" w:hAnsi="Times New Roman" w:cs="Times New Roman"/>
          <w:color w:val="000000"/>
          <w:sz w:val="24"/>
          <w:szCs w:val="24"/>
        </w:rPr>
        <w:t>нируемым результатам и тематиче</w:t>
      </w:r>
      <w:r w:rsidRPr="006E628B">
        <w:rPr>
          <w:rFonts w:ascii="Times New Roman" w:hAnsi="Times New Roman" w:cs="Times New Roman"/>
          <w:color w:val="000000"/>
          <w:sz w:val="24"/>
          <w:szCs w:val="24"/>
        </w:rPr>
        <w:t xml:space="preserve">скому планированию.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обучения раскрывает</w:t>
      </w:r>
      <w:r w:rsidR="009F7D2E">
        <w:rPr>
          <w:rFonts w:ascii="Times New Roman" w:hAnsi="Times New Roman" w:cs="Times New Roman"/>
          <w:color w:val="000000"/>
          <w:sz w:val="24"/>
          <w:szCs w:val="24"/>
        </w:rPr>
        <w:t xml:space="preserve"> содержательные линии для обяза</w:t>
      </w:r>
      <w:r w:rsidRPr="006E628B">
        <w:rPr>
          <w:rFonts w:ascii="Times New Roman" w:hAnsi="Times New Roman" w:cs="Times New Roman"/>
          <w:color w:val="000000"/>
          <w:sz w:val="24"/>
          <w:szCs w:val="24"/>
        </w:rPr>
        <w:t>тельного изучения в каждом классе начальной школы. Содержание обучения в каждом классе завершатся перечнем универсальных учебных действий— познавательных, комму</w:t>
      </w:r>
      <w:r w:rsidR="009F7D2E">
        <w:rPr>
          <w:rFonts w:ascii="Times New Roman" w:hAnsi="Times New Roman" w:cs="Times New Roman"/>
          <w:color w:val="000000"/>
          <w:sz w:val="24"/>
          <w:szCs w:val="24"/>
        </w:rPr>
        <w:t>никативных и регулятивных, кото</w:t>
      </w:r>
      <w:r w:rsidRPr="006E628B">
        <w:rPr>
          <w:rFonts w:ascii="Times New Roman" w:hAnsi="Times New Roman" w:cs="Times New Roman"/>
          <w:color w:val="000000"/>
          <w:sz w:val="24"/>
          <w:szCs w:val="24"/>
        </w:rPr>
        <w:t>рые возможно формировать средс</w:t>
      </w:r>
      <w:r w:rsidR="006936DB">
        <w:rPr>
          <w:rFonts w:ascii="Times New Roman" w:hAnsi="Times New Roman" w:cs="Times New Roman"/>
          <w:color w:val="000000"/>
          <w:sz w:val="24"/>
          <w:szCs w:val="24"/>
        </w:rPr>
        <w:t>твами учебного предмета «Окружа</w:t>
      </w:r>
      <w:r w:rsidRPr="006E628B">
        <w:rPr>
          <w:rFonts w:ascii="Times New Roman" w:hAnsi="Times New Roman" w:cs="Times New Roman"/>
          <w:color w:val="000000"/>
          <w:sz w:val="24"/>
          <w:szCs w:val="24"/>
        </w:rPr>
        <w:t>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w:t>
      </w:r>
      <w:r w:rsidR="009F7D2E">
        <w:rPr>
          <w:rFonts w:ascii="Times New Roman" w:hAnsi="Times New Roman" w:cs="Times New Roman"/>
          <w:color w:val="000000"/>
          <w:sz w:val="24"/>
          <w:szCs w:val="24"/>
        </w:rPr>
        <w:t>ается. С учётом того, что выпол</w:t>
      </w:r>
      <w:r w:rsidRPr="006E628B">
        <w:rPr>
          <w:rFonts w:ascii="Times New Roman" w:hAnsi="Times New Roman" w:cs="Times New Roman"/>
          <w:color w:val="000000"/>
          <w:sz w:val="24"/>
          <w:szCs w:val="24"/>
        </w:rPr>
        <w:t>нение правил совместной деятельност</w:t>
      </w:r>
      <w:r w:rsidR="009F7D2E">
        <w:rPr>
          <w:rFonts w:ascii="Times New Roman" w:hAnsi="Times New Roman" w:cs="Times New Roman"/>
          <w:color w:val="000000"/>
          <w:sz w:val="24"/>
          <w:szCs w:val="24"/>
        </w:rPr>
        <w:t>и строится на интеграции регуля</w:t>
      </w:r>
      <w:r w:rsidRPr="006E628B">
        <w:rPr>
          <w:rFonts w:ascii="Times New Roman" w:hAnsi="Times New Roman" w:cs="Times New Roman"/>
          <w:color w:val="000000"/>
          <w:sz w:val="24"/>
          <w:szCs w:val="24"/>
        </w:rPr>
        <w:t>тивных (определенные волевые усилия, саморегуляция, самоконтроль, проявление терпения и доброжелат</w:t>
      </w:r>
      <w:r w:rsidR="009F7D2E">
        <w:rPr>
          <w:rFonts w:ascii="Times New Roman" w:hAnsi="Times New Roman" w:cs="Times New Roman"/>
          <w:color w:val="000000"/>
          <w:sz w:val="24"/>
          <w:szCs w:val="24"/>
        </w:rPr>
        <w:t>ельности при налаживании отноше</w:t>
      </w:r>
      <w:r w:rsidRPr="006E628B">
        <w:rPr>
          <w:rFonts w:ascii="Times New Roman" w:hAnsi="Times New Roman" w:cs="Times New Roman"/>
          <w:color w:val="000000"/>
          <w:sz w:val="24"/>
          <w:szCs w:val="24"/>
        </w:rPr>
        <w:t>ний) и коммуникативных (способно</w:t>
      </w:r>
      <w:r w:rsidR="009F7D2E">
        <w:rPr>
          <w:rFonts w:ascii="Times New Roman" w:hAnsi="Times New Roman" w:cs="Times New Roman"/>
          <w:color w:val="000000"/>
          <w:sz w:val="24"/>
          <w:szCs w:val="24"/>
        </w:rPr>
        <w:t>сть вербальными средствами уста</w:t>
      </w:r>
      <w:r w:rsidRPr="006E628B">
        <w:rPr>
          <w:rFonts w:ascii="Times New Roman" w:hAnsi="Times New Roman" w:cs="Times New Roman"/>
          <w:color w:val="000000"/>
          <w:sz w:val="24"/>
          <w:szCs w:val="24"/>
        </w:rPr>
        <w:t>навливать взаимоотношения) универ</w:t>
      </w:r>
      <w:r w:rsidR="009F7D2E">
        <w:rPr>
          <w:rFonts w:ascii="Times New Roman" w:hAnsi="Times New Roman" w:cs="Times New Roman"/>
          <w:color w:val="000000"/>
          <w:sz w:val="24"/>
          <w:szCs w:val="24"/>
        </w:rPr>
        <w:t>сальных учебных действий, их пе</w:t>
      </w:r>
      <w:r w:rsidRPr="006E628B">
        <w:rPr>
          <w:rFonts w:ascii="Times New Roman" w:hAnsi="Times New Roman" w:cs="Times New Roman"/>
          <w:color w:val="000000"/>
          <w:sz w:val="24"/>
          <w:szCs w:val="24"/>
        </w:rPr>
        <w:t xml:space="preserve">речень дан в специальном разделе — «Совместная деятельность».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Планируемые результаты включают личностные, метапредметные результаты за период обучения, а т</w:t>
      </w:r>
      <w:r w:rsidR="009F7D2E">
        <w:rPr>
          <w:rFonts w:ascii="Times New Roman" w:hAnsi="Times New Roman" w:cs="Times New Roman"/>
          <w:color w:val="000000"/>
          <w:sz w:val="24"/>
          <w:szCs w:val="24"/>
        </w:rPr>
        <w:t>акже предметные достижения млад</w:t>
      </w:r>
      <w:r w:rsidRPr="006E628B">
        <w:rPr>
          <w:rFonts w:ascii="Times New Roman" w:hAnsi="Times New Roman" w:cs="Times New Roman"/>
          <w:color w:val="000000"/>
          <w:sz w:val="24"/>
          <w:szCs w:val="24"/>
        </w:rPr>
        <w:t xml:space="preserve">шего школьника за каждый год обучения в начальной школе.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Тематическом планировании описывается программное содержание по всем разделам содержания обуче</w:t>
      </w:r>
      <w:r w:rsidR="009F7D2E">
        <w:rPr>
          <w:rFonts w:ascii="Times New Roman" w:hAnsi="Times New Roman" w:cs="Times New Roman"/>
          <w:color w:val="000000"/>
          <w:sz w:val="24"/>
          <w:szCs w:val="24"/>
        </w:rPr>
        <w:t>ния каждого класса, а также рас</w:t>
      </w:r>
      <w:r w:rsidRPr="006E628B">
        <w:rPr>
          <w:rFonts w:ascii="Times New Roman" w:hAnsi="Times New Roman" w:cs="Times New Roman"/>
          <w:color w:val="000000"/>
          <w:sz w:val="24"/>
          <w:szCs w:val="24"/>
        </w:rPr>
        <w:t xml:space="preserve">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Представлены также способы организации дифференцированного обучения.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w:t>
      </w:r>
      <w:r w:rsidR="009F7D2E">
        <w:rPr>
          <w:rFonts w:ascii="Times New Roman" w:hAnsi="Times New Roman" w:cs="Times New Roman"/>
          <w:color w:val="000000"/>
          <w:sz w:val="24"/>
          <w:szCs w:val="24"/>
        </w:rPr>
        <w:t>тавленных в Федеральном государ</w:t>
      </w:r>
      <w:r w:rsidRPr="006E628B">
        <w:rPr>
          <w:rFonts w:ascii="Times New Roman" w:hAnsi="Times New Roman" w:cs="Times New Roman"/>
          <w:color w:val="000000"/>
          <w:sz w:val="24"/>
          <w:szCs w:val="24"/>
        </w:rPr>
        <w:t>ственном образовательном стандарте начального общего образования, Примерной программы восп</w:t>
      </w:r>
      <w:r w:rsidR="009F7D2E">
        <w:rPr>
          <w:rFonts w:ascii="Times New Roman" w:hAnsi="Times New Roman" w:cs="Times New Roman"/>
          <w:color w:val="000000"/>
          <w:sz w:val="24"/>
          <w:szCs w:val="24"/>
        </w:rPr>
        <w:t>итания, а также с учётом истори</w:t>
      </w:r>
      <w:r w:rsidRPr="006E628B">
        <w:rPr>
          <w:rFonts w:ascii="Times New Roman" w:hAnsi="Times New Roman" w:cs="Times New Roman"/>
          <w:color w:val="000000"/>
          <w:sz w:val="24"/>
          <w:szCs w:val="24"/>
        </w:rPr>
        <w:t xml:space="preserve">ко-культурного стандарта.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формирование целостного взгляда на мир, осознание места в</w:t>
      </w:r>
      <w:r w:rsidR="009F7D2E">
        <w:rPr>
          <w:rFonts w:ascii="Times New Roman" w:hAnsi="Times New Roman" w:cs="Times New Roman"/>
          <w:color w:val="000000"/>
          <w:sz w:val="24"/>
          <w:szCs w:val="24"/>
        </w:rPr>
        <w:t xml:space="preserve"> нём че</w:t>
      </w:r>
      <w:r w:rsidRPr="006E628B">
        <w:rPr>
          <w:rFonts w:ascii="Times New Roman" w:hAnsi="Times New Roman" w:cs="Times New Roman"/>
          <w:color w:val="000000"/>
          <w:sz w:val="24"/>
          <w:szCs w:val="24"/>
        </w:rPr>
        <w:t>ловека на основе целостного взгляда на окружающий мир (природную и социальную среду обитания); осв</w:t>
      </w:r>
      <w:r w:rsidR="009F7D2E">
        <w:rPr>
          <w:rFonts w:ascii="Times New Roman" w:hAnsi="Times New Roman" w:cs="Times New Roman"/>
          <w:color w:val="000000"/>
          <w:sz w:val="24"/>
          <w:szCs w:val="24"/>
        </w:rPr>
        <w:t>оение естественно-научных, обще</w:t>
      </w:r>
      <w:r w:rsidRPr="006E628B">
        <w:rPr>
          <w:rFonts w:ascii="Times New Roman" w:hAnsi="Times New Roman" w:cs="Times New Roman"/>
          <w:color w:val="000000"/>
          <w:sz w:val="24"/>
          <w:szCs w:val="24"/>
        </w:rPr>
        <w:t>ствоведческих, нравственно-этическ</w:t>
      </w:r>
      <w:r w:rsidR="009F7D2E">
        <w:rPr>
          <w:rFonts w:ascii="Times New Roman" w:hAnsi="Times New Roman" w:cs="Times New Roman"/>
          <w:color w:val="000000"/>
          <w:sz w:val="24"/>
          <w:szCs w:val="24"/>
        </w:rPr>
        <w:t>их понятий, представленных в со</w:t>
      </w:r>
      <w:r w:rsidRPr="006E628B">
        <w:rPr>
          <w:rFonts w:ascii="Times New Roman" w:hAnsi="Times New Roman" w:cs="Times New Roman"/>
          <w:color w:val="000000"/>
          <w:sz w:val="24"/>
          <w:szCs w:val="24"/>
        </w:rPr>
        <w:t xml:space="preserve">держании данного учебного предмета;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w:t>
      </w:r>
      <w:r w:rsidR="009F7D2E">
        <w:rPr>
          <w:rFonts w:ascii="Times New Roman" w:hAnsi="Times New Roman" w:cs="Times New Roman"/>
          <w:color w:val="000000"/>
          <w:sz w:val="24"/>
          <w:szCs w:val="24"/>
        </w:rPr>
        <w:t>орческим использованием приобре</w:t>
      </w:r>
      <w:r w:rsidRPr="006E628B">
        <w:rPr>
          <w:rFonts w:ascii="Times New Roman" w:hAnsi="Times New Roman" w:cs="Times New Roman"/>
          <w:color w:val="000000"/>
          <w:sz w:val="24"/>
          <w:szCs w:val="24"/>
        </w:rPr>
        <w:t>тённых знаний в речевой, изобрази</w:t>
      </w:r>
      <w:r w:rsidR="009F7D2E">
        <w:rPr>
          <w:rFonts w:ascii="Times New Roman" w:hAnsi="Times New Roman" w:cs="Times New Roman"/>
          <w:color w:val="000000"/>
          <w:sz w:val="24"/>
          <w:szCs w:val="24"/>
        </w:rPr>
        <w:t>тельной, художественной деятель</w:t>
      </w:r>
      <w:r w:rsidRPr="006E628B">
        <w:rPr>
          <w:rFonts w:ascii="Times New Roman" w:hAnsi="Times New Roman" w:cs="Times New Roman"/>
          <w:color w:val="000000"/>
          <w:sz w:val="24"/>
          <w:szCs w:val="24"/>
        </w:rPr>
        <w:t xml:space="preserve">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w:t>
      </w:r>
      <w:r w:rsidR="009F7D2E">
        <w:rPr>
          <w:rFonts w:ascii="Times New Roman" w:hAnsi="Times New Roman" w:cs="Times New Roman"/>
          <w:color w:val="000000"/>
          <w:sz w:val="24"/>
          <w:szCs w:val="24"/>
        </w:rPr>
        <w:t>ажения к истории, культуре, тра</w:t>
      </w:r>
      <w:r w:rsidRPr="006E628B">
        <w:rPr>
          <w:rFonts w:ascii="Times New Roman" w:hAnsi="Times New Roman" w:cs="Times New Roman"/>
          <w:color w:val="000000"/>
          <w:sz w:val="24"/>
          <w:szCs w:val="24"/>
        </w:rPr>
        <w:t>дициям народов РФ; освоение мла</w:t>
      </w:r>
      <w:r w:rsidR="009F7D2E">
        <w:rPr>
          <w:rFonts w:ascii="Times New Roman" w:hAnsi="Times New Roman" w:cs="Times New Roman"/>
          <w:color w:val="000000"/>
          <w:sz w:val="24"/>
          <w:szCs w:val="24"/>
        </w:rPr>
        <w:t>дшими школьниками мирового куль</w:t>
      </w:r>
      <w:r w:rsidRPr="006E628B">
        <w:rPr>
          <w:rFonts w:ascii="Times New Roman" w:hAnsi="Times New Roman" w:cs="Times New Roman"/>
          <w:color w:val="000000"/>
          <w:sz w:val="24"/>
          <w:szCs w:val="24"/>
        </w:rPr>
        <w:t xml:space="preserve">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развитие способности ребёнка к социализации на основе принятия гуманистических норм жизни</w:t>
      </w:r>
      <w:r w:rsidR="009F7D2E">
        <w:rPr>
          <w:rFonts w:ascii="Times New Roman" w:hAnsi="Times New Roman" w:cs="Times New Roman"/>
          <w:color w:val="000000"/>
          <w:sz w:val="24"/>
          <w:szCs w:val="24"/>
        </w:rPr>
        <w:t>, приобретение опыта эмоциональ</w:t>
      </w:r>
      <w:r w:rsidRPr="006E628B">
        <w:rPr>
          <w:rFonts w:ascii="Times New Roman" w:hAnsi="Times New Roman" w:cs="Times New Roman"/>
          <w:color w:val="000000"/>
          <w:sz w:val="24"/>
          <w:szCs w:val="24"/>
        </w:rPr>
        <w:t>но-положительного отношения к при</w:t>
      </w:r>
      <w:r w:rsidR="009F7D2E">
        <w:rPr>
          <w:rFonts w:ascii="Times New Roman" w:hAnsi="Times New Roman" w:cs="Times New Roman"/>
          <w:color w:val="000000"/>
          <w:sz w:val="24"/>
          <w:szCs w:val="24"/>
        </w:rPr>
        <w:t>роде в соответствии с экологиче</w:t>
      </w:r>
      <w:r w:rsidRPr="006E628B">
        <w:rPr>
          <w:rFonts w:ascii="Times New Roman" w:hAnsi="Times New Roman" w:cs="Times New Roman"/>
          <w:color w:val="000000"/>
          <w:sz w:val="24"/>
          <w:szCs w:val="24"/>
        </w:rPr>
        <w:t>скими нормами поведения; становле</w:t>
      </w:r>
      <w:r w:rsidR="009F7D2E">
        <w:rPr>
          <w:rFonts w:ascii="Times New Roman" w:hAnsi="Times New Roman" w:cs="Times New Roman"/>
          <w:color w:val="000000"/>
          <w:sz w:val="24"/>
          <w:szCs w:val="24"/>
        </w:rPr>
        <w:t>ние навыков повседневного прояв</w:t>
      </w:r>
      <w:r w:rsidRPr="006E628B">
        <w:rPr>
          <w:rFonts w:ascii="Times New Roman" w:hAnsi="Times New Roman" w:cs="Times New Roman"/>
          <w:color w:val="000000"/>
          <w:sz w:val="24"/>
          <w:szCs w:val="24"/>
        </w:rPr>
        <w:t xml:space="preserve">ления культуры общения, гуманного отношения к людям, уважительного отношения к их взглядам, мнению и индивидуальности.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Центральной идеей конструирова</w:t>
      </w:r>
      <w:r w:rsidR="009F7D2E">
        <w:rPr>
          <w:rFonts w:ascii="Times New Roman" w:hAnsi="Times New Roman" w:cs="Times New Roman"/>
          <w:color w:val="000000"/>
          <w:sz w:val="24"/>
          <w:szCs w:val="24"/>
        </w:rPr>
        <w:t>ния содержания и планируемых ре</w:t>
      </w:r>
      <w:r w:rsidRPr="006E628B">
        <w:rPr>
          <w:rFonts w:ascii="Times New Roman" w:hAnsi="Times New Roman" w:cs="Times New Roman"/>
          <w:color w:val="000000"/>
          <w:sz w:val="24"/>
          <w:szCs w:val="24"/>
        </w:rPr>
        <w:t>зультатов обучения является раскрыт</w:t>
      </w:r>
      <w:r w:rsidR="00966D24" w:rsidRPr="006E628B">
        <w:rPr>
          <w:rFonts w:ascii="Times New Roman" w:hAnsi="Times New Roman" w:cs="Times New Roman"/>
          <w:color w:val="000000"/>
          <w:sz w:val="24"/>
          <w:szCs w:val="24"/>
        </w:rPr>
        <w:t>ие роли человека в природе и об</w:t>
      </w:r>
      <w:r w:rsidRPr="006E628B">
        <w:rPr>
          <w:rFonts w:ascii="Times New Roman" w:hAnsi="Times New Roman" w:cs="Times New Roman"/>
          <w:color w:val="000000"/>
          <w:sz w:val="24"/>
          <w:szCs w:val="24"/>
        </w:rPr>
        <w:t>ществе, ознакомление с правилами по</w:t>
      </w:r>
      <w:r w:rsidR="009F7D2E">
        <w:rPr>
          <w:rFonts w:ascii="Times New Roman" w:hAnsi="Times New Roman" w:cs="Times New Roman"/>
          <w:color w:val="000000"/>
          <w:sz w:val="24"/>
          <w:szCs w:val="24"/>
        </w:rPr>
        <w:t>ведения в среде обитания и осво</w:t>
      </w:r>
      <w:r w:rsidRPr="006E628B">
        <w:rPr>
          <w:rFonts w:ascii="Times New Roman" w:hAnsi="Times New Roman" w:cs="Times New Roman"/>
          <w:color w:val="000000"/>
          <w:sz w:val="24"/>
          <w:szCs w:val="24"/>
        </w:rPr>
        <w:t>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w:t>
      </w:r>
      <w:r w:rsidR="009F7D2E">
        <w:rPr>
          <w:rFonts w:ascii="Times New Roman" w:hAnsi="Times New Roman" w:cs="Times New Roman"/>
          <w:color w:val="000000"/>
          <w:sz w:val="24"/>
          <w:szCs w:val="24"/>
        </w:rPr>
        <w:t>учаю</w:t>
      </w:r>
      <w:r w:rsidRPr="006E628B">
        <w:rPr>
          <w:rFonts w:ascii="Times New Roman" w:hAnsi="Times New Roman" w:cs="Times New Roman"/>
          <w:color w:val="000000"/>
          <w:sz w:val="24"/>
          <w:szCs w:val="24"/>
        </w:rPr>
        <w:t>щихся навыков здорового и безопасно</w:t>
      </w:r>
      <w:r w:rsidR="009F7D2E">
        <w:rPr>
          <w:rFonts w:ascii="Times New Roman" w:hAnsi="Times New Roman" w:cs="Times New Roman"/>
          <w:color w:val="000000"/>
          <w:sz w:val="24"/>
          <w:szCs w:val="24"/>
        </w:rPr>
        <w:t>го образа жизни на основе разви</w:t>
      </w:r>
      <w:r w:rsidRPr="006E628B">
        <w:rPr>
          <w:rFonts w:ascii="Times New Roman" w:hAnsi="Times New Roman" w:cs="Times New Roman"/>
          <w:color w:val="000000"/>
          <w:sz w:val="24"/>
          <w:szCs w:val="24"/>
        </w:rPr>
        <w:t xml:space="preserve">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раскрытие роли человека в природе и обществе;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Общее число часов, отведённых на изучение курса «Окружающий мир», — 270 ч (два часа в неделю в каждом классе): 1 класс — 66 ч, 2 класс — 68 ч, 3 класс — 68 ч, 4 класс — 68 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УЧЕБНОГО ПРЕДМЕТА «ОКРУЖАЮЩИЙ МИР»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(66 ч)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Человек и общество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r w:rsidR="009F7D2E">
        <w:rPr>
          <w:rFonts w:ascii="Times New Roman" w:hAnsi="Times New Roman" w:cs="Times New Roman"/>
          <w:color w:val="000000"/>
          <w:sz w:val="24"/>
          <w:szCs w:val="24"/>
        </w:rPr>
        <w:t xml:space="preserve"> Совместная деятельность с одно</w:t>
      </w:r>
      <w:r w:rsidRPr="006E628B">
        <w:rPr>
          <w:rFonts w:ascii="Times New Roman" w:hAnsi="Times New Roman" w:cs="Times New Roman"/>
          <w:color w:val="000000"/>
          <w:sz w:val="24"/>
          <w:szCs w:val="24"/>
        </w:rPr>
        <w:t>классниками— учёба, игры, отдых. Рабочее место школьника: удобное размещение учебных материалов и уче</w:t>
      </w:r>
      <w:r w:rsidR="009F7D2E">
        <w:rPr>
          <w:rFonts w:ascii="Times New Roman" w:hAnsi="Times New Roman" w:cs="Times New Roman"/>
          <w:color w:val="000000"/>
          <w:sz w:val="24"/>
          <w:szCs w:val="24"/>
        </w:rPr>
        <w:t>бного оборудования; поза; осве</w:t>
      </w:r>
      <w:r w:rsidRPr="006E628B">
        <w:rPr>
          <w:rFonts w:ascii="Times New Roman" w:hAnsi="Times New Roman" w:cs="Times New Roman"/>
          <w:color w:val="000000"/>
          <w:sz w:val="24"/>
          <w:szCs w:val="24"/>
        </w:rPr>
        <w:t xml:space="preserve">щение рабочего места. Правила безопасной работы на учебном месте. Режим труда и отдыха.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w:t>
      </w:r>
      <w:r w:rsidRPr="006E628B">
        <w:rPr>
          <w:rFonts w:ascii="Times New Roman" w:hAnsi="Times New Roman" w:cs="Times New Roman"/>
          <w:color w:val="000000"/>
          <w:sz w:val="24"/>
          <w:szCs w:val="24"/>
        </w:rPr>
        <w:lastRenderedPageBreak/>
        <w:t xml:space="preserve">пункта (города, села), региона. Культурные объекты родного края. Ценность и красота рукотворного мира. Правила поведения в социуме.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Человек и природа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Природа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Растительный мир. Растения ближайшего окружения (узнавание, называние, краткое описание). Лист</w:t>
      </w:r>
      <w:r w:rsidR="009F7D2E">
        <w:rPr>
          <w:rFonts w:ascii="Times New Roman" w:hAnsi="Times New Roman" w:cs="Times New Roman"/>
          <w:color w:val="000000"/>
          <w:sz w:val="24"/>
          <w:szCs w:val="24"/>
        </w:rPr>
        <w:t>венные и хвойные растения. Дико</w:t>
      </w:r>
      <w:r w:rsidRPr="006E628B">
        <w:rPr>
          <w:rFonts w:ascii="Times New Roman" w:hAnsi="Times New Roman" w:cs="Times New Roman"/>
          <w:color w:val="000000"/>
          <w:sz w:val="24"/>
          <w:szCs w:val="24"/>
        </w:rPr>
        <w:t xml:space="preserve">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Правила безопасной жизнедеятельности</w:t>
      </w:r>
      <w:r w:rsidRPr="006E628B">
        <w:rPr>
          <w:rFonts w:ascii="Times New Roman" w:hAnsi="Times New Roman" w:cs="Times New Roman"/>
          <w:color w:val="000000"/>
          <w:sz w:val="24"/>
          <w:szCs w:val="24"/>
        </w:rPr>
        <w:t xml:space="preserve">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Понимание необходимости собл</w:t>
      </w:r>
      <w:r w:rsidR="009F7D2E">
        <w:rPr>
          <w:rFonts w:ascii="Times New Roman" w:hAnsi="Times New Roman" w:cs="Times New Roman"/>
          <w:color w:val="000000"/>
          <w:sz w:val="24"/>
          <w:szCs w:val="24"/>
        </w:rPr>
        <w:t>юдения режима дня, правил здоро</w:t>
      </w:r>
      <w:r w:rsidRPr="006E628B">
        <w:rPr>
          <w:rFonts w:ascii="Times New Roman" w:hAnsi="Times New Roman" w:cs="Times New Roman"/>
          <w:color w:val="000000"/>
          <w:sz w:val="24"/>
          <w:szCs w:val="24"/>
        </w:rPr>
        <w:t>вого питания и личной гигиены. Прав</w:t>
      </w:r>
      <w:r w:rsidR="009F7D2E">
        <w:rPr>
          <w:rFonts w:ascii="Times New Roman" w:hAnsi="Times New Roman" w:cs="Times New Roman"/>
          <w:color w:val="000000"/>
          <w:sz w:val="24"/>
          <w:szCs w:val="24"/>
        </w:rPr>
        <w:t>ила безопасности в быту: пользо</w:t>
      </w:r>
      <w:r w:rsidRPr="006E628B">
        <w:rPr>
          <w:rFonts w:ascii="Times New Roman" w:hAnsi="Times New Roman" w:cs="Times New Roman"/>
          <w:color w:val="000000"/>
          <w:sz w:val="24"/>
          <w:szCs w:val="24"/>
        </w:rPr>
        <w:t xml:space="preserve">вание бытовыми электроприборами, газовыми плитами.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Безопасность в сети Интернет (электронный дневник и электронные ресурсы школы) в условиях контролируемого доступа в Интернет.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(пропедевтический уровень)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происходящие в </w:t>
      </w:r>
      <w:r w:rsidR="009F7D2E">
        <w:rPr>
          <w:rFonts w:ascii="Times New Roman" w:hAnsi="Times New Roman" w:cs="Times New Roman"/>
          <w:color w:val="000000"/>
          <w:sz w:val="24"/>
          <w:szCs w:val="24"/>
        </w:rPr>
        <w:t>природе изменения, наблюдать за</w:t>
      </w:r>
      <w:r w:rsidRPr="006E628B">
        <w:rPr>
          <w:rFonts w:ascii="Times New Roman" w:hAnsi="Times New Roman" w:cs="Times New Roman"/>
          <w:color w:val="000000"/>
          <w:sz w:val="24"/>
          <w:szCs w:val="24"/>
        </w:rPr>
        <w:t xml:space="preserve">висимость изменений в живой природе от состояния неживой природы;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лиственных и хвойных растений, сравнивать их, устанавливать различия во внешнем виде.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i/>
          <w:iCs/>
          <w:color w:val="000000"/>
          <w:sz w:val="24"/>
          <w:szCs w:val="24"/>
        </w:rPr>
        <w:t xml:space="preserve">Работа с информацией: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понимать, что информация может быть представлена в разной форме — текста, иллюстраций, видео, таблицы;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соотносить иллюстрацию явления (объекта, предмета) с его названием.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i/>
          <w:iCs/>
          <w:color w:val="000000"/>
          <w:sz w:val="24"/>
          <w:szCs w:val="24"/>
        </w:rPr>
        <w:t xml:space="preserve">Коммуникативные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соотносить предметы декоративно-прикладного искусства с принадлежностью народу </w:t>
      </w:r>
      <w:r w:rsidR="009F7D2E">
        <w:rPr>
          <w:rFonts w:ascii="Times New Roman" w:hAnsi="Times New Roman" w:cs="Times New Roman"/>
          <w:color w:val="000000"/>
          <w:sz w:val="24"/>
          <w:szCs w:val="24"/>
        </w:rPr>
        <w:t>РФ, описывать предмет по предло</w:t>
      </w:r>
      <w:r w:rsidRPr="006E628B">
        <w:rPr>
          <w:rFonts w:ascii="Times New Roman" w:hAnsi="Times New Roman" w:cs="Times New Roman"/>
          <w:color w:val="000000"/>
          <w:sz w:val="24"/>
          <w:szCs w:val="24"/>
        </w:rPr>
        <w:t xml:space="preserve">женному плану;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по предложенному плану время года, передавать в рассказе своё отношение к природным явлениям;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домашних и диких животных, объяснять, чем они различаются.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Регулятивные универсальные учебные действия: </w:t>
      </w:r>
    </w:p>
    <w:p w:rsidR="00C5447D" w:rsidRPr="006E628B" w:rsidRDefault="00C5447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сравнивать организацию сво</w:t>
      </w:r>
      <w:r w:rsidR="009F7D2E">
        <w:rPr>
          <w:rFonts w:ascii="Times New Roman" w:hAnsi="Times New Roman" w:cs="Times New Roman"/>
          <w:color w:val="000000"/>
          <w:sz w:val="24"/>
          <w:szCs w:val="24"/>
        </w:rPr>
        <w:t>ей жизни с установленными прави</w:t>
      </w:r>
      <w:r w:rsidRPr="006E628B">
        <w:rPr>
          <w:rFonts w:ascii="Times New Roman" w:hAnsi="Times New Roman" w:cs="Times New Roman"/>
          <w:color w:val="000000"/>
          <w:sz w:val="24"/>
          <w:szCs w:val="24"/>
        </w:rPr>
        <w:t xml:space="preserve">лами здорового образа жизни (выполнение режима, двигательная активность, закаливание, безопасность использования бытовых электроприборов); </w:t>
      </w:r>
    </w:p>
    <w:p w:rsidR="00E22A34" w:rsidRPr="006E628B" w:rsidRDefault="00C5447D" w:rsidP="009F7D2E">
      <w:pPr>
        <w:autoSpaceDE w:val="0"/>
        <w:autoSpaceDN w:val="0"/>
        <w:adjustRightInd w:val="0"/>
        <w:spacing w:after="10759"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выполнение правил безопасного поведения на дорогах и улицах другими детьми, выполнять самооценку;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анализировать предложенные ситуации: устанавливать </w:t>
      </w:r>
      <w:r w:rsidR="009F7D2E">
        <w:rPr>
          <w:rFonts w:ascii="Times New Roman" w:hAnsi="Times New Roman" w:cs="Times New Roman"/>
          <w:color w:val="000000"/>
          <w:sz w:val="24"/>
          <w:szCs w:val="24"/>
        </w:rPr>
        <w:lastRenderedPageBreak/>
        <w:t>наруше</w:t>
      </w:r>
      <w:r w:rsidRPr="006E628B">
        <w:rPr>
          <w:rFonts w:ascii="Times New Roman" w:hAnsi="Times New Roman" w:cs="Times New Roman"/>
          <w:color w:val="000000"/>
          <w:sz w:val="24"/>
          <w:szCs w:val="24"/>
        </w:rPr>
        <w:t xml:space="preserve">ния режима дня, организации учебной работы; нарушения правил дорожного движения, правил пользования электро- и газовыми приборами. </w:t>
      </w:r>
      <w:r w:rsidR="00966D24"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Совместная деятельность: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общения в </w:t>
      </w:r>
      <w:r w:rsidR="009F7D2E">
        <w:rPr>
          <w:rFonts w:ascii="Times New Roman" w:hAnsi="Times New Roman" w:cs="Times New Roman"/>
          <w:color w:val="000000"/>
          <w:sz w:val="24"/>
          <w:szCs w:val="24"/>
        </w:rPr>
        <w:t>совместной деятельности: догова</w:t>
      </w:r>
      <w:r w:rsidRPr="006E628B">
        <w:rPr>
          <w:rFonts w:ascii="Times New Roman" w:hAnsi="Times New Roman" w:cs="Times New Roman"/>
          <w:color w:val="000000"/>
          <w:sz w:val="24"/>
          <w:szCs w:val="24"/>
        </w:rPr>
        <w:t>риваться, справедливо распред</w:t>
      </w:r>
      <w:r w:rsidR="006936DB">
        <w:rPr>
          <w:rFonts w:ascii="Times New Roman" w:hAnsi="Times New Roman" w:cs="Times New Roman"/>
          <w:color w:val="000000"/>
          <w:sz w:val="24"/>
          <w:szCs w:val="24"/>
        </w:rPr>
        <w:t>елять работу, определять наруше</w:t>
      </w:r>
      <w:r w:rsidRPr="006E628B">
        <w:rPr>
          <w:rFonts w:ascii="Times New Roman" w:hAnsi="Times New Roman" w:cs="Times New Roman"/>
          <w:color w:val="000000"/>
          <w:sz w:val="24"/>
          <w:szCs w:val="24"/>
        </w:rPr>
        <w:t xml:space="preserve">ние правил взаимоотношений, при участии учителя устранять возникающие конфликты. </w:t>
      </w:r>
      <w:r w:rsidR="00966D24" w:rsidRPr="006E628B">
        <w:rPr>
          <w:rFonts w:ascii="Times New Roman" w:hAnsi="Times New Roman" w:cs="Times New Roman"/>
          <w:color w:val="000000"/>
          <w:sz w:val="24"/>
          <w:szCs w:val="24"/>
        </w:rPr>
        <w:t xml:space="preserve">                                 </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2 КЛАСС (68 ч) </w:t>
      </w:r>
      <w:r w:rsidR="005A3A35" w:rsidRPr="006E628B">
        <w:rPr>
          <w:rFonts w:ascii="Times New Roman" w:hAnsi="Times New Roman" w:cs="Times New Roman"/>
          <w:b/>
          <w:bCs/>
          <w:color w:val="000000"/>
          <w:sz w:val="24"/>
          <w:szCs w:val="24"/>
        </w:rPr>
        <w:t xml:space="preserve">                                                                                                                              </w:t>
      </w:r>
      <w:r w:rsidRPr="006E628B">
        <w:rPr>
          <w:rFonts w:ascii="Times New Roman" w:hAnsi="Times New Roman" w:cs="Times New Roman"/>
          <w:i/>
          <w:iCs/>
          <w:color w:val="000000"/>
          <w:sz w:val="24"/>
          <w:szCs w:val="24"/>
        </w:rPr>
        <w:t xml:space="preserve">Человек и общество </w:t>
      </w:r>
      <w:r w:rsidRPr="006E628B">
        <w:rPr>
          <w:rFonts w:ascii="Times New Roman" w:hAnsi="Times New Roman" w:cs="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w:t>
      </w:r>
      <w:r w:rsidR="009F7D2E">
        <w:rPr>
          <w:rFonts w:ascii="Times New Roman" w:hAnsi="Times New Roman" w:cs="Times New Roman"/>
          <w:color w:val="000000"/>
          <w:sz w:val="24"/>
          <w:szCs w:val="24"/>
        </w:rPr>
        <w:t>вы на карте. Города России. Рос</w:t>
      </w:r>
      <w:r w:rsidRPr="006E628B">
        <w:rPr>
          <w:rFonts w:ascii="Times New Roman" w:hAnsi="Times New Roman" w:cs="Times New Roman"/>
          <w:color w:val="000000"/>
          <w:sz w:val="24"/>
          <w:szCs w:val="24"/>
        </w:rPr>
        <w:t>сия — многонациональное государство. Народы России, их традиции, обычаи, праздники. Родной край, его природные и культурные дост</w:t>
      </w:r>
      <w:r w:rsidR="009F7D2E">
        <w:rPr>
          <w:rFonts w:ascii="Times New Roman" w:hAnsi="Times New Roman" w:cs="Times New Roman"/>
          <w:color w:val="000000"/>
          <w:sz w:val="24"/>
          <w:szCs w:val="24"/>
        </w:rPr>
        <w:t>о</w:t>
      </w:r>
      <w:r w:rsidRPr="006E628B">
        <w:rPr>
          <w:rFonts w:ascii="Times New Roman" w:hAnsi="Times New Roman" w:cs="Times New Roman"/>
          <w:color w:val="000000"/>
          <w:sz w:val="24"/>
          <w:szCs w:val="24"/>
        </w:rPr>
        <w:t>примечательности. Значимые событи</w:t>
      </w:r>
      <w:r w:rsidR="009F7D2E">
        <w:rPr>
          <w:rFonts w:ascii="Times New Roman" w:hAnsi="Times New Roman" w:cs="Times New Roman"/>
          <w:color w:val="000000"/>
          <w:sz w:val="24"/>
          <w:szCs w:val="24"/>
        </w:rPr>
        <w:t>я истории родного края. Свой ре</w:t>
      </w:r>
      <w:r w:rsidRPr="006E628B">
        <w:rPr>
          <w:rFonts w:ascii="Times New Roman" w:hAnsi="Times New Roman" w:cs="Times New Roman"/>
          <w:color w:val="000000"/>
          <w:sz w:val="24"/>
          <w:szCs w:val="24"/>
        </w:rPr>
        <w:t xml:space="preserve">гион и его главный город на карте; </w:t>
      </w:r>
      <w:r w:rsidR="009F7D2E">
        <w:rPr>
          <w:rFonts w:ascii="Times New Roman" w:hAnsi="Times New Roman" w:cs="Times New Roman"/>
          <w:color w:val="000000"/>
          <w:sz w:val="24"/>
          <w:szCs w:val="24"/>
        </w:rPr>
        <w:t>символика своего региона. Хозяй</w:t>
      </w:r>
      <w:r w:rsidRPr="006E628B">
        <w:rPr>
          <w:rFonts w:ascii="Times New Roman" w:hAnsi="Times New Roman" w:cs="Times New Roman"/>
          <w:color w:val="000000"/>
          <w:sz w:val="24"/>
          <w:szCs w:val="24"/>
        </w:rPr>
        <w:t xml:space="preserve">ственные занятия, профессии жителей родного края. Значение труда в жизни человека и общества. Семья. Семейные ценности и традиции. Родословная. Составление схемы родословного древа, истории семьи. Правила культурного поведения в общественных местах. Доброта, справедливость, честность, уважение к чужому мнению и особенностям других людей— главные правила взаимоотношений членов общества. </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Человек и природа </w:t>
      </w:r>
      <w:r w:rsidRPr="006E628B">
        <w:rPr>
          <w:rFonts w:ascii="Times New Roman" w:hAnsi="Times New Roman" w:cs="Times New Roman"/>
          <w:color w:val="000000"/>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w:t>
      </w:r>
      <w:r w:rsidR="009F7D2E">
        <w:rPr>
          <w:rFonts w:ascii="Times New Roman" w:hAnsi="Times New Roman" w:cs="Times New Roman"/>
          <w:color w:val="000000"/>
          <w:sz w:val="24"/>
          <w:szCs w:val="24"/>
        </w:rPr>
        <w:t>океаны. Определение сторон гори</w:t>
      </w:r>
      <w:r w:rsidRPr="006E628B">
        <w:rPr>
          <w:rFonts w:ascii="Times New Roman" w:hAnsi="Times New Roman" w:cs="Times New Roman"/>
          <w:color w:val="000000"/>
          <w:sz w:val="24"/>
          <w:szCs w:val="24"/>
        </w:rPr>
        <w:t>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w:t>
      </w:r>
      <w:r w:rsidR="009F7D2E">
        <w:rPr>
          <w:rFonts w:ascii="Times New Roman" w:hAnsi="Times New Roman" w:cs="Times New Roman"/>
          <w:color w:val="000000"/>
          <w:sz w:val="24"/>
          <w:szCs w:val="24"/>
        </w:rPr>
        <w:t>ктеристика внешних при</w:t>
      </w:r>
      <w:r w:rsidRPr="006E628B">
        <w:rPr>
          <w:rFonts w:ascii="Times New Roman" w:hAnsi="Times New Roman" w:cs="Times New Roman"/>
          <w:color w:val="000000"/>
          <w:sz w:val="24"/>
          <w:szCs w:val="24"/>
        </w:rPr>
        <w:t>знаков. Связи в природе. Годовой ход изменений в жизни животных. Красная книга России, её значение</w:t>
      </w:r>
      <w:r w:rsidR="009F7D2E">
        <w:rPr>
          <w:rFonts w:ascii="Times New Roman" w:hAnsi="Times New Roman" w:cs="Times New Roman"/>
          <w:color w:val="000000"/>
          <w:sz w:val="24"/>
          <w:szCs w:val="24"/>
        </w:rPr>
        <w:t>, отдельные представители расте</w:t>
      </w:r>
      <w:r w:rsidRPr="006E628B">
        <w:rPr>
          <w:rFonts w:ascii="Times New Roman" w:hAnsi="Times New Roman" w:cs="Times New Roman"/>
          <w:color w:val="000000"/>
          <w:sz w:val="24"/>
          <w:szCs w:val="24"/>
        </w:rPr>
        <w:t xml:space="preserve">ний и животных Красной книги. Заповедники, природные парки. Охрана природы. Правила нравственного поведения на природе. </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Правила безопасной жизнедеятельности </w:t>
      </w:r>
      <w:r w:rsidRPr="006E628B">
        <w:rPr>
          <w:rFonts w:ascii="Times New Roman" w:hAnsi="Times New Roman" w:cs="Times New Roman"/>
          <w:color w:val="000000"/>
          <w:sz w:val="24"/>
          <w:szCs w:val="24"/>
        </w:rPr>
        <w:t>Здоровый образ жизни: режим дня</w:t>
      </w:r>
      <w:r w:rsidR="009F7D2E">
        <w:rPr>
          <w:rFonts w:ascii="Times New Roman" w:hAnsi="Times New Roman" w:cs="Times New Roman"/>
          <w:color w:val="000000"/>
          <w:sz w:val="24"/>
          <w:szCs w:val="24"/>
        </w:rPr>
        <w:t xml:space="preserve"> (чередование сна, учебных заня</w:t>
      </w:r>
      <w:r w:rsidRPr="006E628B">
        <w:rPr>
          <w:rFonts w:ascii="Times New Roman" w:hAnsi="Times New Roman" w:cs="Times New Roman"/>
          <w:color w:val="000000"/>
          <w:sz w:val="24"/>
          <w:szCs w:val="24"/>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w:t>
      </w:r>
      <w:r w:rsidR="009F7D2E">
        <w:rPr>
          <w:rFonts w:ascii="Times New Roman" w:hAnsi="Times New Roman" w:cs="Times New Roman"/>
          <w:color w:val="000000"/>
          <w:sz w:val="24"/>
          <w:szCs w:val="24"/>
        </w:rPr>
        <w:t>ения и укрепления здоровья. Пра</w:t>
      </w:r>
      <w:r w:rsidRPr="006E628B">
        <w:rPr>
          <w:rFonts w:ascii="Times New Roman" w:hAnsi="Times New Roman" w:cs="Times New Roman"/>
          <w:color w:val="000000"/>
          <w:sz w:val="24"/>
          <w:szCs w:val="24"/>
        </w:rPr>
        <w:t>вила безопасности в школе (маршрут до школы, правила поведения на занятиях, переменах, при приёма</w:t>
      </w:r>
      <w:r w:rsidR="009F7D2E">
        <w:rPr>
          <w:rFonts w:ascii="Times New Roman" w:hAnsi="Times New Roman" w:cs="Times New Roman"/>
          <w:color w:val="000000"/>
          <w:sz w:val="24"/>
          <w:szCs w:val="24"/>
        </w:rPr>
        <w:t>х пищи и на пришкольной террито</w:t>
      </w:r>
      <w:r w:rsidRPr="006E628B">
        <w:rPr>
          <w:rFonts w:ascii="Times New Roman" w:hAnsi="Times New Roman" w:cs="Times New Roman"/>
          <w:color w:val="000000"/>
          <w:sz w:val="24"/>
          <w:szCs w:val="24"/>
        </w:rPr>
        <w:t>рии), в быту, на прогулках. Правила безопасного поведения пассажира наземного транспорта и метро (ожид</w:t>
      </w:r>
      <w:r w:rsidR="009F7D2E">
        <w:rPr>
          <w:rFonts w:ascii="Times New Roman" w:hAnsi="Times New Roman" w:cs="Times New Roman"/>
          <w:color w:val="000000"/>
          <w:sz w:val="24"/>
          <w:szCs w:val="24"/>
        </w:rPr>
        <w:t>ание на остановке, посадка, раз</w:t>
      </w:r>
      <w:r w:rsidRPr="006E628B">
        <w:rPr>
          <w:rFonts w:ascii="Times New Roman" w:hAnsi="Times New Roman" w:cs="Times New Roman"/>
          <w:color w:val="000000"/>
          <w:sz w:val="24"/>
          <w:szCs w:val="24"/>
        </w:rPr>
        <w:t>мещение в салоне или вагоне, выса</w:t>
      </w:r>
      <w:r w:rsidR="009F7D2E">
        <w:rPr>
          <w:rFonts w:ascii="Times New Roman" w:hAnsi="Times New Roman" w:cs="Times New Roman"/>
          <w:color w:val="000000"/>
          <w:sz w:val="24"/>
          <w:szCs w:val="24"/>
        </w:rPr>
        <w:t>дка, знаки безопасности на обще</w:t>
      </w:r>
      <w:r w:rsidRPr="006E628B">
        <w:rPr>
          <w:rFonts w:ascii="Times New Roman" w:hAnsi="Times New Roman" w:cs="Times New Roman"/>
          <w:color w:val="000000"/>
          <w:sz w:val="24"/>
          <w:szCs w:val="24"/>
        </w:rPr>
        <w:t xml:space="preserve">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r w:rsidR="009F7D2E">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Универсальные учебные действия (пропедевтический уровень) </w:t>
      </w:r>
      <w:r w:rsidRPr="006E628B">
        <w:rPr>
          <w:rFonts w:ascii="Times New Roman" w:hAnsi="Times New Roman" w:cs="Times New Roman"/>
          <w:i/>
          <w:iCs/>
          <w:color w:val="000000"/>
          <w:sz w:val="24"/>
          <w:szCs w:val="24"/>
        </w:rPr>
        <w:t xml:space="preserve">Познавательные универсальные учебные действия: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ориентироваться в методах познания природы (наблюдение, опыт, сравнение, измерение);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 основе наблюдения определять состояние вещества (жидкое, твёрдое, газообразное);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символы РФ;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деревья, кустарники, травы; приводить примеры (в пределах изученного);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группировать растения: дикорастущие и культурные; лекар-ственные и ядовитые (в пределах изученного);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прошлое, настоящее, будущее. </w:t>
      </w:r>
      <w:r w:rsidRPr="006E628B">
        <w:rPr>
          <w:rFonts w:ascii="Times New Roman" w:hAnsi="Times New Roman" w:cs="Times New Roman"/>
          <w:i/>
          <w:iCs/>
          <w:color w:val="000000"/>
          <w:sz w:val="24"/>
          <w:szCs w:val="24"/>
        </w:rPr>
        <w:t xml:space="preserve">Работа с информацией: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информацию, представленную в тексте, графически, аудиовизуально;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читать информацию, представленную в схеме, таблице;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используя текстовую информацию, заполнять таблицы; дополнять схемы;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соотносить пример </w:t>
      </w:r>
      <w:r w:rsidRPr="006E628B">
        <w:rPr>
          <w:rFonts w:ascii="Times New Roman" w:hAnsi="Times New Roman" w:cs="Times New Roman"/>
          <w:color w:val="000000"/>
          <w:sz w:val="24"/>
          <w:szCs w:val="24"/>
        </w:rPr>
        <w:lastRenderedPageBreak/>
        <w:t>(рисунок</w:t>
      </w:r>
      <w:r w:rsidR="009F7D2E">
        <w:rPr>
          <w:rFonts w:ascii="Times New Roman" w:hAnsi="Times New Roman" w:cs="Times New Roman"/>
          <w:color w:val="000000"/>
          <w:sz w:val="24"/>
          <w:szCs w:val="24"/>
        </w:rPr>
        <w:t>, предложенную ситуацию) со вре</w:t>
      </w:r>
      <w:r w:rsidRPr="006E628B">
        <w:rPr>
          <w:rFonts w:ascii="Times New Roman" w:hAnsi="Times New Roman" w:cs="Times New Roman"/>
          <w:color w:val="000000"/>
          <w:sz w:val="24"/>
          <w:szCs w:val="24"/>
        </w:rPr>
        <w:t xml:space="preserve">менем протекания. </w:t>
      </w:r>
      <w:r w:rsidRPr="006E628B">
        <w:rPr>
          <w:rFonts w:ascii="Times New Roman" w:hAnsi="Times New Roman" w:cs="Times New Roman"/>
          <w:i/>
          <w:iCs/>
          <w:color w:val="000000"/>
          <w:sz w:val="24"/>
          <w:szCs w:val="24"/>
        </w:rPr>
        <w:t xml:space="preserve">Коммуникативные универсальные учебные действия: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ориентироваться в терминах (понятиях), соотносить их с краткой характеристикой: — понятия и термины, связанн</w:t>
      </w:r>
      <w:r w:rsidR="009F7D2E">
        <w:rPr>
          <w:rFonts w:ascii="Times New Roman" w:hAnsi="Times New Roman" w:cs="Times New Roman"/>
          <w:color w:val="000000"/>
          <w:sz w:val="24"/>
          <w:szCs w:val="24"/>
        </w:rPr>
        <w:t>ые с социальным миром (индивиду</w:t>
      </w:r>
      <w:r w:rsidRPr="006E628B">
        <w:rPr>
          <w:rFonts w:ascii="Times New Roman" w:hAnsi="Times New Roman" w:cs="Times New Roman"/>
          <w:color w:val="000000"/>
          <w:sz w:val="24"/>
          <w:szCs w:val="24"/>
        </w:rPr>
        <w:t>альность человека, органы чувств, жизнедеятельность; поколение, старшее поколение, культура поведения; Родина, столица, родной край, регион); — понятия и термины, связанные с миром природы (среда обитания, тело, явление, вещество; заповедник); — понятия и термины, связанные с организацией своей жизни и охраны здоровья (режим, правильное питание, закаливание</w:t>
      </w:r>
      <w:r w:rsidR="009F7D2E">
        <w:rPr>
          <w:rFonts w:ascii="Times New Roman" w:hAnsi="Times New Roman" w:cs="Times New Roman"/>
          <w:color w:val="000000"/>
          <w:sz w:val="24"/>
          <w:szCs w:val="24"/>
        </w:rPr>
        <w:t>, без</w:t>
      </w:r>
      <w:r w:rsidRPr="006E628B">
        <w:rPr>
          <w:rFonts w:ascii="Times New Roman" w:hAnsi="Times New Roman" w:cs="Times New Roman"/>
          <w:color w:val="000000"/>
          <w:sz w:val="24"/>
          <w:szCs w:val="24"/>
        </w:rPr>
        <w:t xml:space="preserve">опасность, опасная ситуация);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условия жизни на Земле, отличие нашей планеты от других планет Солнечной системы;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растений и животных, занесённых в Красную книгу России (на примере своей местности);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современные события от имени их участника. </w:t>
      </w:r>
      <w:r w:rsidRPr="006E628B">
        <w:rPr>
          <w:rFonts w:ascii="Times New Roman" w:hAnsi="Times New Roman" w:cs="Times New Roman"/>
          <w:i/>
          <w:iCs/>
          <w:color w:val="000000"/>
          <w:sz w:val="24"/>
          <w:szCs w:val="24"/>
        </w:rPr>
        <w:t xml:space="preserve">Регулятивные универсальные учебные действия: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следовать образцу, предложенному плану и инструкции при ре-шении учебной задачи;</w:t>
      </w:r>
      <w:r w:rsidR="009F7D2E">
        <w:rPr>
          <w:rFonts w:ascii="Wingdings" w:hAnsi="Wingdings" w:cs="Wingdings"/>
          <w:color w:val="000000"/>
          <w:sz w:val="24"/>
          <w:szCs w:val="24"/>
        </w:rPr>
        <w:t></w:t>
      </w:r>
      <w:r w:rsidR="009F7D2E">
        <w:rPr>
          <w:rFonts w:ascii="Wingdings" w:hAnsi="Wingdings" w:cs="Wingdings"/>
          <w:color w:val="000000"/>
          <w:sz w:val="24"/>
          <w:szCs w:val="24"/>
        </w:rPr>
        <w:t></w:t>
      </w:r>
      <w:r w:rsidRPr="006E628B">
        <w:rPr>
          <w:rFonts w:ascii="Times New Roman" w:hAnsi="Times New Roman" w:cs="Times New Roman"/>
          <w:color w:val="000000"/>
          <w:sz w:val="24"/>
          <w:szCs w:val="24"/>
        </w:rPr>
        <w:t xml:space="preserve">контролировать с небольшой помощью учителя последователь-ность действий по решению учебной задачи;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r w:rsidRPr="006E628B">
        <w:rPr>
          <w:rFonts w:ascii="Times New Roman" w:hAnsi="Times New Roman" w:cs="Times New Roman"/>
          <w:i/>
          <w:iCs/>
          <w:color w:val="000000"/>
          <w:sz w:val="24"/>
          <w:szCs w:val="24"/>
        </w:rPr>
        <w:t xml:space="preserve">Совместная деятельность: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строить свою учебную и игров</w:t>
      </w:r>
      <w:r w:rsidR="009F7D2E">
        <w:rPr>
          <w:rFonts w:ascii="Times New Roman" w:hAnsi="Times New Roman" w:cs="Times New Roman"/>
          <w:color w:val="000000"/>
          <w:sz w:val="24"/>
          <w:szCs w:val="24"/>
        </w:rPr>
        <w:t>ую деятельность, житейские ситу</w:t>
      </w:r>
      <w:r w:rsidRPr="006E628B">
        <w:rPr>
          <w:rFonts w:ascii="Times New Roman" w:hAnsi="Times New Roman" w:cs="Times New Roman"/>
          <w:color w:val="000000"/>
          <w:sz w:val="24"/>
          <w:szCs w:val="24"/>
        </w:rPr>
        <w:t>ации в соответствии с правил</w:t>
      </w:r>
      <w:r w:rsidR="009F7D2E">
        <w:rPr>
          <w:rFonts w:ascii="Times New Roman" w:hAnsi="Times New Roman" w:cs="Times New Roman"/>
          <w:color w:val="000000"/>
          <w:sz w:val="24"/>
          <w:szCs w:val="24"/>
        </w:rPr>
        <w:t>ами поведения, принятыми в обще</w:t>
      </w:r>
      <w:r w:rsidRPr="006E628B">
        <w:rPr>
          <w:rFonts w:ascii="Times New Roman" w:hAnsi="Times New Roman" w:cs="Times New Roman"/>
          <w:color w:val="000000"/>
          <w:sz w:val="24"/>
          <w:szCs w:val="24"/>
        </w:rPr>
        <w:t xml:space="preserve">стве;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определять причины возможных конфликтов, выбирать (из предложенных) способы их разрешения. </w:t>
      </w:r>
      <w:r w:rsidR="009F7D2E">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3 КЛАСС (68 ч) </w:t>
      </w:r>
      <w:r w:rsidRPr="006E628B">
        <w:rPr>
          <w:rFonts w:ascii="Times New Roman" w:hAnsi="Times New Roman" w:cs="Times New Roman"/>
          <w:i/>
          <w:iCs/>
          <w:color w:val="000000"/>
          <w:sz w:val="24"/>
          <w:szCs w:val="24"/>
        </w:rPr>
        <w:t xml:space="preserve">Человек и общество </w:t>
      </w:r>
      <w:r w:rsidRPr="006E628B">
        <w:rPr>
          <w:rFonts w:ascii="Times New Roman" w:hAnsi="Times New Roman" w:cs="Times New Roman"/>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w:t>
      </w:r>
      <w:r w:rsidR="009F7D2E">
        <w:rPr>
          <w:rFonts w:ascii="Times New Roman" w:hAnsi="Times New Roman" w:cs="Times New Roman"/>
          <w:color w:val="000000"/>
          <w:sz w:val="24"/>
          <w:szCs w:val="24"/>
        </w:rPr>
        <w:t>ийская Федерация. Уникальные па</w:t>
      </w:r>
      <w:r w:rsidRPr="006E628B">
        <w:rPr>
          <w:rFonts w:ascii="Times New Roman" w:hAnsi="Times New Roman" w:cs="Times New Roman"/>
          <w:color w:val="000000"/>
          <w:sz w:val="24"/>
          <w:szCs w:val="24"/>
        </w:rPr>
        <w:t>мятники культуры России, родного края. Государственная символика Российской Федерации и своего реги</w:t>
      </w:r>
      <w:r w:rsidR="009F7D2E">
        <w:rPr>
          <w:rFonts w:ascii="Times New Roman" w:hAnsi="Times New Roman" w:cs="Times New Roman"/>
          <w:color w:val="000000"/>
          <w:sz w:val="24"/>
          <w:szCs w:val="24"/>
        </w:rPr>
        <w:t>она. Города Золотого кольца Рос</w:t>
      </w:r>
      <w:r w:rsidRPr="006E628B">
        <w:rPr>
          <w:rFonts w:ascii="Times New Roman" w:hAnsi="Times New Roman" w:cs="Times New Roman"/>
          <w:color w:val="000000"/>
          <w:sz w:val="24"/>
          <w:szCs w:val="24"/>
        </w:rPr>
        <w:t>сии. Народы России. Уважение к культуре, традициям своего народа и других народов, г</w:t>
      </w:r>
      <w:r w:rsidR="009F7D2E">
        <w:rPr>
          <w:rFonts w:ascii="Times New Roman" w:hAnsi="Times New Roman" w:cs="Times New Roman"/>
          <w:color w:val="000000"/>
          <w:sz w:val="24"/>
          <w:szCs w:val="24"/>
        </w:rPr>
        <w:t>осударственным символам России.</w:t>
      </w:r>
      <w:r w:rsidRPr="006E628B">
        <w:rPr>
          <w:rFonts w:ascii="Times New Roman" w:hAnsi="Times New Roman" w:cs="Times New Roman"/>
          <w:color w:val="000000"/>
          <w:sz w:val="24"/>
          <w:szCs w:val="24"/>
        </w:rPr>
        <w:t>Семья — коллектив близких, ро</w:t>
      </w:r>
      <w:r w:rsidR="009F7D2E">
        <w:rPr>
          <w:rFonts w:ascii="Times New Roman" w:hAnsi="Times New Roman" w:cs="Times New Roman"/>
          <w:color w:val="000000"/>
          <w:sz w:val="24"/>
          <w:szCs w:val="24"/>
        </w:rPr>
        <w:t>дных людей. Семейный бюджет, до</w:t>
      </w:r>
      <w:r w:rsidRPr="006E628B">
        <w:rPr>
          <w:rFonts w:ascii="Times New Roman" w:hAnsi="Times New Roman" w:cs="Times New Roman"/>
          <w:color w:val="000000"/>
          <w:sz w:val="24"/>
          <w:szCs w:val="24"/>
        </w:rPr>
        <w:t>ходы и расходы семьи. Уважение к семейным ценностям. Правила нравственного поведения</w:t>
      </w:r>
      <w:r w:rsidR="009F7D2E">
        <w:rPr>
          <w:rFonts w:ascii="Times New Roman" w:hAnsi="Times New Roman" w:cs="Times New Roman"/>
          <w:color w:val="000000"/>
          <w:sz w:val="24"/>
          <w:szCs w:val="24"/>
        </w:rPr>
        <w:t xml:space="preserve"> в социуме. Внимание, уважитель</w:t>
      </w:r>
      <w:r w:rsidRPr="006E628B">
        <w:rPr>
          <w:rFonts w:ascii="Times New Roman" w:hAnsi="Times New Roman" w:cs="Times New Roman"/>
          <w:color w:val="000000"/>
          <w:sz w:val="24"/>
          <w:szCs w:val="24"/>
        </w:rPr>
        <w:t xml:space="preserve">ное отношение к людям с ограниченными возможностями здоровья, забота о них. Значение труда в жизни человека </w:t>
      </w:r>
      <w:r w:rsidR="009F7D2E">
        <w:rPr>
          <w:rFonts w:ascii="Times New Roman" w:hAnsi="Times New Roman" w:cs="Times New Roman"/>
          <w:color w:val="000000"/>
          <w:sz w:val="24"/>
          <w:szCs w:val="24"/>
        </w:rPr>
        <w:t>и общества. Трудолюбие как обще</w:t>
      </w:r>
      <w:r w:rsidRPr="006E628B">
        <w:rPr>
          <w:rFonts w:ascii="Times New Roman" w:hAnsi="Times New Roman" w:cs="Times New Roman"/>
          <w:color w:val="000000"/>
          <w:sz w:val="24"/>
          <w:szCs w:val="24"/>
        </w:rPr>
        <w:t xml:space="preserve">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r w:rsidRPr="006E628B">
        <w:rPr>
          <w:rFonts w:ascii="Times New Roman" w:hAnsi="Times New Roman" w:cs="Times New Roman"/>
          <w:i/>
          <w:iCs/>
          <w:color w:val="000000"/>
          <w:sz w:val="24"/>
          <w:szCs w:val="24"/>
        </w:rPr>
        <w:t xml:space="preserve">Человек и природа </w:t>
      </w:r>
      <w:r w:rsidRPr="006E628B">
        <w:rPr>
          <w:rFonts w:ascii="Times New Roman" w:hAnsi="Times New Roman" w:cs="Times New Roman"/>
          <w:color w:val="000000"/>
          <w:sz w:val="24"/>
          <w:szCs w:val="24"/>
        </w:rPr>
        <w:t>Методы изучения природы. Карта мира. Материки и части света. Вещество. Разнообразие вещест</w:t>
      </w:r>
      <w:r w:rsidR="009F7D2E">
        <w:rPr>
          <w:rFonts w:ascii="Times New Roman" w:hAnsi="Times New Roman" w:cs="Times New Roman"/>
          <w:color w:val="000000"/>
          <w:sz w:val="24"/>
          <w:szCs w:val="24"/>
        </w:rPr>
        <w:t>в в окружающем мире. Примеры ве</w:t>
      </w:r>
      <w:r w:rsidRPr="006E628B">
        <w:rPr>
          <w:rFonts w:ascii="Times New Roman" w:hAnsi="Times New Roman" w:cs="Times New Roman"/>
          <w:color w:val="000000"/>
          <w:sz w:val="24"/>
          <w:szCs w:val="24"/>
        </w:rPr>
        <w:t>ществ: соль, сахар, вода, природный газ. Твёрдые тела, жидкости, газы. Простейшие практические работы с веществами, жидкостями, газами. Воздух— смесь газов. Свойства возд</w:t>
      </w:r>
      <w:r w:rsidR="009F7D2E">
        <w:rPr>
          <w:rFonts w:ascii="Times New Roman" w:hAnsi="Times New Roman" w:cs="Times New Roman"/>
          <w:color w:val="000000"/>
          <w:sz w:val="24"/>
          <w:szCs w:val="24"/>
        </w:rPr>
        <w:t>уха. Значение воздуха для расте</w:t>
      </w:r>
      <w:r w:rsidRPr="006E628B">
        <w:rPr>
          <w:rFonts w:ascii="Times New Roman" w:hAnsi="Times New Roman" w:cs="Times New Roman"/>
          <w:color w:val="000000"/>
          <w:sz w:val="24"/>
          <w:szCs w:val="24"/>
        </w:rPr>
        <w:t>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w:t>
      </w:r>
      <w:r w:rsidR="009F7D2E">
        <w:rPr>
          <w:rFonts w:ascii="Times New Roman" w:hAnsi="Times New Roman" w:cs="Times New Roman"/>
          <w:color w:val="000000"/>
          <w:sz w:val="24"/>
          <w:szCs w:val="24"/>
        </w:rPr>
        <w:t>ошение людей к полезным ископае</w:t>
      </w:r>
      <w:r w:rsidR="00E22A34" w:rsidRPr="006E628B">
        <w:rPr>
          <w:rFonts w:ascii="Times New Roman" w:hAnsi="Times New Roman" w:cs="Times New Roman"/>
          <w:color w:val="000000"/>
          <w:sz w:val="24"/>
          <w:szCs w:val="24"/>
        </w:rPr>
        <w:t xml:space="preserve">мым. Полезные ископаемые родного края (2—3 примера). Почва, её состав, значение для живой природы и хозяйственной жизни человека.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Первоначальные представления о</w:t>
      </w:r>
      <w:r w:rsidR="009F7D2E">
        <w:rPr>
          <w:rFonts w:ascii="Times New Roman" w:hAnsi="Times New Roman" w:cs="Times New Roman"/>
          <w:color w:val="000000"/>
          <w:sz w:val="24"/>
          <w:szCs w:val="24"/>
        </w:rPr>
        <w:t xml:space="preserve"> бактериях. Грибы: строение шля</w:t>
      </w:r>
      <w:r w:rsidRPr="006E628B">
        <w:rPr>
          <w:rFonts w:ascii="Times New Roman" w:hAnsi="Times New Roman" w:cs="Times New Roman"/>
          <w:color w:val="000000"/>
          <w:sz w:val="24"/>
          <w:szCs w:val="24"/>
        </w:rPr>
        <w:t xml:space="preserve">почных грибов. Грибы съедобные </w:t>
      </w:r>
      <w:r w:rsidR="009F7D2E">
        <w:rPr>
          <w:rFonts w:ascii="Times New Roman" w:hAnsi="Times New Roman" w:cs="Times New Roman"/>
          <w:color w:val="000000"/>
          <w:sz w:val="24"/>
          <w:szCs w:val="24"/>
        </w:rPr>
        <w:t>и несъедобные. Разнообразие рас</w:t>
      </w:r>
      <w:r w:rsidRPr="006E628B">
        <w:rPr>
          <w:rFonts w:ascii="Times New Roman" w:hAnsi="Times New Roman" w:cs="Times New Roman"/>
          <w:color w:val="000000"/>
          <w:sz w:val="24"/>
          <w:szCs w:val="24"/>
        </w:rPr>
        <w:t xml:space="preserve">тений. Зависимость жизненного цикла организмов от условий окружающей среды. Размножение и развитие </w:t>
      </w:r>
      <w:r w:rsidR="009F7D2E">
        <w:rPr>
          <w:rFonts w:ascii="Times New Roman" w:hAnsi="Times New Roman" w:cs="Times New Roman"/>
          <w:color w:val="000000"/>
          <w:sz w:val="24"/>
          <w:szCs w:val="24"/>
        </w:rPr>
        <w:t>растений. Особенности пи</w:t>
      </w:r>
      <w:r w:rsidRPr="006E628B">
        <w:rPr>
          <w:rFonts w:ascii="Times New Roman" w:hAnsi="Times New Roman" w:cs="Times New Roman"/>
          <w:color w:val="000000"/>
          <w:sz w:val="24"/>
          <w:szCs w:val="24"/>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w:t>
      </w:r>
      <w:r w:rsidR="009F7D2E">
        <w:rPr>
          <w:rFonts w:ascii="Times New Roman" w:hAnsi="Times New Roman" w:cs="Times New Roman"/>
          <w:color w:val="000000"/>
          <w:sz w:val="24"/>
          <w:szCs w:val="24"/>
        </w:rPr>
        <w:t>, вода). Наблюдение роста расте</w:t>
      </w:r>
      <w:r w:rsidRPr="006E628B">
        <w:rPr>
          <w:rFonts w:ascii="Times New Roman" w:hAnsi="Times New Roman" w:cs="Times New Roman"/>
          <w:color w:val="000000"/>
          <w:sz w:val="24"/>
          <w:szCs w:val="24"/>
        </w:rPr>
        <w:t xml:space="preserve">ний, фиксация изменений. Растения родного края, названия и краткая характеристика на основе наблюдений. Охрана растений.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Человек— часть природы. Общее представление о строении тела человека. Системы органов (опорно-двигательная, пищеварительная, дыхательная, кровеносная, нервная, ор</w:t>
      </w:r>
      <w:r w:rsidR="009F7D2E">
        <w:rPr>
          <w:rFonts w:ascii="Times New Roman" w:hAnsi="Times New Roman" w:cs="Times New Roman"/>
          <w:color w:val="000000"/>
          <w:sz w:val="24"/>
          <w:szCs w:val="24"/>
        </w:rPr>
        <w:t>ганы чувств), их роль в жизнеде</w:t>
      </w:r>
      <w:r w:rsidRPr="006E628B">
        <w:rPr>
          <w:rFonts w:ascii="Times New Roman" w:hAnsi="Times New Roman" w:cs="Times New Roman"/>
          <w:color w:val="000000"/>
          <w:sz w:val="24"/>
          <w:szCs w:val="24"/>
        </w:rPr>
        <w:t xml:space="preserve">ятельности организма. Измерение температуры тела человека, частоты пульса.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Правила безопасной жизнедеятельности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w:t>
      </w:r>
      <w:r w:rsidR="009F7D2E">
        <w:rPr>
          <w:rFonts w:ascii="Times New Roman" w:hAnsi="Times New Roman" w:cs="Times New Roman"/>
          <w:color w:val="000000"/>
          <w:sz w:val="24"/>
          <w:szCs w:val="24"/>
        </w:rPr>
        <w:t>нутри двора и пересечения дворо</w:t>
      </w:r>
      <w:r w:rsidRPr="006E628B">
        <w:rPr>
          <w:rFonts w:ascii="Times New Roman" w:hAnsi="Times New Roman" w:cs="Times New Roman"/>
          <w:color w:val="000000"/>
          <w:sz w:val="24"/>
          <w:szCs w:val="24"/>
        </w:rP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w:t>
      </w:r>
      <w:r w:rsidR="009F7D2E">
        <w:rPr>
          <w:rFonts w:ascii="Times New Roman" w:hAnsi="Times New Roman" w:cs="Times New Roman"/>
          <w:color w:val="000000"/>
          <w:sz w:val="24"/>
          <w:szCs w:val="24"/>
        </w:rPr>
        <w:t>наки безопасности). Правила без</w:t>
      </w:r>
      <w:r w:rsidRPr="006E628B">
        <w:rPr>
          <w:rFonts w:ascii="Times New Roman" w:hAnsi="Times New Roman" w:cs="Times New Roman"/>
          <w:color w:val="000000"/>
          <w:sz w:val="24"/>
          <w:szCs w:val="24"/>
        </w:rPr>
        <w:t>опасного поведения пассажира ж</w:t>
      </w:r>
      <w:r w:rsidR="009F7D2E">
        <w:rPr>
          <w:rFonts w:ascii="Times New Roman" w:hAnsi="Times New Roman" w:cs="Times New Roman"/>
          <w:color w:val="000000"/>
          <w:sz w:val="24"/>
          <w:szCs w:val="24"/>
        </w:rPr>
        <w:t>елезнодорожного, водного и авиа</w:t>
      </w:r>
      <w:r w:rsidRPr="006E628B">
        <w:rPr>
          <w:rFonts w:ascii="Times New Roman" w:hAnsi="Times New Roman" w:cs="Times New Roman"/>
          <w:color w:val="000000"/>
          <w:sz w:val="24"/>
          <w:szCs w:val="24"/>
        </w:rPr>
        <w:t>транспорта (правила безопасного поведения на вокзалах и в аэропортах, безопасное поведение в вагоне, на б</w:t>
      </w:r>
      <w:r w:rsidR="009F7D2E">
        <w:rPr>
          <w:rFonts w:ascii="Times New Roman" w:hAnsi="Times New Roman" w:cs="Times New Roman"/>
          <w:color w:val="000000"/>
          <w:sz w:val="24"/>
          <w:szCs w:val="24"/>
        </w:rPr>
        <w:t>орту самолёта, судна; знаки без</w:t>
      </w:r>
      <w:r w:rsidRPr="006E628B">
        <w:rPr>
          <w:rFonts w:ascii="Times New Roman" w:hAnsi="Times New Roman" w:cs="Times New Roman"/>
          <w:color w:val="000000"/>
          <w:sz w:val="24"/>
          <w:szCs w:val="24"/>
        </w:rPr>
        <w:t>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w:t>
      </w:r>
      <w:r w:rsidR="009F7D2E">
        <w:rPr>
          <w:rFonts w:ascii="Times New Roman" w:hAnsi="Times New Roman" w:cs="Times New Roman"/>
          <w:color w:val="000000"/>
          <w:sz w:val="24"/>
          <w:szCs w:val="24"/>
        </w:rPr>
        <w:t>иальных группах) в условиях кон</w:t>
      </w:r>
      <w:r w:rsidRPr="006E628B">
        <w:rPr>
          <w:rFonts w:ascii="Times New Roman" w:hAnsi="Times New Roman" w:cs="Times New Roman"/>
          <w:color w:val="000000"/>
          <w:sz w:val="24"/>
          <w:szCs w:val="24"/>
        </w:rPr>
        <w:t xml:space="preserve">тролируемого доступа в Интернет.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проводить несложные наблюд</w:t>
      </w:r>
      <w:r w:rsidR="009F7D2E">
        <w:rPr>
          <w:rFonts w:ascii="Times New Roman" w:hAnsi="Times New Roman" w:cs="Times New Roman"/>
          <w:color w:val="000000"/>
          <w:sz w:val="24"/>
          <w:szCs w:val="24"/>
        </w:rPr>
        <w:t>ения в природе (сезонные измене</w:t>
      </w:r>
      <w:r w:rsidRPr="006E628B">
        <w:rPr>
          <w:rFonts w:ascii="Times New Roman" w:hAnsi="Times New Roman" w:cs="Times New Roman"/>
          <w:color w:val="000000"/>
          <w:sz w:val="24"/>
          <w:szCs w:val="24"/>
        </w:rPr>
        <w:t>ния, поведение животных) по предложенному и самостоятельно составленному плану; на основе результатов совме</w:t>
      </w:r>
      <w:r w:rsidR="009F7D2E">
        <w:rPr>
          <w:rFonts w:ascii="Times New Roman" w:hAnsi="Times New Roman" w:cs="Times New Roman"/>
          <w:color w:val="000000"/>
          <w:sz w:val="24"/>
          <w:szCs w:val="24"/>
        </w:rPr>
        <w:t>стных с одно</w:t>
      </w:r>
      <w:r w:rsidRPr="006E628B">
        <w:rPr>
          <w:rFonts w:ascii="Times New Roman" w:hAnsi="Times New Roman" w:cs="Times New Roman"/>
          <w:color w:val="000000"/>
          <w:sz w:val="24"/>
          <w:szCs w:val="24"/>
        </w:rPr>
        <w:t xml:space="preserve">классниками наблюдений (в парах, группах) делать выводы;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устанавливать зависимост</w:t>
      </w:r>
      <w:r w:rsidR="009F7D2E">
        <w:rPr>
          <w:rFonts w:ascii="Times New Roman" w:hAnsi="Times New Roman" w:cs="Times New Roman"/>
          <w:color w:val="000000"/>
          <w:sz w:val="24"/>
          <w:szCs w:val="24"/>
        </w:rPr>
        <w:t>ь между внешним видом, особенно</w:t>
      </w:r>
      <w:r w:rsidRPr="006E628B">
        <w:rPr>
          <w:rFonts w:ascii="Times New Roman" w:hAnsi="Times New Roman" w:cs="Times New Roman"/>
          <w:color w:val="000000"/>
          <w:sz w:val="24"/>
          <w:szCs w:val="24"/>
        </w:rPr>
        <w:t xml:space="preserve">стями поведения и условиями жизни животного;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определять (в процессе рассма</w:t>
      </w:r>
      <w:r w:rsidR="009F7D2E">
        <w:rPr>
          <w:rFonts w:ascii="Times New Roman" w:hAnsi="Times New Roman" w:cs="Times New Roman"/>
          <w:color w:val="000000"/>
          <w:sz w:val="24"/>
          <w:szCs w:val="24"/>
        </w:rPr>
        <w:t>тривания объектов и явлений) су</w:t>
      </w:r>
      <w:r w:rsidRPr="006E628B">
        <w:rPr>
          <w:rFonts w:ascii="Times New Roman" w:hAnsi="Times New Roman" w:cs="Times New Roman"/>
          <w:color w:val="000000"/>
          <w:sz w:val="24"/>
          <w:szCs w:val="24"/>
        </w:rPr>
        <w:t>щественные признаки и отно</w:t>
      </w:r>
      <w:r w:rsidR="009F7D2E">
        <w:rPr>
          <w:rFonts w:ascii="Times New Roman" w:hAnsi="Times New Roman" w:cs="Times New Roman"/>
          <w:color w:val="000000"/>
          <w:sz w:val="24"/>
          <w:szCs w:val="24"/>
        </w:rPr>
        <w:t>шения между объектами и явления</w:t>
      </w:r>
      <w:r w:rsidRPr="006E628B">
        <w:rPr>
          <w:rFonts w:ascii="Times New Roman" w:hAnsi="Times New Roman" w:cs="Times New Roman"/>
          <w:color w:val="000000"/>
          <w:sz w:val="24"/>
          <w:szCs w:val="24"/>
        </w:rPr>
        <w:t xml:space="preserve">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моделировать цепи питания в природном сообществе;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различать понятия «век», «стол</w:t>
      </w:r>
      <w:r w:rsidR="009F7D2E">
        <w:rPr>
          <w:rFonts w:ascii="Times New Roman" w:hAnsi="Times New Roman" w:cs="Times New Roman"/>
          <w:color w:val="000000"/>
          <w:sz w:val="24"/>
          <w:szCs w:val="24"/>
        </w:rPr>
        <w:t>етие», «историческое время»; со</w:t>
      </w:r>
      <w:r w:rsidRPr="006E628B">
        <w:rPr>
          <w:rFonts w:ascii="Times New Roman" w:hAnsi="Times New Roman" w:cs="Times New Roman"/>
          <w:color w:val="000000"/>
          <w:sz w:val="24"/>
          <w:szCs w:val="24"/>
        </w:rPr>
        <w:t xml:space="preserve">относить историческое событие с датой (историческим периодом).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w:t>
      </w:r>
      <w:r w:rsidRPr="006E628B">
        <w:rPr>
          <w:rFonts w:ascii="Times New Roman" w:hAnsi="Times New Roman" w:cs="Times New Roman"/>
          <w:color w:val="000000"/>
          <w:sz w:val="24"/>
          <w:szCs w:val="24"/>
        </w:rPr>
        <w:lastRenderedPageBreak/>
        <w:t xml:space="preserve">океаны, воспроизводить их названия; находить на карте нашу страну, столицу, свой регион;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читать несложные планы, соотносить условные обозначения с изображёнными объектами;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находить по предложению</w:t>
      </w:r>
      <w:r w:rsidR="009F7D2E">
        <w:rPr>
          <w:rFonts w:ascii="Times New Roman" w:hAnsi="Times New Roman" w:cs="Times New Roman"/>
          <w:color w:val="000000"/>
          <w:sz w:val="24"/>
          <w:szCs w:val="24"/>
        </w:rPr>
        <w:t xml:space="preserve"> учителя информацию в разных ис</w:t>
      </w:r>
      <w:r w:rsidRPr="006E628B">
        <w:rPr>
          <w:rFonts w:ascii="Times New Roman" w:hAnsi="Times New Roman" w:cs="Times New Roman"/>
          <w:color w:val="000000"/>
          <w:sz w:val="24"/>
          <w:szCs w:val="24"/>
        </w:rPr>
        <w:t>точниках — текстах, таблицах, схемах, в том числе в Интернете (в условиях контролируемог</w:t>
      </w:r>
      <w:r w:rsidR="009F7D2E">
        <w:rPr>
          <w:rFonts w:ascii="Times New Roman" w:hAnsi="Times New Roman" w:cs="Times New Roman"/>
          <w:color w:val="000000"/>
          <w:sz w:val="24"/>
          <w:szCs w:val="24"/>
        </w:rPr>
        <w:t>о входа); соблюдать правила без</w:t>
      </w:r>
      <w:r w:rsidRPr="006E628B">
        <w:rPr>
          <w:rFonts w:ascii="Times New Roman" w:hAnsi="Times New Roman" w:cs="Times New Roman"/>
          <w:color w:val="000000"/>
          <w:sz w:val="24"/>
          <w:szCs w:val="24"/>
        </w:rPr>
        <w:t xml:space="preserve">опасности при работе в информационной среде.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ориентироваться в понятиях, соотносить понятия и термины с их краткой характеристикой: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понятия и термины, связан</w:t>
      </w:r>
      <w:r w:rsidR="009F7D2E">
        <w:rPr>
          <w:rFonts w:ascii="Times New Roman" w:hAnsi="Times New Roman" w:cs="Times New Roman"/>
          <w:color w:val="000000"/>
          <w:sz w:val="24"/>
          <w:szCs w:val="24"/>
        </w:rPr>
        <w:t>ные с социальным миром (безопас</w:t>
      </w:r>
      <w:r w:rsidRPr="006E628B">
        <w:rPr>
          <w:rFonts w:ascii="Times New Roman" w:hAnsi="Times New Roman" w:cs="Times New Roman"/>
          <w:color w:val="000000"/>
          <w:sz w:val="24"/>
          <w:szCs w:val="24"/>
        </w:rPr>
        <w:t xml:space="preserve">ность, семейный бюджет, памятник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понятия и термины, связанные</w:t>
      </w:r>
      <w:r w:rsidR="00611AC0">
        <w:rPr>
          <w:rFonts w:ascii="Times New Roman" w:hAnsi="Times New Roman" w:cs="Times New Roman"/>
          <w:color w:val="000000"/>
          <w:sz w:val="24"/>
          <w:szCs w:val="24"/>
        </w:rPr>
        <w:t xml:space="preserve"> с миром природы (планета, мате</w:t>
      </w:r>
      <w:r w:rsidRPr="006E628B">
        <w:rPr>
          <w:rFonts w:ascii="Times New Roman" w:hAnsi="Times New Roman" w:cs="Times New Roman"/>
          <w:color w:val="000000"/>
          <w:sz w:val="24"/>
          <w:szCs w:val="24"/>
        </w:rPr>
        <w:t>рик, океан, модель Земли, ца</w:t>
      </w:r>
      <w:r w:rsidR="00611AC0">
        <w:rPr>
          <w:rFonts w:ascii="Times New Roman" w:hAnsi="Times New Roman" w:cs="Times New Roman"/>
          <w:color w:val="000000"/>
          <w:sz w:val="24"/>
          <w:szCs w:val="24"/>
        </w:rPr>
        <w:t>рство природы, природное сообще</w:t>
      </w:r>
      <w:r w:rsidRPr="006E628B">
        <w:rPr>
          <w:rFonts w:ascii="Times New Roman" w:hAnsi="Times New Roman" w:cs="Times New Roman"/>
          <w:color w:val="000000"/>
          <w:sz w:val="24"/>
          <w:szCs w:val="24"/>
        </w:rPr>
        <w:t xml:space="preserve">ство, цепь питания, Красная книга);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понятия и термины, связанные с безопасной жизнедеятельностью (знаки дорожного движения,</w:t>
      </w:r>
      <w:r w:rsidR="00611AC0">
        <w:rPr>
          <w:rFonts w:ascii="Times New Roman" w:hAnsi="Times New Roman" w:cs="Times New Roman"/>
          <w:color w:val="000000"/>
          <w:sz w:val="24"/>
          <w:szCs w:val="24"/>
        </w:rPr>
        <w:t xml:space="preserve"> дорожные ловушки, опасные ситу</w:t>
      </w:r>
      <w:r w:rsidRPr="006E628B">
        <w:rPr>
          <w:rFonts w:ascii="Times New Roman" w:hAnsi="Times New Roman" w:cs="Times New Roman"/>
          <w:color w:val="000000"/>
          <w:sz w:val="24"/>
          <w:szCs w:val="24"/>
        </w:rPr>
        <w:t xml:space="preserve">ации, предвидение);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(характеризовать) условия жизни на Земле;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на основе сравнения объекто</w:t>
      </w:r>
      <w:r w:rsidR="00611AC0">
        <w:rPr>
          <w:rFonts w:ascii="Times New Roman" w:hAnsi="Times New Roman" w:cs="Times New Roman"/>
          <w:color w:val="000000"/>
          <w:sz w:val="24"/>
          <w:szCs w:val="24"/>
        </w:rPr>
        <w:t>в природы описывать схожие, раз</w:t>
      </w:r>
      <w:r w:rsidRPr="006E628B">
        <w:rPr>
          <w:rFonts w:ascii="Times New Roman" w:hAnsi="Times New Roman" w:cs="Times New Roman"/>
          <w:color w:val="000000"/>
          <w:sz w:val="24"/>
          <w:szCs w:val="24"/>
        </w:rPr>
        <w:t xml:space="preserve">личные, индивидуальные признаки;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кратко характеризовать представителей разных царств природы;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называть признаки (характеризовать) животного (растения) как живого организма;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(характеризовать) отдельные страницы истории нашей страны (в пределах изученного).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Регулятивные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планировать шаги по решению учебной задачи, контролировать свои действия (при небольшой помощи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устанавливать причину возникающей трудности или ошибки, корректировать свои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участвуя в совместной деятел</w:t>
      </w:r>
      <w:r w:rsidR="00611AC0">
        <w:rPr>
          <w:rFonts w:ascii="Times New Roman" w:hAnsi="Times New Roman" w:cs="Times New Roman"/>
          <w:color w:val="000000"/>
          <w:sz w:val="24"/>
          <w:szCs w:val="24"/>
        </w:rPr>
        <w:t>ьности, выполнять роли руководи</w:t>
      </w:r>
      <w:r w:rsidRPr="006E628B">
        <w:rPr>
          <w:rFonts w:ascii="Times New Roman" w:hAnsi="Times New Roman" w:cs="Times New Roman"/>
          <w:color w:val="000000"/>
          <w:sz w:val="24"/>
          <w:szCs w:val="24"/>
        </w:rPr>
        <w:t xml:space="preserve">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правила совместной деятельности, признавать право другого человека иметь собств</w:t>
      </w:r>
      <w:r w:rsidR="00611AC0">
        <w:rPr>
          <w:rFonts w:ascii="Times New Roman" w:hAnsi="Times New Roman" w:cs="Times New Roman"/>
          <w:color w:val="000000"/>
          <w:sz w:val="24"/>
          <w:szCs w:val="24"/>
        </w:rPr>
        <w:t>енное суждение, мнение; самосто</w:t>
      </w:r>
      <w:r w:rsidRPr="006E628B">
        <w:rPr>
          <w:rFonts w:ascii="Times New Roman" w:hAnsi="Times New Roman" w:cs="Times New Roman"/>
          <w:color w:val="000000"/>
          <w:sz w:val="24"/>
          <w:szCs w:val="24"/>
        </w:rPr>
        <w:t>ятельно разрешать возникаю</w:t>
      </w:r>
      <w:r w:rsidR="00611AC0">
        <w:rPr>
          <w:rFonts w:ascii="Times New Roman" w:hAnsi="Times New Roman" w:cs="Times New Roman"/>
          <w:color w:val="000000"/>
          <w:sz w:val="24"/>
          <w:szCs w:val="24"/>
        </w:rPr>
        <w:t>щие конфликты с учётом этики об</w:t>
      </w:r>
      <w:r w:rsidRPr="006E628B">
        <w:rPr>
          <w:rFonts w:ascii="Times New Roman" w:hAnsi="Times New Roman" w:cs="Times New Roman"/>
          <w:color w:val="000000"/>
          <w:sz w:val="24"/>
          <w:szCs w:val="24"/>
        </w:rPr>
        <w:t xml:space="preserve">щения.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(68 ч)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Человек и общество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глава государства. Политико-административная карта России. Общая характеристика род</w:t>
      </w:r>
      <w:r w:rsidR="00611AC0">
        <w:rPr>
          <w:rFonts w:ascii="Times New Roman" w:hAnsi="Times New Roman" w:cs="Times New Roman"/>
          <w:color w:val="000000"/>
          <w:sz w:val="24"/>
          <w:szCs w:val="24"/>
        </w:rPr>
        <w:t>ного края, важнейшие достоприме</w:t>
      </w:r>
      <w:r w:rsidRPr="006E628B">
        <w:rPr>
          <w:rFonts w:ascii="Times New Roman" w:hAnsi="Times New Roman" w:cs="Times New Roman"/>
          <w:color w:val="000000"/>
          <w:sz w:val="24"/>
          <w:szCs w:val="24"/>
        </w:rPr>
        <w:t xml:space="preserve">чательности, знаменитые соотечественники.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Города России. Святыни городов России. Главный город родного края: достопримечательности, истори</w:t>
      </w:r>
      <w:r w:rsidR="00611AC0">
        <w:rPr>
          <w:rFonts w:ascii="Times New Roman" w:hAnsi="Times New Roman" w:cs="Times New Roman"/>
          <w:color w:val="000000"/>
          <w:sz w:val="24"/>
          <w:szCs w:val="24"/>
        </w:rPr>
        <w:t>я и характеристика отдельных ис</w:t>
      </w:r>
      <w:r w:rsidRPr="006E628B">
        <w:rPr>
          <w:rFonts w:ascii="Times New Roman" w:hAnsi="Times New Roman" w:cs="Times New Roman"/>
          <w:color w:val="000000"/>
          <w:sz w:val="24"/>
          <w:szCs w:val="24"/>
        </w:rPr>
        <w:t xml:space="preserve">торических событий, связанных с ним. </w:t>
      </w:r>
    </w:p>
    <w:p w:rsidR="00E22A34" w:rsidRPr="006E628B" w:rsidRDefault="00E22A34" w:rsidP="00611AC0">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w:t>
      </w:r>
      <w:r w:rsidR="00611AC0">
        <w:rPr>
          <w:rFonts w:ascii="Times New Roman" w:hAnsi="Times New Roman" w:cs="Times New Roman"/>
          <w:color w:val="000000"/>
          <w:sz w:val="24"/>
          <w:szCs w:val="24"/>
        </w:rPr>
        <w:t>ень России, День народного един</w:t>
      </w:r>
      <w:r w:rsidRPr="006E628B">
        <w:rPr>
          <w:rFonts w:ascii="Times New Roman" w:hAnsi="Times New Roman" w:cs="Times New Roman"/>
          <w:color w:val="000000"/>
          <w:sz w:val="24"/>
          <w:szCs w:val="24"/>
        </w:rPr>
        <w:t xml:space="preserve">ства, День Конституции. Праздники и памятные даты своего </w:t>
      </w:r>
      <w:r w:rsidRPr="006E628B">
        <w:rPr>
          <w:rFonts w:ascii="Times New Roman" w:hAnsi="Times New Roman" w:cs="Times New Roman"/>
          <w:color w:val="000000"/>
          <w:sz w:val="24"/>
          <w:szCs w:val="24"/>
        </w:rPr>
        <w:lastRenderedPageBreak/>
        <w:t>региона. Уважение к культуре, истории, традициям своего народа и других народов, государственным символам России.</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w:t>
      </w:r>
      <w:r w:rsidR="00611AC0">
        <w:rPr>
          <w:rFonts w:ascii="Times New Roman" w:hAnsi="Times New Roman" w:cs="Times New Roman"/>
          <w:color w:val="000000"/>
          <w:sz w:val="24"/>
          <w:szCs w:val="24"/>
        </w:rPr>
        <w:t>арство Русь, Московское государ</w:t>
      </w:r>
      <w:r w:rsidRPr="006E628B">
        <w:rPr>
          <w:rFonts w:ascii="Times New Roman" w:hAnsi="Times New Roman" w:cs="Times New Roman"/>
          <w:color w:val="000000"/>
          <w:sz w:val="24"/>
          <w:szCs w:val="24"/>
        </w:rP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w:t>
      </w:r>
      <w:r w:rsidR="00611AC0">
        <w:rPr>
          <w:rFonts w:ascii="Times New Roman" w:hAnsi="Times New Roman" w:cs="Times New Roman"/>
          <w:color w:val="000000"/>
          <w:sz w:val="24"/>
          <w:szCs w:val="24"/>
        </w:rPr>
        <w:t xml:space="preserve"> России и за рубежом. Охрана па</w:t>
      </w:r>
      <w:r w:rsidRPr="006E628B">
        <w:rPr>
          <w:rFonts w:ascii="Times New Roman" w:hAnsi="Times New Roman" w:cs="Times New Roman"/>
          <w:color w:val="000000"/>
          <w:sz w:val="24"/>
          <w:szCs w:val="24"/>
        </w:rPr>
        <w:t>мятников истории и культуры. Посильное участие в охране памятников истории и культуры своего края. Ли</w:t>
      </w:r>
      <w:r w:rsidR="00611AC0">
        <w:rPr>
          <w:rFonts w:ascii="Times New Roman" w:hAnsi="Times New Roman" w:cs="Times New Roman"/>
          <w:color w:val="000000"/>
          <w:sz w:val="24"/>
          <w:szCs w:val="24"/>
        </w:rPr>
        <w:t>чная ответственность каждого че</w:t>
      </w:r>
      <w:r w:rsidRPr="006E628B">
        <w:rPr>
          <w:rFonts w:ascii="Times New Roman" w:hAnsi="Times New Roman" w:cs="Times New Roman"/>
          <w:color w:val="000000"/>
          <w:sz w:val="24"/>
          <w:szCs w:val="24"/>
        </w:rPr>
        <w:t xml:space="preserve">ловека за сохранность историко-культурного наследия своего края.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Человек и природа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w:t>
      </w:r>
      <w:r w:rsidR="00611AC0">
        <w:rPr>
          <w:rFonts w:ascii="Times New Roman" w:hAnsi="Times New Roman" w:cs="Times New Roman"/>
          <w:color w:val="000000"/>
          <w:sz w:val="24"/>
          <w:szCs w:val="24"/>
        </w:rPr>
        <w:t xml:space="preserve"> планет Солнечной системы. Есте</w:t>
      </w:r>
      <w:r w:rsidRPr="006E628B">
        <w:rPr>
          <w:rFonts w:ascii="Times New Roman" w:hAnsi="Times New Roman" w:cs="Times New Roman"/>
          <w:color w:val="000000"/>
          <w:sz w:val="24"/>
          <w:szCs w:val="24"/>
        </w:rPr>
        <w:t xml:space="preserve">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Наиболее значимые природные объекты списка Всемирного наследия в России и за рубежом (2—3 объекта).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Некоторые доступные для поним</w:t>
      </w:r>
      <w:r w:rsidR="00611AC0">
        <w:rPr>
          <w:rFonts w:ascii="Times New Roman" w:hAnsi="Times New Roman" w:cs="Times New Roman"/>
          <w:color w:val="000000"/>
          <w:sz w:val="24"/>
          <w:szCs w:val="24"/>
        </w:rPr>
        <w:t>ания экологические проблемы вза</w:t>
      </w:r>
      <w:r w:rsidRPr="006E628B">
        <w:rPr>
          <w:rFonts w:ascii="Times New Roman" w:hAnsi="Times New Roman" w:cs="Times New Roman"/>
          <w:color w:val="000000"/>
          <w:sz w:val="24"/>
          <w:szCs w:val="24"/>
        </w:rPr>
        <w:t>имодействия человека и природы. Охрана природных богатств: воды, воздуха, полезных ископаемых, раст</w:t>
      </w:r>
      <w:r w:rsidR="00611AC0">
        <w:rPr>
          <w:rFonts w:ascii="Times New Roman" w:hAnsi="Times New Roman" w:cs="Times New Roman"/>
          <w:color w:val="000000"/>
          <w:sz w:val="24"/>
          <w:szCs w:val="24"/>
        </w:rPr>
        <w:t>ительного и животного мира. Пра</w:t>
      </w:r>
      <w:r w:rsidRPr="006E628B">
        <w:rPr>
          <w:rFonts w:ascii="Times New Roman" w:hAnsi="Times New Roman" w:cs="Times New Roman"/>
          <w:color w:val="000000"/>
          <w:sz w:val="24"/>
          <w:szCs w:val="24"/>
        </w:rPr>
        <w:t xml:space="preserve">вила нравственного поведения в природе. Международная Красная книга (отдельные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Правила безопасной жизнедеятельности</w:t>
      </w:r>
      <w:r w:rsidRPr="006E628B">
        <w:rPr>
          <w:rFonts w:ascii="Times New Roman" w:hAnsi="Times New Roman" w:cs="Times New Roman"/>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Здоровый образ жизни: профила</w:t>
      </w:r>
      <w:r w:rsidR="00611AC0">
        <w:rPr>
          <w:rFonts w:ascii="Times New Roman" w:hAnsi="Times New Roman" w:cs="Times New Roman"/>
          <w:color w:val="000000"/>
          <w:sz w:val="24"/>
          <w:szCs w:val="24"/>
        </w:rPr>
        <w:t>ктика вредных привычек. Безопас</w:t>
      </w:r>
      <w:r w:rsidRPr="006E628B">
        <w:rPr>
          <w:rFonts w:ascii="Times New Roman" w:hAnsi="Times New Roman" w:cs="Times New Roman"/>
          <w:color w:val="000000"/>
          <w:sz w:val="24"/>
          <w:szCs w:val="24"/>
        </w:rPr>
        <w:t>ность в городе (планирование мар</w:t>
      </w:r>
      <w:r w:rsidR="00611AC0">
        <w:rPr>
          <w:rFonts w:ascii="Times New Roman" w:hAnsi="Times New Roman" w:cs="Times New Roman"/>
          <w:color w:val="000000"/>
          <w:sz w:val="24"/>
          <w:szCs w:val="24"/>
        </w:rPr>
        <w:t>шрутов с учётом транспортной ин</w:t>
      </w:r>
      <w:r w:rsidRPr="006E628B">
        <w:rPr>
          <w:rFonts w:ascii="Times New Roman" w:hAnsi="Times New Roman" w:cs="Times New Roman"/>
          <w:color w:val="000000"/>
          <w:sz w:val="24"/>
          <w:szCs w:val="24"/>
        </w:rP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w:t>
      </w:r>
      <w:r w:rsidR="00611AC0">
        <w:rPr>
          <w:rFonts w:ascii="Times New Roman" w:hAnsi="Times New Roman" w:cs="Times New Roman"/>
          <w:color w:val="000000"/>
          <w:sz w:val="24"/>
          <w:szCs w:val="24"/>
        </w:rPr>
        <w:t>рожных знаков и разметки, сигна</w:t>
      </w:r>
      <w:r w:rsidRPr="006E628B">
        <w:rPr>
          <w:rFonts w:ascii="Times New Roman" w:hAnsi="Times New Roman" w:cs="Times New Roman"/>
          <w:color w:val="000000"/>
          <w:sz w:val="24"/>
          <w:szCs w:val="24"/>
        </w:rPr>
        <w:t>лов и средств защиты велосипедиста. Безопасность в Интернете (поиск достоверной информации, опозн</w:t>
      </w:r>
      <w:r w:rsidR="00611AC0">
        <w:rPr>
          <w:rFonts w:ascii="Times New Roman" w:hAnsi="Times New Roman" w:cs="Times New Roman"/>
          <w:color w:val="000000"/>
          <w:sz w:val="24"/>
          <w:szCs w:val="24"/>
        </w:rPr>
        <w:t>авание государственных образова</w:t>
      </w:r>
      <w:r w:rsidRPr="006E628B">
        <w:rPr>
          <w:rFonts w:ascii="Times New Roman" w:hAnsi="Times New Roman" w:cs="Times New Roman"/>
          <w:color w:val="000000"/>
          <w:sz w:val="24"/>
          <w:szCs w:val="24"/>
        </w:rPr>
        <w:t xml:space="preserve">тельных ресурсов и детских развлекательных порталов) в условиях контролируемого доступа в Интернет.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устанавливать последовательность этапов возрастного развития человека;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конструировать в учебных </w:t>
      </w:r>
      <w:r w:rsidR="00611AC0">
        <w:rPr>
          <w:rFonts w:ascii="Times New Roman" w:hAnsi="Times New Roman" w:cs="Times New Roman"/>
          <w:color w:val="000000"/>
          <w:sz w:val="24"/>
          <w:szCs w:val="24"/>
        </w:rPr>
        <w:t>и игровых ситуациях правила без</w:t>
      </w:r>
      <w:r w:rsidRPr="006E628B">
        <w:rPr>
          <w:rFonts w:ascii="Times New Roman" w:hAnsi="Times New Roman" w:cs="Times New Roman"/>
          <w:color w:val="000000"/>
          <w:sz w:val="24"/>
          <w:szCs w:val="24"/>
        </w:rPr>
        <w:t xml:space="preserve">опасного поведения в среде обитания;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моделировать схемы природных объектов (строение почвы</w:t>
      </w:r>
      <w:r w:rsidR="00611AC0">
        <w:rPr>
          <w:rFonts w:ascii="Times New Roman" w:hAnsi="Times New Roman" w:cs="Times New Roman"/>
          <w:color w:val="000000"/>
          <w:sz w:val="24"/>
          <w:szCs w:val="24"/>
        </w:rPr>
        <w:t>; дви</w:t>
      </w:r>
      <w:r w:rsidRPr="006E628B">
        <w:rPr>
          <w:rFonts w:ascii="Times New Roman" w:hAnsi="Times New Roman" w:cs="Times New Roman"/>
          <w:color w:val="000000"/>
          <w:sz w:val="24"/>
          <w:szCs w:val="24"/>
        </w:rPr>
        <w:t xml:space="preserve">жение реки, форма поверхности);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соотносить объекты природы с принадлежностью к определённой природной зоне;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классифицировать природные объекты по принадлежности к природной зоне;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Работа с информацией: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w:t>
      </w:r>
      <w:r w:rsidR="00611AC0">
        <w:rPr>
          <w:rFonts w:ascii="Times New Roman" w:hAnsi="Times New Roman" w:cs="Times New Roman"/>
          <w:color w:val="000000"/>
          <w:sz w:val="24"/>
          <w:szCs w:val="24"/>
        </w:rPr>
        <w:t>рсов шко</w:t>
      </w:r>
      <w:r w:rsidRPr="006E628B">
        <w:rPr>
          <w:rFonts w:ascii="Times New Roman" w:hAnsi="Times New Roman" w:cs="Times New Roman"/>
          <w:color w:val="000000"/>
          <w:sz w:val="24"/>
          <w:szCs w:val="24"/>
        </w:rPr>
        <w:t xml:space="preserve">лы;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 основе дополнительной </w:t>
      </w:r>
      <w:r w:rsidR="00611AC0">
        <w:rPr>
          <w:rFonts w:ascii="Times New Roman" w:hAnsi="Times New Roman" w:cs="Times New Roman"/>
          <w:color w:val="000000"/>
          <w:sz w:val="24"/>
          <w:szCs w:val="24"/>
        </w:rPr>
        <w:t>информации делать сообщения (до</w:t>
      </w:r>
      <w:r w:rsidRPr="006E628B">
        <w:rPr>
          <w:rFonts w:ascii="Times New Roman" w:hAnsi="Times New Roman" w:cs="Times New Roman"/>
          <w:color w:val="000000"/>
          <w:sz w:val="24"/>
          <w:szCs w:val="24"/>
        </w:rPr>
        <w:t xml:space="preserve">клады) на предложенную тему, подготавливать презентацию, включая в неё иллюстрации, таблицы, диаграммы.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ориентироваться в понятиях: организм, возраст, система органов; культура, долг, соотечественник, берестяная гра</w:t>
      </w:r>
      <w:r w:rsidR="00611AC0">
        <w:rPr>
          <w:rFonts w:ascii="Times New Roman" w:hAnsi="Times New Roman" w:cs="Times New Roman"/>
          <w:color w:val="000000"/>
          <w:sz w:val="24"/>
          <w:szCs w:val="24"/>
        </w:rPr>
        <w:t>мота, первопе</w:t>
      </w:r>
      <w:r w:rsidRPr="006E628B">
        <w:rPr>
          <w:rFonts w:ascii="Times New Roman" w:hAnsi="Times New Roman" w:cs="Times New Roman"/>
          <w:color w:val="000000"/>
          <w:sz w:val="24"/>
          <w:szCs w:val="24"/>
        </w:rPr>
        <w:t xml:space="preserve">чатник, иконопись, объект Всемирного природного и культурного наследия;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описывать ситуации прояв</w:t>
      </w:r>
      <w:r w:rsidR="00611AC0">
        <w:rPr>
          <w:rFonts w:ascii="Times New Roman" w:hAnsi="Times New Roman" w:cs="Times New Roman"/>
          <w:color w:val="000000"/>
          <w:sz w:val="24"/>
          <w:szCs w:val="24"/>
        </w:rPr>
        <w:t>ления нравственных качеств — от</w:t>
      </w:r>
      <w:r w:rsidRPr="006E628B">
        <w:rPr>
          <w:rFonts w:ascii="Times New Roman" w:hAnsi="Times New Roman" w:cs="Times New Roman"/>
          <w:color w:val="000000"/>
          <w:sz w:val="24"/>
          <w:szCs w:val="24"/>
        </w:rPr>
        <w:t xml:space="preserve">зывчивости, доброты, справедливости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составлять небольшие тексты «Права и обязанности гражданина РФ»;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небольшие тексты о знаменательных страницах истории нашей страны (в рамках изученного).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Регулятивные универсальные учебные действия</w:t>
      </w:r>
      <w:r w:rsidRPr="006E628B">
        <w:rPr>
          <w:rFonts w:ascii="Times New Roman" w:hAnsi="Times New Roman" w:cs="Times New Roman"/>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контролировать процесс и ре</w:t>
      </w:r>
      <w:r w:rsidR="00611AC0">
        <w:rPr>
          <w:rFonts w:ascii="Times New Roman" w:hAnsi="Times New Roman" w:cs="Times New Roman"/>
          <w:color w:val="000000"/>
          <w:sz w:val="24"/>
          <w:szCs w:val="24"/>
        </w:rPr>
        <w:t>зультат выполнения задания, кор</w:t>
      </w:r>
      <w:r w:rsidRPr="006E628B">
        <w:rPr>
          <w:rFonts w:ascii="Times New Roman" w:hAnsi="Times New Roman" w:cs="Times New Roman"/>
          <w:color w:val="000000"/>
          <w:sz w:val="24"/>
          <w:szCs w:val="24"/>
        </w:rPr>
        <w:t xml:space="preserve">ректировать учебные действия при необходимости;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адекватно принимать оценку своей работы; планировать работу над ошибками;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ошибки в своей и чужих работах, устанавливать их причины.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правила совместной деятельности при выполнении разных ролей— руководитель, подчинённый, напарник, член большого коллектива;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ответственно относиться к св</w:t>
      </w:r>
      <w:r w:rsidR="00611AC0">
        <w:rPr>
          <w:rFonts w:ascii="Times New Roman" w:hAnsi="Times New Roman" w:cs="Times New Roman"/>
          <w:color w:val="000000"/>
          <w:sz w:val="24"/>
          <w:szCs w:val="24"/>
        </w:rPr>
        <w:t>оим обязанностям в процессе сов</w:t>
      </w:r>
      <w:r w:rsidRPr="006E628B">
        <w:rPr>
          <w:rFonts w:ascii="Times New Roman" w:hAnsi="Times New Roman" w:cs="Times New Roman"/>
          <w:color w:val="000000"/>
          <w:sz w:val="24"/>
          <w:szCs w:val="24"/>
        </w:rPr>
        <w:t xml:space="preserve">местной деятельности, объективно оценивать свой вклад в общее дело;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ПРОГРАММЫ УЧЕБНОГО ПРЕДМЕТА «ОКРУЖАЮЩИЙ МИР»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младшем школьном возрасте многие психические и личностные новообразования находятся в стад</w:t>
      </w:r>
      <w:r w:rsidR="00611AC0">
        <w:rPr>
          <w:rFonts w:ascii="Times New Roman" w:hAnsi="Times New Roman" w:cs="Times New Roman"/>
          <w:color w:val="000000"/>
          <w:sz w:val="24"/>
          <w:szCs w:val="24"/>
        </w:rPr>
        <w:t>ии становления и не отражают за</w:t>
      </w:r>
      <w:r w:rsidRPr="006E628B">
        <w:rPr>
          <w:rFonts w:ascii="Times New Roman" w:hAnsi="Times New Roman" w:cs="Times New Roman"/>
          <w:color w:val="000000"/>
          <w:sz w:val="24"/>
          <w:szCs w:val="24"/>
        </w:rPr>
        <w:t xml:space="preserve">вершённый этап их развития. Это </w:t>
      </w:r>
      <w:r w:rsidR="00611AC0">
        <w:rPr>
          <w:rFonts w:ascii="Times New Roman" w:hAnsi="Times New Roman" w:cs="Times New Roman"/>
          <w:color w:val="000000"/>
          <w:sz w:val="24"/>
          <w:szCs w:val="24"/>
        </w:rPr>
        <w:t>происходит индивидуально в соот</w:t>
      </w:r>
      <w:r w:rsidRPr="006E628B">
        <w:rPr>
          <w:rFonts w:ascii="Times New Roman" w:hAnsi="Times New Roman" w:cs="Times New Roman"/>
          <w:color w:val="000000"/>
          <w:sz w:val="24"/>
          <w:szCs w:val="24"/>
        </w:rPr>
        <w:t>ветствии с возможностями ребёнка,</w:t>
      </w:r>
      <w:r w:rsidR="00611AC0">
        <w:rPr>
          <w:rFonts w:ascii="Times New Roman" w:hAnsi="Times New Roman" w:cs="Times New Roman"/>
          <w:color w:val="000000"/>
          <w:sz w:val="24"/>
          <w:szCs w:val="24"/>
        </w:rPr>
        <w:t xml:space="preserve"> темпом его обучаемости, особен</w:t>
      </w:r>
      <w:r w:rsidRPr="006E628B">
        <w:rPr>
          <w:rFonts w:ascii="Times New Roman" w:hAnsi="Times New Roman" w:cs="Times New Roman"/>
          <w:color w:val="000000"/>
          <w:sz w:val="24"/>
          <w:szCs w:val="24"/>
        </w:rPr>
        <w:t xml:space="preserve">ностями социальной среды, в которой он живёт, поэтому выделять планируемые результаты освоения программы учебного предмета «Окружающий мир» в </w:t>
      </w:r>
      <w:r w:rsidRPr="006E628B">
        <w:rPr>
          <w:rFonts w:ascii="Times New Roman" w:hAnsi="Times New Roman" w:cs="Times New Roman"/>
          <w:color w:val="000000"/>
          <w:sz w:val="24"/>
          <w:szCs w:val="24"/>
        </w:rPr>
        <w:lastRenderedPageBreak/>
        <w:t>области ли</w:t>
      </w:r>
      <w:r w:rsidR="00611AC0">
        <w:rPr>
          <w:rFonts w:ascii="Times New Roman" w:hAnsi="Times New Roman" w:cs="Times New Roman"/>
          <w:color w:val="000000"/>
          <w:sz w:val="24"/>
          <w:szCs w:val="24"/>
        </w:rPr>
        <w:t>чностных и метапредметных дости</w:t>
      </w:r>
      <w:r w:rsidRPr="006E628B">
        <w:rPr>
          <w:rFonts w:ascii="Times New Roman" w:hAnsi="Times New Roman" w:cs="Times New Roman"/>
          <w:color w:val="000000"/>
          <w:sz w:val="24"/>
          <w:szCs w:val="24"/>
        </w:rPr>
        <w:t>жений по годам обучения нецелесооб</w:t>
      </w:r>
      <w:r w:rsidR="00611AC0">
        <w:rPr>
          <w:rFonts w:ascii="Times New Roman" w:hAnsi="Times New Roman" w:cs="Times New Roman"/>
          <w:color w:val="000000"/>
          <w:sz w:val="24"/>
          <w:szCs w:val="24"/>
        </w:rPr>
        <w:t>разно. Исходя из этого, планиру</w:t>
      </w:r>
      <w:r w:rsidRPr="006E628B">
        <w:rPr>
          <w:rFonts w:ascii="Times New Roman" w:hAnsi="Times New Roman" w:cs="Times New Roman"/>
          <w:color w:val="000000"/>
          <w:sz w:val="24"/>
          <w:szCs w:val="24"/>
        </w:rPr>
        <w:t>емые результаты начинаются с ха</w:t>
      </w:r>
      <w:r w:rsidR="00611AC0">
        <w:rPr>
          <w:rFonts w:ascii="Times New Roman" w:hAnsi="Times New Roman" w:cs="Times New Roman"/>
          <w:color w:val="000000"/>
          <w:sz w:val="24"/>
          <w:szCs w:val="24"/>
        </w:rPr>
        <w:t>рактеристики обобщённых достиже</w:t>
      </w:r>
      <w:r w:rsidRPr="006E628B">
        <w:rPr>
          <w:rFonts w:ascii="Times New Roman" w:hAnsi="Times New Roman" w:cs="Times New Roman"/>
          <w:color w:val="000000"/>
          <w:sz w:val="24"/>
          <w:szCs w:val="24"/>
        </w:rPr>
        <w:t>ний в становлении личностных и метапредметных способов действий и качеств субъекта учебной деятельн</w:t>
      </w:r>
      <w:r w:rsidR="00611AC0">
        <w:rPr>
          <w:rFonts w:ascii="Times New Roman" w:hAnsi="Times New Roman" w:cs="Times New Roman"/>
          <w:color w:val="000000"/>
          <w:sz w:val="24"/>
          <w:szCs w:val="24"/>
        </w:rPr>
        <w:t>ости, которые могут быть сформи</w:t>
      </w:r>
      <w:r w:rsidRPr="006E628B">
        <w:rPr>
          <w:rFonts w:ascii="Times New Roman" w:hAnsi="Times New Roman" w:cs="Times New Roman"/>
          <w:color w:val="000000"/>
          <w:sz w:val="24"/>
          <w:szCs w:val="24"/>
        </w:rPr>
        <w:t xml:space="preserve">рованы у младших школьников к концу обучения.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Личностные результаты изучен</w:t>
      </w:r>
      <w:r w:rsidR="00611AC0">
        <w:rPr>
          <w:rFonts w:ascii="Times New Roman" w:hAnsi="Times New Roman" w:cs="Times New Roman"/>
          <w:color w:val="000000"/>
          <w:sz w:val="24"/>
          <w:szCs w:val="24"/>
        </w:rPr>
        <w:t>ия предмета «Окружающий мир» ха</w:t>
      </w:r>
      <w:r w:rsidRPr="006E628B">
        <w:rPr>
          <w:rFonts w:ascii="Times New Roman" w:hAnsi="Times New Roman" w:cs="Times New Roman"/>
          <w:color w:val="000000"/>
          <w:sz w:val="24"/>
          <w:szCs w:val="24"/>
        </w:rPr>
        <w:t>рактеризуют готовность обучающи</w:t>
      </w:r>
      <w:r w:rsidR="00611AC0">
        <w:rPr>
          <w:rFonts w:ascii="Times New Roman" w:hAnsi="Times New Roman" w:cs="Times New Roman"/>
          <w:color w:val="000000"/>
          <w:sz w:val="24"/>
          <w:szCs w:val="24"/>
        </w:rPr>
        <w:t>хся руководствоваться традицион</w:t>
      </w:r>
      <w:r w:rsidRPr="006E628B">
        <w:rPr>
          <w:rFonts w:ascii="Times New Roman" w:hAnsi="Times New Roman" w:cs="Times New Roman"/>
          <w:color w:val="000000"/>
          <w:sz w:val="24"/>
          <w:szCs w:val="24"/>
        </w:rPr>
        <w:t>ными российскими социокультурн</w:t>
      </w:r>
      <w:r w:rsidR="00611AC0">
        <w:rPr>
          <w:rFonts w:ascii="Times New Roman" w:hAnsi="Times New Roman" w:cs="Times New Roman"/>
          <w:color w:val="000000"/>
          <w:sz w:val="24"/>
          <w:szCs w:val="24"/>
        </w:rPr>
        <w:t>ыми и духовно-нравственными цен</w:t>
      </w:r>
      <w:r w:rsidRPr="006E628B">
        <w:rPr>
          <w:rFonts w:ascii="Times New Roman" w:hAnsi="Times New Roman" w:cs="Times New Roman"/>
          <w:color w:val="000000"/>
          <w:sz w:val="24"/>
          <w:szCs w:val="24"/>
        </w:rP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Гражданско-патриотического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становление ценностного отношения к своей Родине — России; понимание особой роли мног</w:t>
      </w:r>
      <w:r w:rsidR="00611AC0">
        <w:rPr>
          <w:rFonts w:ascii="Times New Roman" w:hAnsi="Times New Roman" w:cs="Times New Roman"/>
          <w:color w:val="000000"/>
          <w:sz w:val="24"/>
          <w:szCs w:val="24"/>
        </w:rPr>
        <w:t>онациональной России в современ</w:t>
      </w:r>
      <w:r w:rsidRPr="006E628B">
        <w:rPr>
          <w:rFonts w:ascii="Times New Roman" w:hAnsi="Times New Roman" w:cs="Times New Roman"/>
          <w:color w:val="000000"/>
          <w:sz w:val="24"/>
          <w:szCs w:val="24"/>
        </w:rPr>
        <w:t xml:space="preserve">ном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сопричастность к прошлому, настоящему и будущему своей страны и родного края; проявл</w:t>
      </w:r>
      <w:r w:rsidR="00611AC0">
        <w:rPr>
          <w:rFonts w:ascii="Times New Roman" w:hAnsi="Times New Roman" w:cs="Times New Roman"/>
          <w:color w:val="000000"/>
          <w:sz w:val="24"/>
          <w:szCs w:val="24"/>
        </w:rPr>
        <w:t>ение интереса к истории и много</w:t>
      </w:r>
      <w:r w:rsidRPr="006E628B">
        <w:rPr>
          <w:rFonts w:ascii="Times New Roman" w:hAnsi="Times New Roman" w:cs="Times New Roman"/>
          <w:color w:val="000000"/>
          <w:sz w:val="24"/>
          <w:szCs w:val="24"/>
        </w:rPr>
        <w:t xml:space="preserve">национальной культуре своей страны, уважения к своему и другим народам;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Духовно-нравственного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проявление культуры общени</w:t>
      </w:r>
      <w:r w:rsidR="00611AC0">
        <w:rPr>
          <w:rFonts w:ascii="Times New Roman" w:hAnsi="Times New Roman" w:cs="Times New Roman"/>
          <w:color w:val="000000"/>
          <w:sz w:val="24"/>
          <w:szCs w:val="24"/>
        </w:rPr>
        <w:t>я, уважительного отношения к лю</w:t>
      </w:r>
      <w:r w:rsidRPr="006E628B">
        <w:rPr>
          <w:rFonts w:ascii="Times New Roman" w:hAnsi="Times New Roman" w:cs="Times New Roman"/>
          <w:color w:val="000000"/>
          <w:sz w:val="24"/>
          <w:szCs w:val="24"/>
        </w:rPr>
        <w:t xml:space="preserve">дям, их взглядам, признанию их индивидуальности;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принятие существующих в обществе нравственно-этических норм поведения и правил межлич</w:t>
      </w:r>
      <w:r w:rsidR="00611AC0">
        <w:rPr>
          <w:rFonts w:ascii="Times New Roman" w:hAnsi="Times New Roman" w:cs="Times New Roman"/>
          <w:color w:val="000000"/>
          <w:sz w:val="24"/>
          <w:szCs w:val="24"/>
        </w:rPr>
        <w:t>ностных отношений, которые стро</w:t>
      </w:r>
      <w:r w:rsidRPr="006E628B">
        <w:rPr>
          <w:rFonts w:ascii="Times New Roman" w:hAnsi="Times New Roman" w:cs="Times New Roman"/>
          <w:color w:val="000000"/>
          <w:sz w:val="24"/>
          <w:szCs w:val="24"/>
        </w:rPr>
        <w:t>ятся на проявлении гуманизма</w:t>
      </w:r>
      <w:r w:rsidR="00611AC0">
        <w:rPr>
          <w:rFonts w:ascii="Times New Roman" w:hAnsi="Times New Roman" w:cs="Times New Roman"/>
          <w:color w:val="000000"/>
          <w:sz w:val="24"/>
          <w:szCs w:val="24"/>
        </w:rPr>
        <w:t>, сопереживания, уважения и доб</w:t>
      </w:r>
      <w:r w:rsidRPr="006E628B">
        <w:rPr>
          <w:rFonts w:ascii="Times New Roman" w:hAnsi="Times New Roman" w:cs="Times New Roman"/>
          <w:color w:val="000000"/>
          <w:sz w:val="24"/>
          <w:szCs w:val="24"/>
        </w:rPr>
        <w:t xml:space="preserve">рожелательности;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Эстетического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понимание особой роли Рос</w:t>
      </w:r>
      <w:r w:rsidR="00611AC0">
        <w:rPr>
          <w:rFonts w:ascii="Times New Roman" w:hAnsi="Times New Roman" w:cs="Times New Roman"/>
          <w:color w:val="000000"/>
          <w:sz w:val="24"/>
          <w:szCs w:val="24"/>
        </w:rPr>
        <w:t>сии в развитии общемировой худо</w:t>
      </w:r>
      <w:r w:rsidRPr="006E628B">
        <w:rPr>
          <w:rFonts w:ascii="Times New Roman" w:hAnsi="Times New Roman" w:cs="Times New Roman"/>
          <w:color w:val="000000"/>
          <w:sz w:val="24"/>
          <w:szCs w:val="24"/>
        </w:rPr>
        <w:t xml:space="preserve">жественной культуры, проявление уважительного отношения, восприимчивости и интереса </w:t>
      </w:r>
      <w:r w:rsidR="00611AC0">
        <w:rPr>
          <w:rFonts w:ascii="Times New Roman" w:hAnsi="Times New Roman" w:cs="Times New Roman"/>
          <w:color w:val="000000"/>
          <w:sz w:val="24"/>
          <w:szCs w:val="24"/>
        </w:rPr>
        <w:t>к разным видам искусства, тради</w:t>
      </w:r>
      <w:r w:rsidRPr="006E628B">
        <w:rPr>
          <w:rFonts w:ascii="Times New Roman" w:hAnsi="Times New Roman" w:cs="Times New Roman"/>
          <w:color w:val="000000"/>
          <w:sz w:val="24"/>
          <w:szCs w:val="24"/>
        </w:rPr>
        <w:t xml:space="preserve">циям и творчеству своего и других народов;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использование полученных </w:t>
      </w:r>
      <w:r w:rsidR="00611AC0">
        <w:rPr>
          <w:rFonts w:ascii="Times New Roman" w:hAnsi="Times New Roman" w:cs="Times New Roman"/>
          <w:color w:val="000000"/>
          <w:sz w:val="24"/>
          <w:szCs w:val="24"/>
        </w:rPr>
        <w:t>знаний в продуктивной и преобра</w:t>
      </w:r>
      <w:r w:rsidRPr="006E628B">
        <w:rPr>
          <w:rFonts w:ascii="Times New Roman" w:hAnsi="Times New Roman" w:cs="Times New Roman"/>
          <w:color w:val="000000"/>
          <w:sz w:val="24"/>
          <w:szCs w:val="24"/>
        </w:rPr>
        <w:t>зующей деятельности, в разн</w:t>
      </w:r>
      <w:r w:rsidR="00611AC0">
        <w:rPr>
          <w:rFonts w:ascii="Times New Roman" w:hAnsi="Times New Roman" w:cs="Times New Roman"/>
          <w:color w:val="000000"/>
          <w:sz w:val="24"/>
          <w:szCs w:val="24"/>
        </w:rPr>
        <w:t>ых видах художественной деятель</w:t>
      </w:r>
      <w:r w:rsidRPr="006E628B">
        <w:rPr>
          <w:rFonts w:ascii="Times New Roman" w:hAnsi="Times New Roman" w:cs="Times New Roman"/>
          <w:color w:val="000000"/>
          <w:sz w:val="24"/>
          <w:szCs w:val="24"/>
        </w:rPr>
        <w:t xml:space="preserve">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Физического воспитания, формирования культуры здоровья и эмоционального благополучия: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соблюдение правил организации здорового и безопасного (для себя и других людей) обра</w:t>
      </w:r>
      <w:r w:rsidR="00611AC0">
        <w:rPr>
          <w:rFonts w:ascii="Times New Roman" w:hAnsi="Times New Roman" w:cs="Times New Roman"/>
          <w:color w:val="000000"/>
          <w:sz w:val="24"/>
          <w:szCs w:val="24"/>
        </w:rPr>
        <w:t>за жизни; выполнение правил без</w:t>
      </w:r>
      <w:r w:rsidRPr="006E628B">
        <w:rPr>
          <w:rFonts w:ascii="Times New Roman" w:hAnsi="Times New Roman" w:cs="Times New Roman"/>
          <w:color w:val="000000"/>
          <w:sz w:val="24"/>
          <w:szCs w:val="24"/>
        </w:rPr>
        <w:t xml:space="preserve">опасного поведении в окружающей среде (в том числе информационной);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приобретение опыта эмоцион</w:t>
      </w:r>
      <w:r w:rsidR="00611AC0">
        <w:rPr>
          <w:rFonts w:ascii="Times New Roman" w:hAnsi="Times New Roman" w:cs="Times New Roman"/>
          <w:color w:val="000000"/>
          <w:sz w:val="24"/>
          <w:szCs w:val="24"/>
        </w:rPr>
        <w:t>ального отношения к среде обита</w:t>
      </w:r>
      <w:r w:rsidRPr="006E628B">
        <w:rPr>
          <w:rFonts w:ascii="Times New Roman" w:hAnsi="Times New Roman" w:cs="Times New Roman"/>
          <w:color w:val="000000"/>
          <w:sz w:val="24"/>
          <w:szCs w:val="24"/>
        </w:rPr>
        <w:t>ния, бережное отношение к ф</w:t>
      </w:r>
      <w:r w:rsidR="00611AC0">
        <w:rPr>
          <w:rFonts w:ascii="Times New Roman" w:hAnsi="Times New Roman" w:cs="Times New Roman"/>
          <w:color w:val="000000"/>
          <w:sz w:val="24"/>
          <w:szCs w:val="24"/>
        </w:rPr>
        <w:t>изическому и психическому здоро</w:t>
      </w:r>
      <w:r w:rsidRPr="006E628B">
        <w:rPr>
          <w:rFonts w:ascii="Times New Roman" w:hAnsi="Times New Roman" w:cs="Times New Roman"/>
          <w:color w:val="000000"/>
          <w:sz w:val="24"/>
          <w:szCs w:val="24"/>
        </w:rPr>
        <w:t xml:space="preserve">вью.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Трудового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Экологического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осознание роли человека в при</w:t>
      </w:r>
      <w:r w:rsidR="006936DB">
        <w:rPr>
          <w:rFonts w:ascii="Times New Roman" w:hAnsi="Times New Roman" w:cs="Times New Roman"/>
          <w:color w:val="000000"/>
          <w:sz w:val="24"/>
          <w:szCs w:val="24"/>
        </w:rPr>
        <w:t>роде и обществе, принятие эколо</w:t>
      </w:r>
      <w:r w:rsidRPr="006E628B">
        <w:rPr>
          <w:rFonts w:ascii="Times New Roman" w:hAnsi="Times New Roman" w:cs="Times New Roman"/>
          <w:color w:val="000000"/>
          <w:sz w:val="24"/>
          <w:szCs w:val="24"/>
        </w:rPr>
        <w:t xml:space="preserve">гических норм поведения, бережного отношения к природе, неприятие действий, приносящих ей вред.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Ценности научного познания: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ориентация в деятельности на первоначальные представления о научной картине мира;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осознание ценности познания</w:t>
      </w:r>
      <w:r w:rsidR="006936DB">
        <w:rPr>
          <w:rFonts w:ascii="Times New Roman" w:hAnsi="Times New Roman" w:cs="Times New Roman"/>
          <w:color w:val="000000"/>
          <w:sz w:val="24"/>
          <w:szCs w:val="24"/>
        </w:rPr>
        <w:t>, проявление познавательного ин</w:t>
      </w:r>
      <w:r w:rsidRPr="006E628B">
        <w:rPr>
          <w:rFonts w:ascii="Times New Roman" w:hAnsi="Times New Roman" w:cs="Times New Roman"/>
          <w:color w:val="000000"/>
          <w:sz w:val="24"/>
          <w:szCs w:val="24"/>
        </w:rPr>
        <w:t>тереса, активности, инициати</w:t>
      </w:r>
      <w:r w:rsidR="005A3A35" w:rsidRPr="006E628B">
        <w:rPr>
          <w:rFonts w:ascii="Times New Roman" w:hAnsi="Times New Roman" w:cs="Times New Roman"/>
          <w:color w:val="000000"/>
          <w:sz w:val="24"/>
          <w:szCs w:val="24"/>
        </w:rPr>
        <w:t>вности, любознательности и само</w:t>
      </w:r>
      <w:r w:rsidRPr="006E628B">
        <w:rPr>
          <w:rFonts w:ascii="Times New Roman" w:hAnsi="Times New Roman" w:cs="Times New Roman"/>
          <w:color w:val="000000"/>
          <w:sz w:val="24"/>
          <w:szCs w:val="24"/>
        </w:rPr>
        <w:t>стоятельности в обогащении сво</w:t>
      </w:r>
      <w:r w:rsidR="006936DB">
        <w:rPr>
          <w:rFonts w:ascii="Times New Roman" w:hAnsi="Times New Roman" w:cs="Times New Roman"/>
          <w:color w:val="000000"/>
          <w:sz w:val="24"/>
          <w:szCs w:val="24"/>
        </w:rPr>
        <w:t>их знаний, в том числе с исполь</w:t>
      </w:r>
      <w:r w:rsidRPr="006E628B">
        <w:rPr>
          <w:rFonts w:ascii="Times New Roman" w:hAnsi="Times New Roman" w:cs="Times New Roman"/>
          <w:color w:val="000000"/>
          <w:sz w:val="24"/>
          <w:szCs w:val="24"/>
        </w:rPr>
        <w:t xml:space="preserve">зованием различных информационных средств.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1) Базовые логические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понимать целостность окруж</w:t>
      </w:r>
      <w:r w:rsidR="006936DB">
        <w:rPr>
          <w:rFonts w:ascii="Times New Roman" w:hAnsi="Times New Roman" w:cs="Times New Roman"/>
          <w:color w:val="000000"/>
          <w:sz w:val="24"/>
          <w:szCs w:val="24"/>
        </w:rPr>
        <w:t>ающего мира (взаимосвязь природ</w:t>
      </w:r>
      <w:r w:rsidRPr="006E628B">
        <w:rPr>
          <w:rFonts w:ascii="Times New Roman" w:hAnsi="Times New Roman" w:cs="Times New Roman"/>
          <w:color w:val="000000"/>
          <w:sz w:val="24"/>
          <w:szCs w:val="24"/>
        </w:rPr>
        <w:t>ной и социальной среды обита</w:t>
      </w:r>
      <w:r w:rsidR="006936DB">
        <w:rPr>
          <w:rFonts w:ascii="Times New Roman" w:hAnsi="Times New Roman" w:cs="Times New Roman"/>
          <w:color w:val="000000"/>
          <w:sz w:val="24"/>
          <w:szCs w:val="24"/>
        </w:rPr>
        <w:t>ния), проявлять способность ори</w:t>
      </w:r>
      <w:r w:rsidRPr="006E628B">
        <w:rPr>
          <w:rFonts w:ascii="Times New Roman" w:hAnsi="Times New Roman" w:cs="Times New Roman"/>
          <w:color w:val="000000"/>
          <w:sz w:val="24"/>
          <w:szCs w:val="24"/>
        </w:rPr>
        <w:t xml:space="preserve">ентироваться в изменяющейся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объединять части объекта (объекты) по определённому признаку;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определять существенный пр</w:t>
      </w:r>
      <w:r w:rsidR="006936DB">
        <w:rPr>
          <w:rFonts w:ascii="Times New Roman" w:hAnsi="Times New Roman" w:cs="Times New Roman"/>
          <w:color w:val="000000"/>
          <w:sz w:val="24"/>
          <w:szCs w:val="24"/>
        </w:rPr>
        <w:t>изнак для классификации, класси</w:t>
      </w:r>
      <w:r w:rsidRPr="006E628B">
        <w:rPr>
          <w:rFonts w:ascii="Times New Roman" w:hAnsi="Times New Roman" w:cs="Times New Roman"/>
          <w:color w:val="000000"/>
          <w:sz w:val="24"/>
          <w:szCs w:val="24"/>
        </w:rPr>
        <w:t xml:space="preserve">фицировать предложенные объекты;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w:t>
      </w:r>
      <w:r w:rsidR="006936DB">
        <w:rPr>
          <w:rFonts w:ascii="Times New Roman" w:hAnsi="Times New Roman" w:cs="Times New Roman"/>
          <w:color w:val="000000"/>
          <w:sz w:val="24"/>
          <w:szCs w:val="24"/>
        </w:rPr>
        <w:t>ях на основе предложенного алго</w:t>
      </w:r>
      <w:r w:rsidRPr="006E628B">
        <w:rPr>
          <w:rFonts w:ascii="Times New Roman" w:hAnsi="Times New Roman" w:cs="Times New Roman"/>
          <w:color w:val="000000"/>
          <w:sz w:val="24"/>
          <w:szCs w:val="24"/>
        </w:rPr>
        <w:t xml:space="preserve">ритма;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выявлять недостаток информа</w:t>
      </w:r>
      <w:r w:rsidR="006936DB">
        <w:rPr>
          <w:rFonts w:ascii="Times New Roman" w:hAnsi="Times New Roman" w:cs="Times New Roman"/>
          <w:color w:val="000000"/>
          <w:sz w:val="24"/>
          <w:szCs w:val="24"/>
        </w:rPr>
        <w:t>ции для решения учебной (практи</w:t>
      </w:r>
      <w:r w:rsidRPr="006E628B">
        <w:rPr>
          <w:rFonts w:ascii="Times New Roman" w:hAnsi="Times New Roman" w:cs="Times New Roman"/>
          <w:color w:val="000000"/>
          <w:sz w:val="24"/>
          <w:szCs w:val="24"/>
        </w:rPr>
        <w:t xml:space="preserve">ческой) задачи на основе предложенного алгоритма.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2) Базовые исследовательские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проводить (по предложенному и самостоятельно составленному плану или выдвинутому пр</w:t>
      </w:r>
      <w:r w:rsidR="006936DB">
        <w:rPr>
          <w:rFonts w:ascii="Times New Roman" w:hAnsi="Times New Roman" w:cs="Times New Roman"/>
          <w:color w:val="000000"/>
          <w:sz w:val="24"/>
          <w:szCs w:val="24"/>
        </w:rPr>
        <w:t>едположению) наблюдения, неслож</w:t>
      </w:r>
      <w:r w:rsidRPr="006E628B">
        <w:rPr>
          <w:rFonts w:ascii="Times New Roman" w:hAnsi="Times New Roman" w:cs="Times New Roman"/>
          <w:color w:val="000000"/>
          <w:sz w:val="24"/>
          <w:szCs w:val="24"/>
        </w:rPr>
        <w:t xml:space="preserve">ные опыты; проявлять интерес к экспериментам, проводимым под руководством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формулировать с помощью учителя цель предстоящей работы, прогнозировать возможное р</w:t>
      </w:r>
      <w:r w:rsidR="006936DB">
        <w:rPr>
          <w:rFonts w:ascii="Times New Roman" w:hAnsi="Times New Roman" w:cs="Times New Roman"/>
          <w:color w:val="000000"/>
          <w:sz w:val="24"/>
          <w:szCs w:val="24"/>
        </w:rPr>
        <w:t>азвитие процессов, событий и по</w:t>
      </w:r>
      <w:r w:rsidRPr="006E628B">
        <w:rPr>
          <w:rFonts w:ascii="Times New Roman" w:hAnsi="Times New Roman" w:cs="Times New Roman"/>
          <w:color w:val="000000"/>
          <w:sz w:val="24"/>
          <w:szCs w:val="24"/>
        </w:rPr>
        <w:t xml:space="preserve">следствия в аналогичных или сходных ситуациях; </w:t>
      </w:r>
    </w:p>
    <w:p w:rsidR="00E22A34" w:rsidRPr="006E628B" w:rsidRDefault="00E22A34" w:rsidP="006936D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моделировать ситуации на основе изученного материала о связях в природе (живая и неживая прир</w:t>
      </w:r>
      <w:r w:rsidR="006936DB">
        <w:rPr>
          <w:rFonts w:ascii="Times New Roman" w:hAnsi="Times New Roman" w:cs="Times New Roman"/>
          <w:color w:val="000000"/>
          <w:sz w:val="24"/>
          <w:szCs w:val="24"/>
        </w:rPr>
        <w:t>ода, цепи питания; природные зо</w:t>
      </w:r>
      <w:r w:rsidRPr="006E628B">
        <w:rPr>
          <w:rFonts w:ascii="Times New Roman" w:hAnsi="Times New Roman" w:cs="Times New Roman"/>
          <w:color w:val="000000"/>
          <w:sz w:val="24"/>
          <w:szCs w:val="24"/>
        </w:rPr>
        <w:t xml:space="preserve">ны), а также в социуме (лента </w:t>
      </w:r>
      <w:r w:rsidR="006936DB">
        <w:rPr>
          <w:rFonts w:ascii="Times New Roman" w:hAnsi="Times New Roman" w:cs="Times New Roman"/>
          <w:color w:val="000000"/>
          <w:sz w:val="24"/>
          <w:szCs w:val="24"/>
        </w:rPr>
        <w:t>времени; поведение и его послед</w:t>
      </w:r>
      <w:r w:rsidRPr="006E628B">
        <w:rPr>
          <w:rFonts w:ascii="Times New Roman" w:hAnsi="Times New Roman" w:cs="Times New Roman"/>
          <w:color w:val="000000"/>
          <w:sz w:val="24"/>
          <w:szCs w:val="24"/>
        </w:rPr>
        <w:t>ствия; коллективны</w:t>
      </w:r>
      <w:r w:rsidR="006936DB">
        <w:rPr>
          <w:rFonts w:ascii="Times New Roman" w:hAnsi="Times New Roman" w:cs="Times New Roman"/>
          <w:color w:val="000000"/>
          <w:sz w:val="24"/>
          <w:szCs w:val="24"/>
        </w:rPr>
        <w:t>й труд и его результаты и др.);</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проводить по предложенном</w:t>
      </w:r>
      <w:r w:rsidR="006936DB">
        <w:rPr>
          <w:rFonts w:ascii="Times New Roman" w:hAnsi="Times New Roman" w:cs="Times New Roman"/>
          <w:color w:val="000000"/>
          <w:sz w:val="24"/>
          <w:szCs w:val="24"/>
        </w:rPr>
        <w:t>у плану опыт, несложное исследо</w:t>
      </w:r>
      <w:r w:rsidRPr="006E628B">
        <w:rPr>
          <w:rFonts w:ascii="Times New Roman" w:hAnsi="Times New Roman" w:cs="Times New Roman"/>
          <w:color w:val="000000"/>
          <w:sz w:val="24"/>
          <w:szCs w:val="24"/>
        </w:rPr>
        <w:t xml:space="preserve">вание по установлению особенностей объекта изучения и связей между объектами (часть — целое, причина — следствие);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3) Работа с информацией: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использовать различные исто</w:t>
      </w:r>
      <w:r w:rsidR="006936DB">
        <w:rPr>
          <w:rFonts w:ascii="Times New Roman" w:hAnsi="Times New Roman" w:cs="Times New Roman"/>
          <w:color w:val="000000"/>
          <w:sz w:val="24"/>
          <w:szCs w:val="24"/>
        </w:rPr>
        <w:t>чники для поиска информации, вы</w:t>
      </w:r>
      <w:r w:rsidRPr="006E628B">
        <w:rPr>
          <w:rFonts w:ascii="Times New Roman" w:hAnsi="Times New Roman" w:cs="Times New Roman"/>
          <w:color w:val="000000"/>
          <w:sz w:val="24"/>
          <w:szCs w:val="24"/>
        </w:rPr>
        <w:t xml:space="preserve">бирать источник получения информации с учётом учебной задачи;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согласно заданному алгоритм</w:t>
      </w:r>
      <w:r w:rsidR="006936DB">
        <w:rPr>
          <w:rFonts w:ascii="Times New Roman" w:hAnsi="Times New Roman" w:cs="Times New Roman"/>
          <w:color w:val="000000"/>
          <w:sz w:val="24"/>
          <w:szCs w:val="24"/>
        </w:rPr>
        <w:t>у находить в предложенном источ</w:t>
      </w:r>
      <w:r w:rsidRPr="006E628B">
        <w:rPr>
          <w:rFonts w:ascii="Times New Roman" w:hAnsi="Times New Roman" w:cs="Times New Roman"/>
          <w:color w:val="000000"/>
          <w:sz w:val="24"/>
          <w:szCs w:val="24"/>
        </w:rPr>
        <w:t xml:space="preserve">нике информацию, представленную в явном виде;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распознавать достоверную </w:t>
      </w:r>
      <w:r w:rsidR="006936DB">
        <w:rPr>
          <w:rFonts w:ascii="Times New Roman" w:hAnsi="Times New Roman" w:cs="Times New Roman"/>
          <w:color w:val="000000"/>
          <w:sz w:val="24"/>
          <w:szCs w:val="24"/>
        </w:rPr>
        <w:t>и недостоверную информацию само</w:t>
      </w:r>
      <w:r w:rsidRPr="006E628B">
        <w:rPr>
          <w:rFonts w:ascii="Times New Roman" w:hAnsi="Times New Roman" w:cs="Times New Roman"/>
          <w:color w:val="000000"/>
          <w:sz w:val="24"/>
          <w:szCs w:val="24"/>
        </w:rPr>
        <w:t xml:space="preserve">стоятельно или на основе предложенного учителем способа её проверки;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читать и интерпретировать </w:t>
      </w:r>
      <w:r w:rsidR="006936DB">
        <w:rPr>
          <w:rFonts w:ascii="Times New Roman" w:hAnsi="Times New Roman" w:cs="Times New Roman"/>
          <w:color w:val="000000"/>
          <w:sz w:val="24"/>
          <w:szCs w:val="24"/>
        </w:rPr>
        <w:t>графически представленную инфор</w:t>
      </w:r>
      <w:r w:rsidRPr="006E628B">
        <w:rPr>
          <w:rFonts w:ascii="Times New Roman" w:hAnsi="Times New Roman" w:cs="Times New Roman"/>
          <w:color w:val="000000"/>
          <w:sz w:val="24"/>
          <w:szCs w:val="24"/>
        </w:rPr>
        <w:t xml:space="preserve">мацию (схему, таблицу, иллюстрацию);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Интернет (с помощью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анализирова</w:t>
      </w:r>
      <w:r w:rsidR="006936DB">
        <w:rPr>
          <w:rFonts w:ascii="Times New Roman" w:hAnsi="Times New Roman" w:cs="Times New Roman"/>
          <w:color w:val="000000"/>
          <w:sz w:val="24"/>
          <w:szCs w:val="24"/>
        </w:rPr>
        <w:t>ть и создавать текстовую, видео</w:t>
      </w:r>
      <w:r w:rsidRPr="006E628B">
        <w:rPr>
          <w:rFonts w:ascii="Times New Roman" w:hAnsi="Times New Roman" w:cs="Times New Roman"/>
          <w:color w:val="000000"/>
          <w:sz w:val="24"/>
          <w:szCs w:val="24"/>
        </w:rPr>
        <w:t xml:space="preserve">, графическую, звуковую информацию в соответствии с учебной задачей;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 процессе диалогов задавать вопросы, высказывать суждения, оценивать выступления участников;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признавать возможность существования разных точек зрения; корректно и аргументированно</w:t>
      </w:r>
      <w:r w:rsidR="006936DB">
        <w:rPr>
          <w:rFonts w:ascii="Times New Roman" w:hAnsi="Times New Roman" w:cs="Times New Roman"/>
          <w:color w:val="000000"/>
          <w:sz w:val="24"/>
          <w:szCs w:val="24"/>
        </w:rPr>
        <w:t xml:space="preserve"> высказывать своё мнение; приво</w:t>
      </w:r>
      <w:r w:rsidRPr="006E628B">
        <w:rPr>
          <w:rFonts w:ascii="Times New Roman" w:hAnsi="Times New Roman" w:cs="Times New Roman"/>
          <w:color w:val="000000"/>
          <w:sz w:val="24"/>
          <w:szCs w:val="24"/>
        </w:rPr>
        <w:t xml:space="preserve">дить доказательства своей правоты;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ведения диа</w:t>
      </w:r>
      <w:r w:rsidR="006936DB">
        <w:rPr>
          <w:rFonts w:ascii="Times New Roman" w:hAnsi="Times New Roman" w:cs="Times New Roman"/>
          <w:color w:val="000000"/>
          <w:sz w:val="24"/>
          <w:szCs w:val="24"/>
        </w:rPr>
        <w:t>лога и дискуссии; проявлять ува</w:t>
      </w:r>
      <w:r w:rsidRPr="006E628B">
        <w:rPr>
          <w:rFonts w:ascii="Times New Roman" w:hAnsi="Times New Roman" w:cs="Times New Roman"/>
          <w:color w:val="000000"/>
          <w:sz w:val="24"/>
          <w:szCs w:val="24"/>
        </w:rPr>
        <w:t xml:space="preserve">жительное отношение к собеседнику;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устные и письменные тексты (описание, рассуждение, повествование);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конструировать обобщения и</w:t>
      </w:r>
      <w:r w:rsidR="006936DB">
        <w:rPr>
          <w:rFonts w:ascii="Times New Roman" w:hAnsi="Times New Roman" w:cs="Times New Roman"/>
          <w:color w:val="000000"/>
          <w:sz w:val="24"/>
          <w:szCs w:val="24"/>
        </w:rPr>
        <w:t xml:space="preserve"> выводы на основе полученных ре</w:t>
      </w:r>
      <w:r w:rsidRPr="006E628B">
        <w:rPr>
          <w:rFonts w:ascii="Times New Roman" w:hAnsi="Times New Roman" w:cs="Times New Roman"/>
          <w:color w:val="000000"/>
          <w:sz w:val="24"/>
          <w:szCs w:val="24"/>
        </w:rPr>
        <w:t>зультатов наблюдений и опыт</w:t>
      </w:r>
      <w:r w:rsidR="006936DB">
        <w:rPr>
          <w:rFonts w:ascii="Times New Roman" w:hAnsi="Times New Roman" w:cs="Times New Roman"/>
          <w:color w:val="000000"/>
          <w:sz w:val="24"/>
          <w:szCs w:val="24"/>
        </w:rPr>
        <w:t>ной работы, подкреплять их дока</w:t>
      </w:r>
      <w:r w:rsidRPr="006E628B">
        <w:rPr>
          <w:rFonts w:ascii="Times New Roman" w:hAnsi="Times New Roman" w:cs="Times New Roman"/>
          <w:color w:val="000000"/>
          <w:sz w:val="24"/>
          <w:szCs w:val="24"/>
        </w:rPr>
        <w:t xml:space="preserve">зательствами;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готовить небольшие публич</w:t>
      </w:r>
      <w:r w:rsidR="006936DB">
        <w:rPr>
          <w:rFonts w:ascii="Times New Roman" w:hAnsi="Times New Roman" w:cs="Times New Roman"/>
          <w:color w:val="000000"/>
          <w:sz w:val="24"/>
          <w:szCs w:val="24"/>
        </w:rPr>
        <w:t>ные выступления с возможной пре</w:t>
      </w:r>
      <w:r w:rsidRPr="006E628B">
        <w:rPr>
          <w:rFonts w:ascii="Times New Roman" w:hAnsi="Times New Roman" w:cs="Times New Roman"/>
          <w:color w:val="000000"/>
          <w:sz w:val="24"/>
          <w:szCs w:val="24"/>
        </w:rPr>
        <w:t>зентацией (текст, рисунки, фото,</w:t>
      </w:r>
      <w:r w:rsidR="00356522">
        <w:rPr>
          <w:rFonts w:ascii="Times New Roman" w:hAnsi="Times New Roman" w:cs="Times New Roman"/>
          <w:color w:val="000000"/>
          <w:sz w:val="24"/>
          <w:szCs w:val="24"/>
        </w:rPr>
        <w:t xml:space="preserve"> плакаты и др.) к тексту выступ</w:t>
      </w:r>
      <w:r w:rsidRPr="006E628B">
        <w:rPr>
          <w:rFonts w:ascii="Times New Roman" w:hAnsi="Times New Roman" w:cs="Times New Roman"/>
          <w:color w:val="000000"/>
          <w:sz w:val="24"/>
          <w:szCs w:val="24"/>
        </w:rPr>
        <w:t xml:space="preserve">ления.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1) Самоорганизация: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выстраивать последовательн</w:t>
      </w:r>
      <w:r w:rsidR="00356522">
        <w:rPr>
          <w:rFonts w:ascii="Times New Roman" w:hAnsi="Times New Roman" w:cs="Times New Roman"/>
          <w:color w:val="000000"/>
          <w:sz w:val="24"/>
          <w:szCs w:val="24"/>
        </w:rPr>
        <w:t>ость выбранных действий и опера</w:t>
      </w:r>
      <w:r w:rsidRPr="006E628B">
        <w:rPr>
          <w:rFonts w:ascii="Times New Roman" w:hAnsi="Times New Roman" w:cs="Times New Roman"/>
          <w:color w:val="000000"/>
          <w:sz w:val="24"/>
          <w:szCs w:val="24"/>
        </w:rPr>
        <w:t xml:space="preserve">ций.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2) Самоконтроль: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осуществлять контроль процесса и результата своей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w:t>
      </w:r>
      <w:r w:rsidR="00356522">
        <w:rPr>
          <w:rFonts w:ascii="Times New Roman" w:hAnsi="Times New Roman" w:cs="Times New Roman"/>
          <w:color w:val="000000"/>
          <w:sz w:val="24"/>
          <w:szCs w:val="24"/>
        </w:rPr>
        <w:t>редупреждения, в том числе в жи</w:t>
      </w:r>
      <w:r w:rsidRPr="006E628B">
        <w:rPr>
          <w:rFonts w:ascii="Times New Roman" w:hAnsi="Times New Roman" w:cs="Times New Roman"/>
          <w:color w:val="000000"/>
          <w:sz w:val="24"/>
          <w:szCs w:val="24"/>
        </w:rPr>
        <w:t xml:space="preserve">тейских ситуациях, опасных для здоровья и жизни.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3) Самооценка</w:t>
      </w:r>
      <w:r w:rsidRPr="006E628B">
        <w:rPr>
          <w:rFonts w:ascii="Times New Roman" w:hAnsi="Times New Roman" w:cs="Times New Roman"/>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целесообразность выбранных способов действия, при необходимости корректировать их.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w:t>
      </w:r>
      <w:r w:rsidR="00356522">
        <w:rPr>
          <w:rFonts w:ascii="Times New Roman" w:hAnsi="Times New Roman" w:cs="Times New Roman"/>
          <w:color w:val="000000"/>
          <w:sz w:val="24"/>
          <w:szCs w:val="24"/>
        </w:rPr>
        <w:t>ых и долгосрочных целей совмест</w:t>
      </w:r>
      <w:r w:rsidRPr="006E628B">
        <w:rPr>
          <w:rFonts w:ascii="Times New Roman" w:hAnsi="Times New Roman" w:cs="Times New Roman"/>
          <w:color w:val="000000"/>
          <w:sz w:val="24"/>
          <w:szCs w:val="24"/>
        </w:rPr>
        <w:t xml:space="preserve">ной деятельности (на основе </w:t>
      </w:r>
      <w:r w:rsidR="00356522">
        <w:rPr>
          <w:rFonts w:ascii="Times New Roman" w:hAnsi="Times New Roman" w:cs="Times New Roman"/>
          <w:color w:val="000000"/>
          <w:sz w:val="24"/>
          <w:szCs w:val="24"/>
        </w:rPr>
        <w:t>изученного материала по окружаю</w:t>
      </w:r>
      <w:r w:rsidRPr="006E628B">
        <w:rPr>
          <w:rFonts w:ascii="Times New Roman" w:hAnsi="Times New Roman" w:cs="Times New Roman"/>
          <w:color w:val="000000"/>
          <w:sz w:val="24"/>
          <w:szCs w:val="24"/>
        </w:rPr>
        <w:t xml:space="preserve">щему миру);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коллективно строить действи</w:t>
      </w:r>
      <w:r w:rsidR="00356522">
        <w:rPr>
          <w:rFonts w:ascii="Times New Roman" w:hAnsi="Times New Roman" w:cs="Times New Roman"/>
          <w:color w:val="000000"/>
          <w:sz w:val="24"/>
          <w:szCs w:val="24"/>
        </w:rPr>
        <w:t>я по достижению общей цели: рас</w:t>
      </w:r>
      <w:r w:rsidRPr="006E628B">
        <w:rPr>
          <w:rFonts w:ascii="Times New Roman" w:hAnsi="Times New Roman" w:cs="Times New Roman"/>
          <w:color w:val="000000"/>
          <w:sz w:val="24"/>
          <w:szCs w:val="24"/>
        </w:rPr>
        <w:t xml:space="preserve">пределять роли, договариваться, обсуждать процесс и результат совместной работы;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проявлять готовность руковод</w:t>
      </w:r>
      <w:r w:rsidR="00356522">
        <w:rPr>
          <w:rFonts w:ascii="Times New Roman" w:hAnsi="Times New Roman" w:cs="Times New Roman"/>
          <w:color w:val="000000"/>
          <w:sz w:val="24"/>
          <w:szCs w:val="24"/>
        </w:rPr>
        <w:t>ить, выполнять поручения, подчи</w:t>
      </w:r>
      <w:r w:rsidRPr="006E628B">
        <w:rPr>
          <w:rFonts w:ascii="Times New Roman" w:hAnsi="Times New Roman" w:cs="Times New Roman"/>
          <w:color w:val="000000"/>
          <w:sz w:val="24"/>
          <w:szCs w:val="24"/>
        </w:rPr>
        <w:t xml:space="preserve">няться;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правила совместно</w:t>
      </w:r>
      <w:r w:rsidR="00356522">
        <w:rPr>
          <w:rFonts w:ascii="Times New Roman" w:hAnsi="Times New Roman" w:cs="Times New Roman"/>
          <w:color w:val="000000"/>
          <w:sz w:val="24"/>
          <w:szCs w:val="24"/>
        </w:rPr>
        <w:t>й деятельности: справедливо рас</w:t>
      </w:r>
      <w:r w:rsidRPr="006E628B">
        <w:rPr>
          <w:rFonts w:ascii="Times New Roman" w:hAnsi="Times New Roman" w:cs="Times New Roman"/>
          <w:color w:val="000000"/>
          <w:sz w:val="24"/>
          <w:szCs w:val="24"/>
        </w:rPr>
        <w:t xml:space="preserve">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ответственно выполнять свою часть работы.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ОСВОЕНИЯ ПРОГРАММЫ ПО ГОДАМ ОБУЧЕНИЯ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1 классе </w:t>
      </w:r>
      <w:r w:rsidRPr="006E628B">
        <w:rPr>
          <w:rFonts w:ascii="Times New Roman" w:hAnsi="Times New Roman" w:cs="Times New Roman"/>
          <w:color w:val="000000"/>
          <w:sz w:val="24"/>
          <w:szCs w:val="24"/>
        </w:rPr>
        <w:t xml:space="preserve">обучающийся научится: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воспроизводить название своего населённого пункта, региона, страны;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приводить примеры культурн</w:t>
      </w:r>
      <w:r w:rsidR="00356522">
        <w:rPr>
          <w:rFonts w:ascii="Times New Roman" w:hAnsi="Times New Roman" w:cs="Times New Roman"/>
          <w:color w:val="000000"/>
          <w:sz w:val="24"/>
          <w:szCs w:val="24"/>
        </w:rPr>
        <w:t>ых объектов родного края, школь</w:t>
      </w:r>
      <w:r w:rsidRPr="006E628B">
        <w:rPr>
          <w:rFonts w:ascii="Times New Roman" w:hAnsi="Times New Roman" w:cs="Times New Roman"/>
          <w:color w:val="000000"/>
          <w:sz w:val="24"/>
          <w:szCs w:val="24"/>
        </w:rPr>
        <w:t xml:space="preserve">ных традиций и праздников, традиций и ценностей своей семьи, профессий;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различать объекты живой и неживой природы, объе</w:t>
      </w:r>
      <w:r w:rsidR="00356522">
        <w:rPr>
          <w:rFonts w:ascii="Times New Roman" w:hAnsi="Times New Roman" w:cs="Times New Roman"/>
          <w:color w:val="000000"/>
          <w:sz w:val="24"/>
          <w:szCs w:val="24"/>
        </w:rPr>
        <w:t>кты, создан</w:t>
      </w:r>
      <w:r w:rsidRPr="006E628B">
        <w:rPr>
          <w:rFonts w:ascii="Times New Roman" w:hAnsi="Times New Roman" w:cs="Times New Roman"/>
          <w:color w:val="000000"/>
          <w:sz w:val="24"/>
          <w:szCs w:val="24"/>
        </w:rPr>
        <w:t xml:space="preserve">ные человеком, и природные материалы, части растений (корень, стебель, лист, цветок, плод, семя), группы животных (насекомые, рыбы, птицы, звери);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описывать на основе опорных слов наиболее распространённые в родном крае дикорастущие и культу</w:t>
      </w:r>
      <w:r w:rsidR="00356522">
        <w:rPr>
          <w:rFonts w:ascii="Times New Roman" w:hAnsi="Times New Roman" w:cs="Times New Roman"/>
          <w:color w:val="000000"/>
          <w:sz w:val="24"/>
          <w:szCs w:val="24"/>
        </w:rPr>
        <w:t>рные растения, диких и до</w:t>
      </w:r>
      <w:r w:rsidRPr="006E628B">
        <w:rPr>
          <w:rFonts w:ascii="Times New Roman" w:hAnsi="Times New Roman" w:cs="Times New Roman"/>
          <w:color w:val="000000"/>
          <w:sz w:val="24"/>
          <w:szCs w:val="24"/>
        </w:rPr>
        <w:t>машних животных; сезонные яв</w:t>
      </w:r>
      <w:r w:rsidR="00356522">
        <w:rPr>
          <w:rFonts w:ascii="Times New Roman" w:hAnsi="Times New Roman" w:cs="Times New Roman"/>
          <w:color w:val="000000"/>
          <w:sz w:val="24"/>
          <w:szCs w:val="24"/>
        </w:rPr>
        <w:t>ления в разные времена года; де</w:t>
      </w:r>
      <w:r w:rsidRPr="006E628B">
        <w:rPr>
          <w:rFonts w:ascii="Times New Roman" w:hAnsi="Times New Roman" w:cs="Times New Roman"/>
          <w:color w:val="000000"/>
          <w:sz w:val="24"/>
          <w:szCs w:val="24"/>
        </w:rPr>
        <w:t>ревья, кустарники, травы; о</w:t>
      </w:r>
      <w:r w:rsidR="00356522">
        <w:rPr>
          <w:rFonts w:ascii="Times New Roman" w:hAnsi="Times New Roman" w:cs="Times New Roman"/>
          <w:color w:val="000000"/>
          <w:sz w:val="24"/>
          <w:szCs w:val="24"/>
        </w:rPr>
        <w:t>сновные группы животных (насеко</w:t>
      </w:r>
      <w:r w:rsidRPr="006E628B">
        <w:rPr>
          <w:rFonts w:ascii="Times New Roman" w:hAnsi="Times New Roman" w:cs="Times New Roman"/>
          <w:color w:val="000000"/>
          <w:sz w:val="24"/>
          <w:szCs w:val="24"/>
        </w:rPr>
        <w:t xml:space="preserve">мые, рыбы, птицы, звери); выделять их наиболее существенные признаки;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применять правила ухода за комнатными </w:t>
      </w:r>
      <w:r w:rsidR="00356522">
        <w:rPr>
          <w:rFonts w:ascii="Times New Roman" w:hAnsi="Times New Roman" w:cs="Times New Roman"/>
          <w:color w:val="000000"/>
          <w:sz w:val="24"/>
          <w:szCs w:val="24"/>
        </w:rPr>
        <w:t>растениями и домаш</w:t>
      </w:r>
      <w:r w:rsidRPr="006E628B">
        <w:rPr>
          <w:rFonts w:ascii="Times New Roman" w:hAnsi="Times New Roman" w:cs="Times New Roman"/>
          <w:color w:val="000000"/>
          <w:sz w:val="24"/>
          <w:szCs w:val="24"/>
        </w:rPr>
        <w:t xml:space="preserve">ними животными; </w:t>
      </w:r>
    </w:p>
    <w:p w:rsidR="00E22A34" w:rsidRPr="006E628B" w:rsidRDefault="00E22A34" w:rsidP="00356522">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проводить, соблюдая правила безопасного труда, несложные групповые и индивидуальны</w:t>
      </w:r>
      <w:r w:rsidR="00356522">
        <w:rPr>
          <w:rFonts w:ascii="Times New Roman" w:hAnsi="Times New Roman" w:cs="Times New Roman"/>
          <w:color w:val="000000"/>
          <w:sz w:val="24"/>
          <w:szCs w:val="24"/>
        </w:rPr>
        <w:t>е наблюдения (в том числе за се</w:t>
      </w:r>
      <w:r w:rsidRPr="006E628B">
        <w:rPr>
          <w:rFonts w:ascii="Times New Roman" w:hAnsi="Times New Roman" w:cs="Times New Roman"/>
          <w:color w:val="000000"/>
          <w:sz w:val="24"/>
          <w:szCs w:val="24"/>
        </w:rP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здорового питания и личной гигиены;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поведения пешехода;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поведения в природе;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 помощью взрослых (учител</w:t>
      </w:r>
      <w:r w:rsidR="00356522">
        <w:rPr>
          <w:rFonts w:ascii="Times New Roman" w:hAnsi="Times New Roman" w:cs="Times New Roman"/>
          <w:color w:val="000000"/>
          <w:sz w:val="24"/>
          <w:szCs w:val="24"/>
        </w:rPr>
        <w:t>я, родителей) пользоваться элек</w:t>
      </w:r>
      <w:r w:rsidRPr="006E628B">
        <w:rPr>
          <w:rFonts w:ascii="Times New Roman" w:hAnsi="Times New Roman" w:cs="Times New Roman"/>
          <w:color w:val="000000"/>
          <w:sz w:val="24"/>
          <w:szCs w:val="24"/>
        </w:rPr>
        <w:t xml:space="preserve">тронным дневником и электронными ресурсами школы.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во </w:t>
      </w:r>
      <w:r w:rsidRPr="006E628B">
        <w:rPr>
          <w:rFonts w:ascii="Times New Roman" w:hAnsi="Times New Roman" w:cs="Times New Roman"/>
          <w:b/>
          <w:bCs/>
          <w:color w:val="000000"/>
          <w:sz w:val="24"/>
          <w:szCs w:val="24"/>
        </w:rPr>
        <w:t xml:space="preserve">2 классе </w:t>
      </w:r>
      <w:r w:rsidRPr="006E628B">
        <w:rPr>
          <w:rFonts w:ascii="Times New Roman" w:hAnsi="Times New Roman" w:cs="Times New Roman"/>
          <w:color w:val="000000"/>
          <w:sz w:val="24"/>
          <w:szCs w:val="24"/>
        </w:rPr>
        <w:t xml:space="preserve">обучающийся научится: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Россию на карте мира, на карте России— Москву, свой регион и его главный город;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узнавать государственную символику Российской Федерации (гимн, герб, флаг) и своего региона;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проявлять уважение к семейн</w:t>
      </w:r>
      <w:r w:rsidR="00356522">
        <w:rPr>
          <w:rFonts w:ascii="Times New Roman" w:hAnsi="Times New Roman" w:cs="Times New Roman"/>
          <w:color w:val="000000"/>
          <w:sz w:val="24"/>
          <w:szCs w:val="24"/>
        </w:rPr>
        <w:t>ым ценностям и традициям, тради</w:t>
      </w:r>
      <w:r w:rsidRPr="006E628B">
        <w:rPr>
          <w:rFonts w:ascii="Times New Roman" w:hAnsi="Times New Roman" w:cs="Times New Roman"/>
          <w:color w:val="000000"/>
          <w:sz w:val="24"/>
          <w:szCs w:val="24"/>
        </w:rPr>
        <w:t xml:space="preserve">циям своего народа и других народов, государственным символам России; соблюдать правила нравственного поведения в социуме и на природе;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распознавать изученные объ</w:t>
      </w:r>
      <w:r w:rsidR="00356522">
        <w:rPr>
          <w:rFonts w:ascii="Times New Roman" w:hAnsi="Times New Roman" w:cs="Times New Roman"/>
          <w:color w:val="000000"/>
          <w:sz w:val="24"/>
          <w:szCs w:val="24"/>
        </w:rPr>
        <w:t>екты окружающего мира по их опи</w:t>
      </w:r>
      <w:r w:rsidRPr="006E628B">
        <w:rPr>
          <w:rFonts w:ascii="Times New Roman" w:hAnsi="Times New Roman" w:cs="Times New Roman"/>
          <w:color w:val="000000"/>
          <w:sz w:val="24"/>
          <w:szCs w:val="24"/>
        </w:rPr>
        <w:t xml:space="preserve">санию, рисункам и фотографиям, различать их в окружающем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w:t>
      </w:r>
      <w:r w:rsidR="00356522">
        <w:rPr>
          <w:rFonts w:ascii="Times New Roman" w:hAnsi="Times New Roman" w:cs="Times New Roman"/>
          <w:color w:val="000000"/>
          <w:sz w:val="24"/>
          <w:szCs w:val="24"/>
        </w:rPr>
        <w:t>льности и профессий жителей род</w:t>
      </w:r>
      <w:r w:rsidRPr="006E628B">
        <w:rPr>
          <w:rFonts w:ascii="Times New Roman" w:hAnsi="Times New Roman" w:cs="Times New Roman"/>
          <w:color w:val="000000"/>
          <w:sz w:val="24"/>
          <w:szCs w:val="24"/>
        </w:rPr>
        <w:t xml:space="preserve">ного края;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группировать изученные объекты живой и неживой природы по предложенным признакам;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объекты живой и неживой природы на основе внешних признаков;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ориентироваться на местности по местным природным признакам, Солнцу, компасу;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создавать по заданному плану развёрнутые высказывания о природе и обществе;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нравственн</w:t>
      </w:r>
      <w:r w:rsidR="00356522">
        <w:rPr>
          <w:rFonts w:ascii="Times New Roman" w:hAnsi="Times New Roman" w:cs="Times New Roman"/>
          <w:color w:val="000000"/>
          <w:sz w:val="24"/>
          <w:szCs w:val="24"/>
        </w:rPr>
        <w:t>ого поведения в социуме и в при</w:t>
      </w:r>
      <w:r w:rsidRPr="006E628B">
        <w:rPr>
          <w:rFonts w:ascii="Times New Roman" w:hAnsi="Times New Roman" w:cs="Times New Roman"/>
          <w:color w:val="000000"/>
          <w:sz w:val="24"/>
          <w:szCs w:val="24"/>
        </w:rPr>
        <w:t>роде, оценивать примеры по</w:t>
      </w:r>
      <w:r w:rsidR="00356522">
        <w:rPr>
          <w:rFonts w:ascii="Times New Roman" w:hAnsi="Times New Roman" w:cs="Times New Roman"/>
          <w:color w:val="000000"/>
          <w:sz w:val="24"/>
          <w:szCs w:val="24"/>
        </w:rPr>
        <w:t>ложительного и негативного отно</w:t>
      </w:r>
      <w:r w:rsidRPr="006E628B">
        <w:rPr>
          <w:rFonts w:ascii="Times New Roman" w:hAnsi="Times New Roman" w:cs="Times New Roman"/>
          <w:color w:val="000000"/>
          <w:sz w:val="24"/>
          <w:szCs w:val="24"/>
        </w:rPr>
        <w:t>шения к объектам природы,</w:t>
      </w:r>
      <w:r w:rsidR="00356522">
        <w:rPr>
          <w:rFonts w:ascii="Times New Roman" w:hAnsi="Times New Roman" w:cs="Times New Roman"/>
          <w:color w:val="000000"/>
          <w:sz w:val="24"/>
          <w:szCs w:val="24"/>
        </w:rPr>
        <w:t xml:space="preserve"> проявления внимания, помощи лю</w:t>
      </w:r>
      <w:r w:rsidRPr="006E628B">
        <w:rPr>
          <w:rFonts w:ascii="Times New Roman" w:hAnsi="Times New Roman" w:cs="Times New Roman"/>
          <w:color w:val="000000"/>
          <w:sz w:val="24"/>
          <w:szCs w:val="24"/>
        </w:rPr>
        <w:t xml:space="preserve">дям, нуждающимся в ней;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режим дня и 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3 классе </w:t>
      </w:r>
      <w:r w:rsidRPr="006E628B">
        <w:rPr>
          <w:rFonts w:ascii="Times New Roman" w:hAnsi="Times New Roman" w:cs="Times New Roman"/>
          <w:color w:val="000000"/>
          <w:sz w:val="24"/>
          <w:szCs w:val="24"/>
        </w:rPr>
        <w:t xml:space="preserve">обучающийся научится: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государственную символику Российской Федерации (гимн, герб, флаг); проявлять уважение к </w:t>
      </w:r>
      <w:r w:rsidR="00356522">
        <w:rPr>
          <w:rFonts w:ascii="Times New Roman" w:hAnsi="Times New Roman" w:cs="Times New Roman"/>
          <w:color w:val="000000"/>
          <w:sz w:val="24"/>
          <w:szCs w:val="24"/>
        </w:rPr>
        <w:t>государственным сим</w:t>
      </w:r>
      <w:r w:rsidRPr="006E628B">
        <w:rPr>
          <w:rFonts w:ascii="Times New Roman" w:hAnsi="Times New Roman" w:cs="Times New Roman"/>
          <w:color w:val="000000"/>
          <w:sz w:val="24"/>
          <w:szCs w:val="24"/>
        </w:rPr>
        <w:t xml:space="preserve">волам России и своего региона;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проявлять уважение к семейн</w:t>
      </w:r>
      <w:r w:rsidR="00356522">
        <w:rPr>
          <w:rFonts w:ascii="Times New Roman" w:hAnsi="Times New Roman" w:cs="Times New Roman"/>
          <w:color w:val="000000"/>
          <w:sz w:val="24"/>
          <w:szCs w:val="24"/>
        </w:rPr>
        <w:t>ым ценностям и традициям, тради</w:t>
      </w:r>
      <w:r w:rsidRPr="006E628B">
        <w:rPr>
          <w:rFonts w:ascii="Times New Roman" w:hAnsi="Times New Roman" w:cs="Times New Roman"/>
          <w:color w:val="000000"/>
          <w:sz w:val="24"/>
          <w:szCs w:val="24"/>
        </w:rPr>
        <w:t xml:space="preserve">циям своего народа и других </w:t>
      </w:r>
      <w:r w:rsidR="00356522">
        <w:rPr>
          <w:rFonts w:ascii="Times New Roman" w:hAnsi="Times New Roman" w:cs="Times New Roman"/>
          <w:color w:val="000000"/>
          <w:sz w:val="24"/>
          <w:szCs w:val="24"/>
        </w:rPr>
        <w:t>народов; соблюдать правила нрав</w:t>
      </w:r>
      <w:r w:rsidRPr="006E628B">
        <w:rPr>
          <w:rFonts w:ascii="Times New Roman" w:hAnsi="Times New Roman" w:cs="Times New Roman"/>
          <w:color w:val="000000"/>
          <w:sz w:val="24"/>
          <w:szCs w:val="24"/>
        </w:rPr>
        <w:t xml:space="preserve">ственного поведения в социуме;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w:t>
      </w:r>
      <w:r w:rsidR="00356522">
        <w:rPr>
          <w:rFonts w:ascii="Times New Roman" w:hAnsi="Times New Roman" w:cs="Times New Roman"/>
          <w:color w:val="000000"/>
          <w:sz w:val="24"/>
          <w:szCs w:val="24"/>
        </w:rPr>
        <w:t>урой; российских центров декора</w:t>
      </w:r>
      <w:r w:rsidRPr="006E628B">
        <w:rPr>
          <w:rFonts w:ascii="Times New Roman" w:hAnsi="Times New Roman" w:cs="Times New Roman"/>
          <w:color w:val="000000"/>
          <w:sz w:val="24"/>
          <w:szCs w:val="24"/>
        </w:rPr>
        <w:t xml:space="preserve">тивно-прикладного искусства; проявлять интерес и уважение к истории и культуре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показывать на карте мира материки, изученные страны мира;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различать расходы и доходы семейного бюджета;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распознавать изученные объ</w:t>
      </w:r>
      <w:r w:rsidR="00356522">
        <w:rPr>
          <w:rFonts w:ascii="Times New Roman" w:hAnsi="Times New Roman" w:cs="Times New Roman"/>
          <w:color w:val="000000"/>
          <w:sz w:val="24"/>
          <w:szCs w:val="24"/>
        </w:rPr>
        <w:t>екты природы по их описанию, ри</w:t>
      </w:r>
      <w:r w:rsidRPr="006E628B">
        <w:rPr>
          <w:rFonts w:ascii="Times New Roman" w:hAnsi="Times New Roman" w:cs="Times New Roman"/>
          <w:color w:val="000000"/>
          <w:sz w:val="24"/>
          <w:szCs w:val="24"/>
        </w:rPr>
        <w:t xml:space="preserve">сункам и фотографиям, различать их в окружающем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w:t>
      </w:r>
      <w:r w:rsidR="00356522">
        <w:rPr>
          <w:rFonts w:ascii="Times New Roman" w:hAnsi="Times New Roman" w:cs="Times New Roman"/>
          <w:color w:val="000000"/>
          <w:sz w:val="24"/>
          <w:szCs w:val="24"/>
        </w:rPr>
        <w:t>и измерительных приборов; соблю</w:t>
      </w:r>
      <w:r w:rsidRPr="006E628B">
        <w:rPr>
          <w:rFonts w:ascii="Times New Roman" w:hAnsi="Times New Roman" w:cs="Times New Roman"/>
          <w:color w:val="000000"/>
          <w:sz w:val="24"/>
          <w:szCs w:val="24"/>
        </w:rPr>
        <w:t xml:space="preserve">дать безопасность проведения опытов;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группировать изученные объекты живой и неживой природы, проводить простейшую классификацию;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по заданному количеству признаков объекты живой и неживой природы;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описывать на основе предложенного плана изученные объекты и явления природы, выделяя и</w:t>
      </w:r>
      <w:r w:rsidR="00356522">
        <w:rPr>
          <w:rFonts w:ascii="Times New Roman" w:hAnsi="Times New Roman" w:cs="Times New Roman"/>
          <w:color w:val="000000"/>
          <w:sz w:val="24"/>
          <w:szCs w:val="24"/>
        </w:rPr>
        <w:t>х существенные признаки и харак</w:t>
      </w:r>
      <w:r w:rsidRPr="006E628B">
        <w:rPr>
          <w:rFonts w:ascii="Times New Roman" w:hAnsi="Times New Roman" w:cs="Times New Roman"/>
          <w:color w:val="000000"/>
          <w:sz w:val="24"/>
          <w:szCs w:val="24"/>
        </w:rPr>
        <w:t xml:space="preserve">терные свойства;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использовать различные источники инфор</w:t>
      </w:r>
      <w:r w:rsidR="00356522">
        <w:rPr>
          <w:rFonts w:ascii="Times New Roman" w:hAnsi="Times New Roman" w:cs="Times New Roman"/>
          <w:color w:val="000000"/>
          <w:sz w:val="24"/>
          <w:szCs w:val="24"/>
        </w:rPr>
        <w:t>мации о природе и об</w:t>
      </w:r>
      <w:r w:rsidRPr="006E628B">
        <w:rPr>
          <w:rFonts w:ascii="Times New Roman" w:hAnsi="Times New Roman" w:cs="Times New Roman"/>
          <w:color w:val="000000"/>
          <w:sz w:val="24"/>
          <w:szCs w:val="24"/>
        </w:rPr>
        <w:t xml:space="preserve">ществе для поиска и извлечения информации, ответов на вопросы;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создавать по заданному план</w:t>
      </w:r>
      <w:r w:rsidR="00356522">
        <w:rPr>
          <w:rFonts w:ascii="Times New Roman" w:hAnsi="Times New Roman" w:cs="Times New Roman"/>
          <w:color w:val="000000"/>
          <w:sz w:val="24"/>
          <w:szCs w:val="24"/>
        </w:rPr>
        <w:t>у собственные развёрнутые выска</w:t>
      </w:r>
      <w:r w:rsidRPr="006E628B">
        <w:rPr>
          <w:rFonts w:ascii="Times New Roman" w:hAnsi="Times New Roman" w:cs="Times New Roman"/>
          <w:color w:val="000000"/>
          <w:sz w:val="24"/>
          <w:szCs w:val="24"/>
        </w:rPr>
        <w:t>зывания о природе, человеке</w:t>
      </w:r>
      <w:r w:rsidR="00356522">
        <w:rPr>
          <w:rFonts w:ascii="Times New Roman" w:hAnsi="Times New Roman" w:cs="Times New Roman"/>
          <w:color w:val="000000"/>
          <w:sz w:val="24"/>
          <w:szCs w:val="24"/>
        </w:rPr>
        <w:t xml:space="preserve"> и обществе, сопровождая выступ</w:t>
      </w:r>
      <w:r w:rsidRPr="006E628B">
        <w:rPr>
          <w:rFonts w:ascii="Times New Roman" w:hAnsi="Times New Roman" w:cs="Times New Roman"/>
          <w:color w:val="000000"/>
          <w:sz w:val="24"/>
          <w:szCs w:val="24"/>
        </w:rPr>
        <w:t xml:space="preserve">ление иллюстрациями (презентацией);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безопасн</w:t>
      </w:r>
      <w:r w:rsidR="00356522">
        <w:rPr>
          <w:rFonts w:ascii="Times New Roman" w:hAnsi="Times New Roman" w:cs="Times New Roman"/>
          <w:color w:val="000000"/>
          <w:sz w:val="24"/>
          <w:szCs w:val="24"/>
        </w:rPr>
        <w:t>ого поведения пассажира железно</w:t>
      </w:r>
      <w:r w:rsidRPr="006E628B">
        <w:rPr>
          <w:rFonts w:ascii="Times New Roman" w:hAnsi="Times New Roman" w:cs="Times New Roman"/>
          <w:color w:val="000000"/>
          <w:sz w:val="24"/>
          <w:szCs w:val="24"/>
        </w:rPr>
        <w:t xml:space="preserve">дорожного, водного и авиатранспорта;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основы здорового об</w:t>
      </w:r>
      <w:r w:rsidR="00356522">
        <w:rPr>
          <w:rFonts w:ascii="Times New Roman" w:hAnsi="Times New Roman" w:cs="Times New Roman"/>
          <w:color w:val="000000"/>
          <w:sz w:val="24"/>
          <w:szCs w:val="24"/>
        </w:rPr>
        <w:t>раза жизни, в том числе требова</w:t>
      </w:r>
      <w:r w:rsidRPr="006E628B">
        <w:rPr>
          <w:rFonts w:ascii="Times New Roman" w:hAnsi="Times New Roman" w:cs="Times New Roman"/>
          <w:color w:val="000000"/>
          <w:sz w:val="24"/>
          <w:szCs w:val="24"/>
        </w:rPr>
        <w:t xml:space="preserve">ния к двигательной активности и принципы здорового 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основы профилактики заболеваний;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поведения во дворе жилого дома;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нравственного поведения на природе;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безопасно использовать пер</w:t>
      </w:r>
      <w:r w:rsidR="00356522">
        <w:rPr>
          <w:rFonts w:ascii="Times New Roman" w:hAnsi="Times New Roman" w:cs="Times New Roman"/>
          <w:color w:val="000000"/>
          <w:sz w:val="24"/>
          <w:szCs w:val="24"/>
        </w:rPr>
        <w:t>сональные данные в условиях кон</w:t>
      </w:r>
      <w:r w:rsidRPr="006E628B">
        <w:rPr>
          <w:rFonts w:ascii="Times New Roman" w:hAnsi="Times New Roman" w:cs="Times New Roman"/>
          <w:color w:val="000000"/>
          <w:sz w:val="24"/>
          <w:szCs w:val="24"/>
        </w:rPr>
        <w:t xml:space="preserve">тролируемого доступа в Интернет; ориентироваться в возможных мошеннических действиях при общении в мессенджерах.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w:t>
      </w:r>
      <w:r w:rsidRPr="006E628B">
        <w:rPr>
          <w:rFonts w:ascii="Times New Roman" w:hAnsi="Times New Roman" w:cs="Times New Roman"/>
          <w:b/>
          <w:bCs/>
          <w:color w:val="000000"/>
          <w:sz w:val="24"/>
          <w:szCs w:val="24"/>
        </w:rPr>
        <w:t xml:space="preserve">4 классе </w:t>
      </w:r>
      <w:r w:rsidRPr="006E628B">
        <w:rPr>
          <w:rFonts w:ascii="Times New Roman" w:hAnsi="Times New Roman" w:cs="Times New Roman"/>
          <w:color w:val="000000"/>
          <w:sz w:val="24"/>
          <w:szCs w:val="24"/>
        </w:rPr>
        <w:t xml:space="preserve">обучающийся научится: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проявлять уважение к семейн</w:t>
      </w:r>
      <w:r w:rsidR="00356522">
        <w:rPr>
          <w:rFonts w:ascii="Times New Roman" w:hAnsi="Times New Roman" w:cs="Times New Roman"/>
          <w:color w:val="000000"/>
          <w:sz w:val="24"/>
          <w:szCs w:val="24"/>
        </w:rPr>
        <w:t>ым ценностям и традициям, тради</w:t>
      </w:r>
      <w:r w:rsidRPr="006E628B">
        <w:rPr>
          <w:rFonts w:ascii="Times New Roman" w:hAnsi="Times New Roman" w:cs="Times New Roman"/>
          <w:color w:val="000000"/>
          <w:sz w:val="24"/>
          <w:szCs w:val="24"/>
        </w:rPr>
        <w:t>циям своего народа и других народов, государственным символам России; соблюдать правила нравственного поведения в социуме;</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показывать на физической к</w:t>
      </w:r>
      <w:r w:rsidR="00356522">
        <w:rPr>
          <w:rFonts w:ascii="Times New Roman" w:hAnsi="Times New Roman" w:cs="Times New Roman"/>
          <w:color w:val="000000"/>
          <w:sz w:val="24"/>
          <w:szCs w:val="24"/>
        </w:rPr>
        <w:t>арте изученные крупные географи</w:t>
      </w:r>
      <w:r w:rsidRPr="006E628B">
        <w:rPr>
          <w:rFonts w:ascii="Times New Roman" w:hAnsi="Times New Roman" w:cs="Times New Roman"/>
          <w:color w:val="000000"/>
          <w:sz w:val="24"/>
          <w:szCs w:val="24"/>
        </w:rPr>
        <w:t xml:space="preserve">ческие объекты России (горы, </w:t>
      </w:r>
      <w:r w:rsidR="00356522">
        <w:rPr>
          <w:rFonts w:ascii="Times New Roman" w:hAnsi="Times New Roman" w:cs="Times New Roman"/>
          <w:color w:val="000000"/>
          <w:sz w:val="24"/>
          <w:szCs w:val="24"/>
        </w:rPr>
        <w:t>равнины, реки, озёра, моря, омы</w:t>
      </w:r>
      <w:r w:rsidRPr="006E628B">
        <w:rPr>
          <w:rFonts w:ascii="Times New Roman" w:hAnsi="Times New Roman" w:cs="Times New Roman"/>
          <w:color w:val="000000"/>
          <w:sz w:val="24"/>
          <w:szCs w:val="24"/>
        </w:rPr>
        <w:t xml:space="preserve">вающие территорию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показывать на исторической карте места изученных исторических событий;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находить место изученных событий на «ленте времени»;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знать основные права и обяза</w:t>
      </w:r>
      <w:r w:rsidR="00356522">
        <w:rPr>
          <w:rFonts w:ascii="Times New Roman" w:hAnsi="Times New Roman" w:cs="Times New Roman"/>
          <w:color w:val="000000"/>
          <w:sz w:val="24"/>
          <w:szCs w:val="24"/>
        </w:rPr>
        <w:t>нности гражданина Российской Фе</w:t>
      </w:r>
      <w:r w:rsidRPr="006E628B">
        <w:rPr>
          <w:rFonts w:ascii="Times New Roman" w:hAnsi="Times New Roman" w:cs="Times New Roman"/>
          <w:color w:val="000000"/>
          <w:sz w:val="24"/>
          <w:szCs w:val="24"/>
        </w:rPr>
        <w:t xml:space="preserve">дерации;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соотносить изученные историч</w:t>
      </w:r>
      <w:r w:rsidR="00356522">
        <w:rPr>
          <w:rFonts w:ascii="Times New Roman" w:hAnsi="Times New Roman" w:cs="Times New Roman"/>
          <w:color w:val="000000"/>
          <w:sz w:val="24"/>
          <w:szCs w:val="24"/>
        </w:rPr>
        <w:t>еские события и исторических де</w:t>
      </w:r>
      <w:r w:rsidRPr="006E628B">
        <w:rPr>
          <w:rFonts w:ascii="Times New Roman" w:hAnsi="Times New Roman" w:cs="Times New Roman"/>
          <w:color w:val="000000"/>
          <w:sz w:val="24"/>
          <w:szCs w:val="24"/>
        </w:rPr>
        <w:t xml:space="preserve">ятелей с веками и периодами истории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рассказывать о государственных праздниках России, наиболее важных событиях истории Ро</w:t>
      </w:r>
      <w:r w:rsidR="00356522">
        <w:rPr>
          <w:rFonts w:ascii="Times New Roman" w:hAnsi="Times New Roman" w:cs="Times New Roman"/>
          <w:color w:val="000000"/>
          <w:sz w:val="24"/>
          <w:szCs w:val="24"/>
        </w:rPr>
        <w:t>ссии, наиболее известных россий</w:t>
      </w:r>
      <w:r w:rsidRPr="006E628B">
        <w:rPr>
          <w:rFonts w:ascii="Times New Roman" w:hAnsi="Times New Roman" w:cs="Times New Roman"/>
          <w:color w:val="000000"/>
          <w:sz w:val="24"/>
          <w:szCs w:val="24"/>
        </w:rPr>
        <w:t>ских исторических деятелях разны</w:t>
      </w:r>
      <w:r w:rsidR="00356522">
        <w:rPr>
          <w:rFonts w:ascii="Times New Roman" w:hAnsi="Times New Roman" w:cs="Times New Roman"/>
          <w:color w:val="000000"/>
          <w:sz w:val="24"/>
          <w:szCs w:val="24"/>
        </w:rPr>
        <w:t>х периодов, достопримеча</w:t>
      </w:r>
      <w:r w:rsidRPr="006E628B">
        <w:rPr>
          <w:rFonts w:ascii="Times New Roman" w:hAnsi="Times New Roman" w:cs="Times New Roman"/>
          <w:color w:val="000000"/>
          <w:sz w:val="24"/>
          <w:szCs w:val="24"/>
        </w:rPr>
        <w:t xml:space="preserve">тельностях столицы России и родного края;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w:t>
      </w:r>
      <w:r w:rsidR="00356522">
        <w:rPr>
          <w:rFonts w:ascii="Times New Roman" w:hAnsi="Times New Roman" w:cs="Times New Roman"/>
          <w:color w:val="000000"/>
          <w:sz w:val="24"/>
          <w:szCs w:val="24"/>
        </w:rPr>
        <w:t>с использованием простейшего ла</w:t>
      </w:r>
      <w:r w:rsidRPr="006E628B">
        <w:rPr>
          <w:rFonts w:ascii="Times New Roman" w:hAnsi="Times New Roman" w:cs="Times New Roman"/>
          <w:color w:val="000000"/>
          <w:sz w:val="24"/>
          <w:szCs w:val="24"/>
        </w:rPr>
        <w:t xml:space="preserve">бораторного оборудования и измерительных приборов, следуя правилам безопасного труда;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называть наиболее значимые природные объекты Всемирного наследия в России и за рубежом (в пределах изученного);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называть экологические проблемы и определять пути их решения;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создавать по заданному план</w:t>
      </w:r>
      <w:r w:rsidR="00356522">
        <w:rPr>
          <w:rFonts w:ascii="Times New Roman" w:hAnsi="Times New Roman" w:cs="Times New Roman"/>
          <w:color w:val="000000"/>
          <w:sz w:val="24"/>
          <w:szCs w:val="24"/>
        </w:rPr>
        <w:t>у собственные развёрнутые выска</w:t>
      </w:r>
      <w:r w:rsidRPr="006E628B">
        <w:rPr>
          <w:rFonts w:ascii="Times New Roman" w:hAnsi="Times New Roman" w:cs="Times New Roman"/>
          <w:color w:val="000000"/>
          <w:sz w:val="24"/>
          <w:szCs w:val="24"/>
        </w:rPr>
        <w:t xml:space="preserve">зывания о природе и обществе;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нравственного поведения на природе;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осознавать возможные после</w:t>
      </w:r>
      <w:r w:rsidR="00356522">
        <w:rPr>
          <w:rFonts w:ascii="Times New Roman" w:hAnsi="Times New Roman" w:cs="Times New Roman"/>
          <w:color w:val="000000"/>
          <w:sz w:val="24"/>
          <w:szCs w:val="24"/>
        </w:rPr>
        <w:t>дствия вредных привычек для здо</w:t>
      </w:r>
      <w:r w:rsidRPr="006E628B">
        <w:rPr>
          <w:rFonts w:ascii="Times New Roman" w:hAnsi="Times New Roman" w:cs="Times New Roman"/>
          <w:color w:val="000000"/>
          <w:sz w:val="24"/>
          <w:szCs w:val="24"/>
        </w:rPr>
        <w:t xml:space="preserve">ровья и жизни человека;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безопасного</w:t>
      </w:r>
      <w:r w:rsidR="00356522">
        <w:rPr>
          <w:rFonts w:ascii="Times New Roman" w:hAnsi="Times New Roman" w:cs="Times New Roman"/>
          <w:color w:val="000000"/>
          <w:sz w:val="24"/>
          <w:szCs w:val="24"/>
        </w:rPr>
        <w:t xml:space="preserve"> поведения при езде на велосипе</w:t>
      </w:r>
      <w:r w:rsidRPr="006E628B">
        <w:rPr>
          <w:rFonts w:ascii="Times New Roman" w:hAnsi="Times New Roman" w:cs="Times New Roman"/>
          <w:color w:val="000000"/>
          <w:sz w:val="24"/>
          <w:szCs w:val="24"/>
        </w:rPr>
        <w:t xml:space="preserve">де, самокате и других средствах индивидуальной мобильности;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осуществлять безопасный поиск образовательных ресурсов и верифицированной информации в Интернете;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безопасного для здоровья использования электронных средств обучения.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ОСНОВЫ РЕЛИГИОЗНЫХ КУЛЬТУР И СВЕТСКОЙ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по учебному предмету «Основы религиозных культур и светской этики» составлен</w:t>
      </w:r>
      <w:r w:rsidR="00356522">
        <w:rPr>
          <w:rFonts w:ascii="Times New Roman" w:hAnsi="Times New Roman" w:cs="Times New Roman"/>
          <w:color w:val="000000"/>
          <w:sz w:val="24"/>
          <w:szCs w:val="24"/>
        </w:rPr>
        <w:t>а на основе Требований к резуль</w:t>
      </w:r>
      <w:r w:rsidRPr="006E628B">
        <w:rPr>
          <w:rFonts w:ascii="Times New Roman" w:hAnsi="Times New Roman" w:cs="Times New Roman"/>
          <w:color w:val="000000"/>
          <w:sz w:val="24"/>
          <w:szCs w:val="24"/>
        </w:rPr>
        <w:t>татам освоения основной образова</w:t>
      </w:r>
      <w:r w:rsidR="00356522">
        <w:rPr>
          <w:rFonts w:ascii="Times New Roman" w:hAnsi="Times New Roman" w:cs="Times New Roman"/>
          <w:color w:val="000000"/>
          <w:sz w:val="24"/>
          <w:szCs w:val="24"/>
        </w:rPr>
        <w:t>тельной программы начального об</w:t>
      </w:r>
      <w:r w:rsidRPr="006E628B">
        <w:rPr>
          <w:rFonts w:ascii="Times New Roman" w:hAnsi="Times New Roman" w:cs="Times New Roman"/>
          <w:color w:val="000000"/>
          <w:sz w:val="24"/>
          <w:szCs w:val="24"/>
        </w:rPr>
        <w:t xml:space="preserve">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программы воспитания’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Планируемые результаты освоения программы ОРКСЭ включают личностные, метапредметные, пред</w:t>
      </w:r>
      <w:r w:rsidR="00356522">
        <w:rPr>
          <w:rFonts w:ascii="Times New Roman" w:hAnsi="Times New Roman" w:cs="Times New Roman"/>
          <w:color w:val="000000"/>
          <w:sz w:val="24"/>
          <w:szCs w:val="24"/>
        </w:rPr>
        <w:t>метные результаты за период обу</w:t>
      </w:r>
      <w:r w:rsidRPr="006E628B">
        <w:rPr>
          <w:rFonts w:ascii="Times New Roman" w:hAnsi="Times New Roman" w:cs="Times New Roman"/>
          <w:color w:val="000000"/>
          <w:sz w:val="24"/>
          <w:szCs w:val="24"/>
        </w:rPr>
        <w:t xml:space="preserve">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4 классе начальной школы.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5A3A35"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w:t>
      </w:r>
      <w:r w:rsidR="005A3A35" w:rsidRPr="006E628B">
        <w:rPr>
          <w:rFonts w:ascii="Times New Roman" w:hAnsi="Times New Roman" w:cs="Times New Roman"/>
          <w:color w:val="000000"/>
          <w:sz w:val="24"/>
          <w:szCs w:val="24"/>
        </w:rPr>
        <w:t>рамме планирование является примерная программа</w:t>
      </w:r>
      <w:r w:rsidRPr="006E628B">
        <w:rPr>
          <w:rFonts w:ascii="Times New Roman" w:hAnsi="Times New Roman" w:cs="Times New Roman"/>
          <w:color w:val="000000"/>
          <w:sz w:val="24"/>
          <w:szCs w:val="24"/>
        </w:rPr>
        <w:t xml:space="preserve"> «Основы светской этики». В соответствии с федеральным законом выбор модуля осуществляе</w:t>
      </w:r>
      <w:r w:rsidR="00356522">
        <w:rPr>
          <w:rFonts w:ascii="Times New Roman" w:hAnsi="Times New Roman" w:cs="Times New Roman"/>
          <w:color w:val="000000"/>
          <w:sz w:val="24"/>
          <w:szCs w:val="24"/>
        </w:rPr>
        <w:t>тся по заявлению родителей (за</w:t>
      </w:r>
      <w:r w:rsidRPr="006E628B">
        <w:rPr>
          <w:rFonts w:ascii="Times New Roman" w:hAnsi="Times New Roman" w:cs="Times New Roman"/>
          <w:color w:val="000000"/>
          <w:sz w:val="24"/>
          <w:szCs w:val="24"/>
        </w:rPr>
        <w:t xml:space="preserve">конных представителей) несовершеннолетних обучающихся. Выбор установлен в ФЗ «Об образовании в РФ» (ч. 2 </w:t>
      </w:r>
      <w:r w:rsidRPr="006E628B">
        <w:rPr>
          <w:rFonts w:ascii="Times New Roman" w:hAnsi="Times New Roman" w:cs="Times New Roman"/>
          <w:color w:val="000000"/>
          <w:sz w:val="24"/>
          <w:szCs w:val="24"/>
        </w:rPr>
        <w:lastRenderedPageBreak/>
        <w:t>ст. 87.).</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w:t>
      </w:r>
      <w:r w:rsidR="005A3A35" w:rsidRPr="006E628B">
        <w:rPr>
          <w:rFonts w:ascii="Times New Roman" w:hAnsi="Times New Roman" w:cs="Times New Roman"/>
          <w:color w:val="000000"/>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диалогу с представителями других культур и мировоззрений.</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Основными задачами ОРКСЭ являются:</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развитие представлений обучающихся о значении нравственных норм и ценностей в жизни личности, семьи, общества;</w:t>
      </w:r>
    </w:p>
    <w:p w:rsidR="005A3A3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22A34"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развитие способностей обучающихся к общению в полиэтничной, разномировоззренческой и многоконфессиональной среде на основевзаимного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w:t>
      </w:r>
      <w:r w:rsidR="00E22A34" w:rsidRPr="006E628B">
        <w:rPr>
          <w:rFonts w:ascii="Times New Roman" w:hAnsi="Times New Roman" w:cs="Times New Roman"/>
          <w:color w:val="000000"/>
          <w:sz w:val="24"/>
          <w:szCs w:val="24"/>
        </w:rPr>
        <w:t xml:space="preserve"> о культуре традиционных религий народов России (православия, ислама, буддизма, иудаизма), российской све</w:t>
      </w:r>
      <w:r w:rsidR="00356522">
        <w:rPr>
          <w:rFonts w:ascii="Times New Roman" w:hAnsi="Times New Roman" w:cs="Times New Roman"/>
          <w:color w:val="000000"/>
          <w:sz w:val="24"/>
          <w:szCs w:val="24"/>
        </w:rPr>
        <w:t>тской (гражданской) этике, осно</w:t>
      </w:r>
      <w:r w:rsidR="00E22A34" w:rsidRPr="006E628B">
        <w:rPr>
          <w:rFonts w:ascii="Times New Roman" w:hAnsi="Times New Roman" w:cs="Times New Roman"/>
          <w:color w:val="000000"/>
          <w:sz w:val="24"/>
          <w:szCs w:val="24"/>
        </w:rPr>
        <w:t xml:space="preserve">ванной на конституционных правах, свободах и обязанностях человека и гражданина в Российской Федерации.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w:t>
      </w:r>
      <w:r w:rsidR="00356522">
        <w:rPr>
          <w:rFonts w:ascii="Times New Roman" w:hAnsi="Times New Roman" w:cs="Times New Roman"/>
          <w:color w:val="000000"/>
          <w:sz w:val="24"/>
          <w:szCs w:val="24"/>
        </w:rPr>
        <w:t>ародов России, формированию цен</w:t>
      </w:r>
      <w:r w:rsidRPr="006E628B">
        <w:rPr>
          <w:rFonts w:ascii="Times New Roman" w:hAnsi="Times New Roman" w:cs="Times New Roman"/>
          <w:color w:val="000000"/>
          <w:sz w:val="24"/>
          <w:szCs w:val="24"/>
        </w:rPr>
        <w:t>ностного отношения к социальной</w:t>
      </w:r>
      <w:r w:rsidR="00356522">
        <w:rPr>
          <w:rFonts w:ascii="Times New Roman" w:hAnsi="Times New Roman" w:cs="Times New Roman"/>
          <w:color w:val="000000"/>
          <w:sz w:val="24"/>
          <w:szCs w:val="24"/>
        </w:rPr>
        <w:t xml:space="preserve"> реальности, осознанию роли буд</w:t>
      </w:r>
      <w:r w:rsidRPr="006E628B">
        <w:rPr>
          <w:rFonts w:ascii="Times New Roman" w:hAnsi="Times New Roman" w:cs="Times New Roman"/>
          <w:color w:val="000000"/>
          <w:sz w:val="24"/>
          <w:szCs w:val="24"/>
        </w:rPr>
        <w:t xml:space="preserve">дизма, православия, ислама, иудаизма, светской этики в истории и культуре нашей страны. Коммуникативный подход к преподаванию предмета ОРКСЭ предполагает </w:t>
      </w:r>
      <w:r w:rsidR="00356522">
        <w:rPr>
          <w:rFonts w:ascii="Times New Roman" w:hAnsi="Times New Roman" w:cs="Times New Roman"/>
          <w:color w:val="000000"/>
          <w:sz w:val="24"/>
          <w:szCs w:val="24"/>
        </w:rPr>
        <w:t>организацию коммуникативной дея</w:t>
      </w:r>
      <w:r w:rsidRPr="006E628B">
        <w:rPr>
          <w:rFonts w:ascii="Times New Roman" w:hAnsi="Times New Roman" w:cs="Times New Roman"/>
          <w:color w:val="000000"/>
          <w:sz w:val="24"/>
          <w:szCs w:val="24"/>
        </w:rPr>
        <w:t>тельности обучающихся, требующей</w:t>
      </w:r>
      <w:r w:rsidR="00356522">
        <w:rPr>
          <w:rFonts w:ascii="Times New Roman" w:hAnsi="Times New Roman" w:cs="Times New Roman"/>
          <w:color w:val="000000"/>
          <w:sz w:val="24"/>
          <w:szCs w:val="24"/>
        </w:rPr>
        <w:t xml:space="preserve"> от них умения выслушивать пози</w:t>
      </w:r>
      <w:r w:rsidRPr="006E628B">
        <w:rPr>
          <w:rFonts w:ascii="Times New Roman" w:hAnsi="Times New Roman" w:cs="Times New Roman"/>
          <w:color w:val="000000"/>
          <w:sz w:val="24"/>
          <w:szCs w:val="24"/>
        </w:rPr>
        <w:t>цию партнёра по деятельности, принима</w:t>
      </w:r>
      <w:r w:rsidR="00356522">
        <w:rPr>
          <w:rFonts w:ascii="Times New Roman" w:hAnsi="Times New Roman" w:cs="Times New Roman"/>
          <w:color w:val="000000"/>
          <w:sz w:val="24"/>
          <w:szCs w:val="24"/>
        </w:rPr>
        <w:t xml:space="preserve">ть </w:t>
      </w:r>
      <w:r w:rsidRPr="006E628B">
        <w:rPr>
          <w:rFonts w:ascii="Times New Roman" w:hAnsi="Times New Roman" w:cs="Times New Roman"/>
          <w:color w:val="000000"/>
          <w:sz w:val="24"/>
          <w:szCs w:val="24"/>
        </w:rPr>
        <w:t>её, согласовывать усилия для достижения поставленной цели, нахо</w:t>
      </w:r>
      <w:r w:rsidR="00356522">
        <w:rPr>
          <w:rFonts w:ascii="Times New Roman" w:hAnsi="Times New Roman" w:cs="Times New Roman"/>
          <w:color w:val="000000"/>
          <w:sz w:val="24"/>
          <w:szCs w:val="24"/>
        </w:rPr>
        <w:t>дить адекватные вербальные сред</w:t>
      </w:r>
      <w:r w:rsidRPr="006E628B">
        <w:rPr>
          <w:rFonts w:ascii="Times New Roman" w:hAnsi="Times New Roman" w:cs="Times New Roman"/>
          <w:color w:val="000000"/>
          <w:sz w:val="24"/>
          <w:szCs w:val="24"/>
        </w:rPr>
        <w:t>ства передачи информации и рефле</w:t>
      </w:r>
      <w:r w:rsidR="00356522">
        <w:rPr>
          <w:rFonts w:ascii="Times New Roman" w:hAnsi="Times New Roman" w:cs="Times New Roman"/>
          <w:color w:val="000000"/>
          <w:sz w:val="24"/>
          <w:szCs w:val="24"/>
        </w:rPr>
        <w:t>ксии. Деятельностный подход, ос</w:t>
      </w:r>
      <w:r w:rsidRPr="006E628B">
        <w:rPr>
          <w:rFonts w:ascii="Times New Roman" w:hAnsi="Times New Roman" w:cs="Times New Roman"/>
          <w:color w:val="000000"/>
          <w:sz w:val="24"/>
          <w:szCs w:val="24"/>
        </w:rPr>
        <w:t>новывающ</w:t>
      </w:r>
      <w:r w:rsidR="00356522">
        <w:rPr>
          <w:rFonts w:ascii="Times New Roman" w:hAnsi="Times New Roman" w:cs="Times New Roman"/>
          <w:color w:val="000000"/>
          <w:sz w:val="24"/>
          <w:szCs w:val="24"/>
        </w:rPr>
        <w:t xml:space="preserve">ийся на принципе диалогичности, </w:t>
      </w:r>
      <w:r w:rsidRPr="006E628B">
        <w:rPr>
          <w:rFonts w:ascii="Times New Roman" w:hAnsi="Times New Roman" w:cs="Times New Roman"/>
          <w:color w:val="000000"/>
          <w:sz w:val="24"/>
          <w:szCs w:val="24"/>
        </w:rPr>
        <w:t>осуществляется в процессе активного взаимодействия обучающ</w:t>
      </w:r>
      <w:r w:rsidR="00356522">
        <w:rPr>
          <w:rFonts w:ascii="Times New Roman" w:hAnsi="Times New Roman" w:cs="Times New Roman"/>
          <w:color w:val="000000"/>
          <w:sz w:val="24"/>
          <w:szCs w:val="24"/>
        </w:rPr>
        <w:t>ихся, сотрудничества, обмена ин</w:t>
      </w:r>
      <w:r w:rsidRPr="006E628B">
        <w:rPr>
          <w:rFonts w:ascii="Times New Roman" w:hAnsi="Times New Roman" w:cs="Times New Roman"/>
          <w:color w:val="000000"/>
          <w:sz w:val="24"/>
          <w:szCs w:val="24"/>
        </w:rPr>
        <w:t xml:space="preserve">формацией, обсуждения разных точек зрения и т. п. </w:t>
      </w:r>
    </w:p>
    <w:p w:rsidR="00E22A34" w:rsidRPr="00F134E3" w:rsidRDefault="00E22A34" w:rsidP="006E628B">
      <w:pPr>
        <w:autoSpaceDE w:val="0"/>
        <w:autoSpaceDN w:val="0"/>
        <w:adjustRightInd w:val="0"/>
        <w:spacing w:after="0" w:line="240" w:lineRule="auto"/>
        <w:jc w:val="both"/>
        <w:rPr>
          <w:rFonts w:ascii="Times New Roman" w:hAnsi="Times New Roman" w:cs="Times New Roman"/>
          <w:color w:val="000000" w:themeColor="text1"/>
          <w:sz w:val="24"/>
          <w:szCs w:val="24"/>
        </w:rPr>
      </w:pPr>
      <w:r w:rsidRPr="006E628B">
        <w:rPr>
          <w:rFonts w:ascii="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w:t>
      </w:r>
      <w:r w:rsidR="00356522">
        <w:rPr>
          <w:rFonts w:ascii="Times New Roman" w:hAnsi="Times New Roman" w:cs="Times New Roman"/>
          <w:color w:val="000000"/>
          <w:sz w:val="24"/>
          <w:szCs w:val="24"/>
        </w:rPr>
        <w:t>стро реагировать как на доброже</w:t>
      </w:r>
      <w:r w:rsidRPr="006E628B">
        <w:rPr>
          <w:rFonts w:ascii="Times New Roman" w:hAnsi="Times New Roman" w:cs="Times New Roman"/>
          <w:color w:val="000000"/>
          <w:sz w:val="24"/>
          <w:szCs w:val="24"/>
        </w:rP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w:t>
      </w:r>
      <w:r w:rsidR="00356522">
        <w:rPr>
          <w:rFonts w:ascii="Times New Roman" w:hAnsi="Times New Roman" w:cs="Times New Roman"/>
          <w:color w:val="000000"/>
          <w:sz w:val="24"/>
          <w:szCs w:val="24"/>
        </w:rPr>
        <w:t>в существования в социуме и при</w:t>
      </w:r>
      <w:r w:rsidRPr="006E628B">
        <w:rPr>
          <w:rFonts w:ascii="Times New Roman" w:hAnsi="Times New Roman" w:cs="Times New Roman"/>
          <w:color w:val="000000"/>
          <w:sz w:val="24"/>
          <w:szCs w:val="24"/>
        </w:rP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w:t>
      </w:r>
      <w:r w:rsidR="00356522">
        <w:rPr>
          <w:rFonts w:ascii="Times New Roman" w:hAnsi="Times New Roman" w:cs="Times New Roman"/>
          <w:color w:val="000000"/>
          <w:sz w:val="24"/>
          <w:szCs w:val="24"/>
        </w:rPr>
        <w:t xml:space="preserve"> должно быть уделено эмоциональ</w:t>
      </w:r>
      <w:r w:rsidRPr="006E628B">
        <w:rPr>
          <w:rFonts w:ascii="Times New Roman" w:hAnsi="Times New Roman" w:cs="Times New Roman"/>
          <w:color w:val="000000"/>
          <w:sz w:val="24"/>
          <w:szCs w:val="24"/>
        </w:rPr>
        <w:t>ной стороне восприятия явлений соци</w:t>
      </w:r>
      <w:r w:rsidR="00356522">
        <w:rPr>
          <w:rFonts w:ascii="Times New Roman" w:hAnsi="Times New Roman" w:cs="Times New Roman"/>
          <w:color w:val="000000"/>
          <w:sz w:val="24"/>
          <w:szCs w:val="24"/>
        </w:rPr>
        <w:t>альной жизни, связанной с прояв</w:t>
      </w:r>
      <w:r w:rsidRPr="006E628B">
        <w:rPr>
          <w:rFonts w:ascii="Times New Roman" w:hAnsi="Times New Roman" w:cs="Times New Roman"/>
          <w:color w:val="000000"/>
          <w:sz w:val="24"/>
          <w:szCs w:val="24"/>
        </w:rPr>
        <w:t xml:space="preserve">лением или </w:t>
      </w:r>
      <w:r w:rsidRPr="00F134E3">
        <w:rPr>
          <w:rFonts w:ascii="Times New Roman" w:hAnsi="Times New Roman" w:cs="Times New Roman"/>
          <w:color w:val="000000" w:themeColor="text1"/>
          <w:sz w:val="24"/>
          <w:szCs w:val="24"/>
        </w:rPr>
        <w:lastRenderedPageBreak/>
        <w:t>нарушением нравственных, этических норм, обсуждение конкретных жизненных ситуаций,</w:t>
      </w:r>
      <w:r w:rsidR="00F134E3">
        <w:rPr>
          <w:rFonts w:ascii="Times New Roman" w:hAnsi="Times New Roman" w:cs="Times New Roman"/>
          <w:color w:val="000000" w:themeColor="text1"/>
          <w:sz w:val="24"/>
          <w:szCs w:val="24"/>
        </w:rPr>
        <w:t xml:space="preserve"> дающих образцы нравственно цен</w:t>
      </w:r>
      <w:r w:rsidRPr="00F134E3">
        <w:rPr>
          <w:rFonts w:ascii="Times New Roman" w:hAnsi="Times New Roman" w:cs="Times New Roman"/>
          <w:color w:val="000000" w:themeColor="text1"/>
          <w:sz w:val="24"/>
          <w:szCs w:val="24"/>
        </w:rPr>
        <w:t xml:space="preserve">ного поведения. </w:t>
      </w:r>
    </w:p>
    <w:p w:rsidR="00E22A34" w:rsidRPr="00F134E3" w:rsidRDefault="00E22A34" w:rsidP="006E628B">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4E3">
        <w:rPr>
          <w:rFonts w:ascii="Times New Roman" w:hAnsi="Times New Roman" w:cs="Times New Roman"/>
          <w:color w:val="000000" w:themeColor="text1"/>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w:t>
      </w:r>
      <w:r w:rsidR="00356522" w:rsidRPr="00F134E3">
        <w:rPr>
          <w:rFonts w:ascii="Times New Roman" w:hAnsi="Times New Roman" w:cs="Times New Roman"/>
          <w:color w:val="000000" w:themeColor="text1"/>
          <w:sz w:val="24"/>
          <w:szCs w:val="24"/>
        </w:rPr>
        <w:t>ниях, обучение религиозной прак</w:t>
      </w:r>
      <w:r w:rsidRPr="00F134E3">
        <w:rPr>
          <w:rFonts w:ascii="Times New Roman" w:hAnsi="Times New Roman" w:cs="Times New Roman"/>
          <w:color w:val="000000" w:themeColor="text1"/>
          <w:sz w:val="24"/>
          <w:szCs w:val="24"/>
        </w:rPr>
        <w:t xml:space="preserve">тике в религиозной общине (Письмо Минобрнауки России от 22.08.2012 №08–250 «О введении учебного курса ОРКСЭ»).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F134E3">
        <w:rPr>
          <w:rFonts w:ascii="Times New Roman" w:hAnsi="Times New Roman" w:cs="Times New Roman"/>
          <w:i/>
          <w:iCs/>
          <w:color w:val="000000" w:themeColor="text1"/>
          <w:sz w:val="24"/>
          <w:szCs w:val="24"/>
        </w:rPr>
        <w:t xml:space="preserve">Тематическое планирование </w:t>
      </w:r>
      <w:r w:rsidRPr="00F134E3">
        <w:rPr>
          <w:rFonts w:ascii="Times New Roman" w:hAnsi="Times New Roman" w:cs="Times New Roman"/>
          <w:color w:val="000000" w:themeColor="text1"/>
          <w:sz w:val="24"/>
          <w:szCs w:val="24"/>
        </w:rPr>
        <w:t>включает название раздела (темы) с указание количества академических часов, отводимых на освоение каждой темы учебного модуля, ха</w:t>
      </w:r>
      <w:r w:rsidR="00F134E3">
        <w:rPr>
          <w:rFonts w:ascii="Times New Roman" w:hAnsi="Times New Roman" w:cs="Times New Roman"/>
          <w:color w:val="000000" w:themeColor="text1"/>
          <w:sz w:val="24"/>
          <w:szCs w:val="24"/>
        </w:rPr>
        <w:t>рактеристику основных видов дея</w:t>
      </w:r>
      <w:r w:rsidRPr="00F134E3">
        <w:rPr>
          <w:rFonts w:ascii="Times New Roman" w:hAnsi="Times New Roman" w:cs="Times New Roman"/>
          <w:color w:val="000000" w:themeColor="text1"/>
          <w:sz w:val="24"/>
          <w:szCs w:val="24"/>
        </w:rPr>
        <w:t>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w:t>
      </w:r>
      <w:r w:rsidR="00F134E3">
        <w:rPr>
          <w:rFonts w:ascii="Times New Roman" w:hAnsi="Times New Roman" w:cs="Times New Roman"/>
          <w:color w:val="000000" w:themeColor="text1"/>
          <w:sz w:val="24"/>
          <w:szCs w:val="24"/>
        </w:rPr>
        <w:t>овом) виде и реализующими дидак</w:t>
      </w:r>
      <w:r w:rsidRPr="00F134E3">
        <w:rPr>
          <w:rFonts w:ascii="Times New Roman" w:hAnsi="Times New Roman" w:cs="Times New Roman"/>
          <w:color w:val="000000" w:themeColor="text1"/>
          <w:sz w:val="24"/>
          <w:szCs w:val="24"/>
        </w:rPr>
        <w:t>тические возможности ИКТ</w:t>
      </w:r>
      <w:r w:rsidRPr="006E628B">
        <w:rPr>
          <w:rFonts w:ascii="Times New Roman" w:hAnsi="Times New Roman" w:cs="Times New Roman"/>
          <w:color w:val="000000"/>
          <w:sz w:val="24"/>
          <w:szCs w:val="24"/>
        </w:rPr>
        <w:t xml:space="preserve">, содержание которых соответствует зако-нодательству об образовании.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Место ОРКСЭ в учебном плане: </w:t>
      </w:r>
      <w:r w:rsidRPr="006E628B">
        <w:rPr>
          <w:rFonts w:ascii="Times New Roman" w:hAnsi="Times New Roman" w:cs="Times New Roman"/>
          <w:color w:val="000000"/>
          <w:sz w:val="24"/>
          <w:szCs w:val="24"/>
        </w:rPr>
        <w:t xml:space="preserve">ОРКСЭ изучается в 4 классе, один час в неделю (34 ч).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ПРЕДМЕТНОЙ ОБЛАСТИ (УЧЕБНОГО ПРЕДМЕТА) «ОСНОВЫ РЕЛИГИОЗНЫХ КУЛЬТУР И СВЕТСКОЙ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православной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Россия — наша Родина. Введени</w:t>
      </w:r>
      <w:r w:rsidR="00356522">
        <w:rPr>
          <w:rFonts w:ascii="Times New Roman" w:hAnsi="Times New Roman" w:cs="Times New Roman"/>
          <w:color w:val="000000"/>
          <w:sz w:val="24"/>
          <w:szCs w:val="24"/>
        </w:rPr>
        <w:t>е в православную традицию. Куль</w:t>
      </w:r>
      <w:r w:rsidRPr="006E628B">
        <w:rPr>
          <w:rFonts w:ascii="Times New Roman" w:hAnsi="Times New Roman" w:cs="Times New Roman"/>
          <w:color w:val="000000"/>
          <w:sz w:val="24"/>
          <w:szCs w:val="24"/>
        </w:rP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w:t>
      </w:r>
      <w:r w:rsidR="00356522">
        <w:rPr>
          <w:rFonts w:ascii="Times New Roman" w:hAnsi="Times New Roman" w:cs="Times New Roman"/>
          <w:color w:val="000000"/>
          <w:sz w:val="24"/>
          <w:szCs w:val="24"/>
        </w:rPr>
        <w:t xml:space="preserve"> Православный храм и другие свя</w:t>
      </w:r>
      <w:r w:rsidRPr="006E628B">
        <w:rPr>
          <w:rFonts w:ascii="Times New Roman" w:hAnsi="Times New Roman" w:cs="Times New Roman"/>
          <w:color w:val="000000"/>
          <w:sz w:val="24"/>
          <w:szCs w:val="24"/>
        </w:rPr>
        <w:t>тыни. Символический язык правосл</w:t>
      </w:r>
      <w:r w:rsidR="00356522">
        <w:rPr>
          <w:rFonts w:ascii="Times New Roman" w:hAnsi="Times New Roman" w:cs="Times New Roman"/>
          <w:color w:val="000000"/>
          <w:sz w:val="24"/>
          <w:szCs w:val="24"/>
        </w:rPr>
        <w:t>авной культуры: христианское ис</w:t>
      </w:r>
      <w:r w:rsidRPr="006E628B">
        <w:rPr>
          <w:rFonts w:ascii="Times New Roman" w:hAnsi="Times New Roman" w:cs="Times New Roman"/>
          <w:color w:val="000000"/>
          <w:sz w:val="24"/>
          <w:szCs w:val="24"/>
        </w:rPr>
        <w:t>кусство (иконы, фрески, церковное пе</w:t>
      </w:r>
      <w:r w:rsidR="00356522">
        <w:rPr>
          <w:rFonts w:ascii="Times New Roman" w:hAnsi="Times New Roman" w:cs="Times New Roman"/>
          <w:color w:val="000000"/>
          <w:sz w:val="24"/>
          <w:szCs w:val="24"/>
        </w:rPr>
        <w:t>ние, прикладное искусство), пра</w:t>
      </w:r>
      <w:r w:rsidRPr="006E628B">
        <w:rPr>
          <w:rFonts w:ascii="Times New Roman" w:hAnsi="Times New Roman" w:cs="Times New Roman"/>
          <w:color w:val="000000"/>
          <w:sz w:val="24"/>
          <w:szCs w:val="24"/>
        </w:rPr>
        <w:t xml:space="preserve">вославный календарь. Праздники. Христианская семья и её ценности.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исламской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Россия — наша Родина. Введение в исламскую традицию. Культура и религия. Пророк Мухаммад — образ</w:t>
      </w:r>
      <w:r w:rsidR="00356522">
        <w:rPr>
          <w:rFonts w:ascii="Times New Roman" w:hAnsi="Times New Roman" w:cs="Times New Roman"/>
          <w:color w:val="000000"/>
          <w:sz w:val="24"/>
          <w:szCs w:val="24"/>
        </w:rPr>
        <w:t>ец человека и учитель нравствен</w:t>
      </w:r>
      <w:r w:rsidRPr="006E628B">
        <w:rPr>
          <w:rFonts w:ascii="Times New Roman" w:hAnsi="Times New Roman" w:cs="Times New Roman"/>
          <w:color w:val="000000"/>
          <w:sz w:val="24"/>
          <w:szCs w:val="24"/>
        </w:rP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w:t>
      </w:r>
      <w:r w:rsidR="00356522">
        <w:rPr>
          <w:rFonts w:ascii="Times New Roman" w:hAnsi="Times New Roman" w:cs="Times New Roman"/>
          <w:color w:val="000000"/>
          <w:sz w:val="24"/>
          <w:szCs w:val="24"/>
        </w:rPr>
        <w:t>сламских народов России: их про</w:t>
      </w:r>
      <w:r w:rsidRPr="006E628B">
        <w:rPr>
          <w:rFonts w:ascii="Times New Roman" w:hAnsi="Times New Roman" w:cs="Times New Roman"/>
          <w:color w:val="000000"/>
          <w:sz w:val="24"/>
          <w:szCs w:val="24"/>
        </w:rPr>
        <w:t xml:space="preserve">исхождение и особенности проведения. Искусство ислама.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буддийской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w:t>
      </w:r>
      <w:r w:rsidR="005A3A35" w:rsidRPr="006E628B">
        <w:rPr>
          <w:rFonts w:ascii="Times New Roman" w:hAnsi="Times New Roman" w:cs="Times New Roman"/>
          <w:color w:val="000000"/>
          <w:sz w:val="24"/>
          <w:szCs w:val="24"/>
        </w:rPr>
        <w:t>вятыни. Буддийские священные со</w:t>
      </w:r>
      <w:r w:rsidRPr="006E628B">
        <w:rPr>
          <w:rFonts w:ascii="Times New Roman" w:hAnsi="Times New Roman" w:cs="Times New Roman"/>
          <w:color w:val="000000"/>
          <w:sz w:val="24"/>
          <w:szCs w:val="24"/>
        </w:rPr>
        <w:t xml:space="preserve">оружения. Буддийский храм. Буддийский календарь. Праздники в буддийской культуре. Искусство в буддийской культуре.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иудейской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w:t>
      </w:r>
      <w:r w:rsidR="00356522">
        <w:rPr>
          <w:rFonts w:ascii="Times New Roman" w:hAnsi="Times New Roman" w:cs="Times New Roman"/>
          <w:color w:val="000000"/>
          <w:sz w:val="24"/>
          <w:szCs w:val="24"/>
        </w:rPr>
        <w:t>жизни евреев. Ответственное при</w:t>
      </w:r>
      <w:r w:rsidRPr="006E628B">
        <w:rPr>
          <w:rFonts w:ascii="Times New Roman" w:hAnsi="Times New Roman" w:cs="Times New Roman"/>
          <w:color w:val="000000"/>
          <w:sz w:val="24"/>
          <w:szCs w:val="24"/>
        </w:rPr>
        <w:t xml:space="preserve">нятие заповедей. </w:t>
      </w:r>
      <w:r w:rsidRPr="006E628B">
        <w:rPr>
          <w:rFonts w:ascii="Times New Roman" w:hAnsi="Times New Roman" w:cs="Times New Roman"/>
          <w:color w:val="000000"/>
          <w:sz w:val="24"/>
          <w:szCs w:val="24"/>
        </w:rPr>
        <w:lastRenderedPageBreak/>
        <w:t xml:space="preserve">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религиозных культур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Россия — наша Родина. Культура и религия. Религиозная культура народов России. Мировые религии и</w:t>
      </w:r>
      <w:r w:rsidR="00356522">
        <w:rPr>
          <w:rFonts w:ascii="Times New Roman" w:hAnsi="Times New Roman" w:cs="Times New Roman"/>
          <w:color w:val="000000"/>
          <w:sz w:val="24"/>
          <w:szCs w:val="24"/>
        </w:rPr>
        <w:t xml:space="preserve"> иудаизм. Их основатели. Священ</w:t>
      </w:r>
      <w:r w:rsidRPr="006E628B">
        <w:rPr>
          <w:rFonts w:ascii="Times New Roman" w:hAnsi="Times New Roman" w:cs="Times New Roman"/>
          <w:color w:val="000000"/>
          <w:sz w:val="24"/>
          <w:szCs w:val="24"/>
        </w:rPr>
        <w:t>ные книги христианства, ислама, иу</w:t>
      </w:r>
      <w:r w:rsidR="00356522">
        <w:rPr>
          <w:rFonts w:ascii="Times New Roman" w:hAnsi="Times New Roman" w:cs="Times New Roman"/>
          <w:color w:val="000000"/>
          <w:sz w:val="24"/>
          <w:szCs w:val="24"/>
        </w:rPr>
        <w:t>даизма, буддизма. Хранители пре</w:t>
      </w:r>
      <w:r w:rsidRPr="006E628B">
        <w:rPr>
          <w:rFonts w:ascii="Times New Roman" w:hAnsi="Times New Roman" w:cs="Times New Roman"/>
          <w:color w:val="000000"/>
          <w:sz w:val="24"/>
          <w:szCs w:val="24"/>
        </w:rPr>
        <w:t>дания в религиях. Человек в религиозных традициях народов России. Добро и зло. Священные сооружения.</w:t>
      </w:r>
      <w:r w:rsidR="00356522">
        <w:rPr>
          <w:rFonts w:ascii="Times New Roman" w:hAnsi="Times New Roman" w:cs="Times New Roman"/>
          <w:color w:val="000000"/>
          <w:sz w:val="24"/>
          <w:szCs w:val="24"/>
        </w:rPr>
        <w:t xml:space="preserve"> Искусство в религиозной культу</w:t>
      </w:r>
      <w:r w:rsidRPr="006E628B">
        <w:rPr>
          <w:rFonts w:ascii="Times New Roman" w:hAnsi="Times New Roman" w:cs="Times New Roman"/>
          <w:color w:val="000000"/>
          <w:sz w:val="24"/>
          <w:szCs w:val="24"/>
        </w:rPr>
        <w:t>ре. Религия и мораль. Нравственные заповеди христианства, ислама, иудаизма, буддизма. Обычаи и обряд</w:t>
      </w:r>
      <w:r w:rsidR="00356522">
        <w:rPr>
          <w:rFonts w:ascii="Times New Roman" w:hAnsi="Times New Roman" w:cs="Times New Roman"/>
          <w:color w:val="000000"/>
          <w:sz w:val="24"/>
          <w:szCs w:val="24"/>
        </w:rPr>
        <w:t>ы. Праздники и календари в рели</w:t>
      </w:r>
      <w:r w:rsidRPr="006E628B">
        <w:rPr>
          <w:rFonts w:ascii="Times New Roman" w:hAnsi="Times New Roman" w:cs="Times New Roman"/>
          <w:color w:val="000000"/>
          <w:sz w:val="24"/>
          <w:szCs w:val="24"/>
        </w:rP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светской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Россия — наша Родина. Этика и её значение в жизни человека. Праздники как одна из форм ис</w:t>
      </w:r>
      <w:r w:rsidR="00356522">
        <w:rPr>
          <w:rFonts w:ascii="Times New Roman" w:hAnsi="Times New Roman" w:cs="Times New Roman"/>
          <w:color w:val="000000"/>
          <w:sz w:val="24"/>
          <w:szCs w:val="24"/>
        </w:rPr>
        <w:t>торической памяти. Образцы нрав</w:t>
      </w:r>
      <w:r w:rsidRPr="006E628B">
        <w:rPr>
          <w:rFonts w:ascii="Times New Roman" w:hAnsi="Times New Roman" w:cs="Times New Roman"/>
          <w:color w:val="000000"/>
          <w:sz w:val="24"/>
          <w:szCs w:val="24"/>
        </w:rPr>
        <w:t>ственности в культуре Отечества, в культурах разных народов России. Государство и мораль гражданина, основной</w:t>
      </w:r>
      <w:r w:rsidR="00356522">
        <w:rPr>
          <w:rFonts w:ascii="Times New Roman" w:hAnsi="Times New Roman" w:cs="Times New Roman"/>
          <w:color w:val="000000"/>
          <w:sz w:val="24"/>
          <w:szCs w:val="24"/>
        </w:rPr>
        <w:t xml:space="preserve"> закон (Контитуция) в гос</w:t>
      </w:r>
      <w:r w:rsidRPr="006E628B">
        <w:rPr>
          <w:rFonts w:ascii="Times New Roman" w:hAnsi="Times New Roman" w:cs="Times New Roman"/>
          <w:color w:val="000000"/>
          <w:sz w:val="24"/>
          <w:szCs w:val="24"/>
        </w:rPr>
        <w:t>ударстве как источник российской св</w:t>
      </w:r>
      <w:r w:rsidR="00356522">
        <w:rPr>
          <w:rFonts w:ascii="Times New Roman" w:hAnsi="Times New Roman" w:cs="Times New Roman"/>
          <w:color w:val="000000"/>
          <w:sz w:val="24"/>
          <w:szCs w:val="24"/>
        </w:rPr>
        <w:t>етской (гражданской) этики. Тру</w:t>
      </w:r>
      <w:r w:rsidRPr="006E628B">
        <w:rPr>
          <w:rFonts w:ascii="Times New Roman" w:hAnsi="Times New Roman" w:cs="Times New Roman"/>
          <w:color w:val="000000"/>
          <w:sz w:val="24"/>
          <w:szCs w:val="24"/>
        </w:rPr>
        <w:t xml:space="preserve">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Любовь и уважение к Отечеству. Патриотизм многонационального и многоконфессионального народа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результате изучения предмета «Основы религиозных культур и светской этики» в 4 классе у обуч</w:t>
      </w:r>
      <w:r w:rsidR="00F134E3">
        <w:rPr>
          <w:rFonts w:ascii="Times New Roman" w:hAnsi="Times New Roman" w:cs="Times New Roman"/>
          <w:color w:val="000000"/>
          <w:sz w:val="24"/>
          <w:szCs w:val="24"/>
        </w:rPr>
        <w:t>ающегося будут сформированы сле</w:t>
      </w:r>
      <w:r w:rsidRPr="006E628B">
        <w:rPr>
          <w:rFonts w:ascii="Times New Roman" w:hAnsi="Times New Roman" w:cs="Times New Roman"/>
          <w:color w:val="000000"/>
          <w:sz w:val="24"/>
          <w:szCs w:val="24"/>
        </w:rPr>
        <w:t xml:space="preserve">дующие личностные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—понимать основы российской гражданской идентичности, испытывать чувство гордости за свою Родину;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—понимать значение нравственных норм и ценностей как условия жизни личности, семьи, общества;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—осознавать право гражданина РФ исповедовать любую традиционную религию или не исповедовать никакой религии;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—строить своё общение, совместную деятельность на основе правил коммуникации: умения дого</w:t>
      </w:r>
      <w:r w:rsidR="00F134E3">
        <w:rPr>
          <w:rFonts w:ascii="Times New Roman" w:hAnsi="Times New Roman" w:cs="Times New Roman"/>
          <w:color w:val="000000"/>
          <w:sz w:val="24"/>
          <w:szCs w:val="24"/>
        </w:rPr>
        <w:t>вариваться, мирно разрешать кон</w:t>
      </w:r>
      <w:r w:rsidRPr="006E628B">
        <w:rPr>
          <w:rFonts w:ascii="Times New Roman" w:hAnsi="Times New Roman" w:cs="Times New Roman"/>
          <w:color w:val="000000"/>
          <w:sz w:val="24"/>
          <w:szCs w:val="24"/>
        </w:rPr>
        <w:t xml:space="preserve">фликты, уважать другое мнение, независимо от принадлежности собеседников к религии или к атеизму;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w:t>
      </w:r>
      <w:r w:rsidR="00F134E3">
        <w:rPr>
          <w:rFonts w:ascii="Times New Roman" w:hAnsi="Times New Roman" w:cs="Times New Roman"/>
          <w:color w:val="000000"/>
          <w:sz w:val="24"/>
          <w:szCs w:val="24"/>
        </w:rPr>
        <w:t>едставителям разного вероиспове</w:t>
      </w:r>
      <w:r w:rsidRPr="006E628B">
        <w:rPr>
          <w:rFonts w:ascii="Times New Roman" w:hAnsi="Times New Roman" w:cs="Times New Roman"/>
          <w:color w:val="000000"/>
          <w:sz w:val="24"/>
          <w:szCs w:val="24"/>
        </w:rPr>
        <w:t xml:space="preserve">дания;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—строить своё поведение с учётом </w:t>
      </w:r>
      <w:r w:rsidR="00F134E3">
        <w:rPr>
          <w:rFonts w:ascii="Times New Roman" w:hAnsi="Times New Roman" w:cs="Times New Roman"/>
          <w:color w:val="000000"/>
          <w:sz w:val="24"/>
          <w:szCs w:val="24"/>
        </w:rPr>
        <w:t>нравственных норм и правил; про</w:t>
      </w:r>
      <w:r w:rsidRPr="006E628B">
        <w:rPr>
          <w:rFonts w:ascii="Times New Roman" w:hAnsi="Times New Roman" w:cs="Times New Roman"/>
          <w:color w:val="000000"/>
          <w:sz w:val="24"/>
          <w:szCs w:val="24"/>
        </w:rPr>
        <w:t>являть в повседневной жизни доб</w:t>
      </w:r>
      <w:r w:rsidR="00F134E3">
        <w:rPr>
          <w:rFonts w:ascii="Times New Roman" w:hAnsi="Times New Roman" w:cs="Times New Roman"/>
          <w:color w:val="000000"/>
          <w:sz w:val="24"/>
          <w:szCs w:val="24"/>
        </w:rPr>
        <w:t>роту, справедливость, доброжела</w:t>
      </w:r>
      <w:r w:rsidRPr="006E628B">
        <w:rPr>
          <w:rFonts w:ascii="Times New Roman" w:hAnsi="Times New Roman" w:cs="Times New Roman"/>
          <w:color w:val="000000"/>
          <w:sz w:val="24"/>
          <w:szCs w:val="24"/>
        </w:rPr>
        <w:t xml:space="preserve">тельность в общении, желание при необходимости прийти на помощь;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—понимать необходимост</w:t>
      </w:r>
      <w:r w:rsidR="00F134E3">
        <w:rPr>
          <w:rFonts w:ascii="Times New Roman" w:hAnsi="Times New Roman" w:cs="Times New Roman"/>
          <w:color w:val="000000"/>
          <w:sz w:val="24"/>
          <w:szCs w:val="24"/>
        </w:rPr>
        <w:t>ь обогащать свои знания о духов</w:t>
      </w:r>
      <w:r w:rsidRPr="006E628B">
        <w:rPr>
          <w:rFonts w:ascii="Times New Roman" w:hAnsi="Times New Roman" w:cs="Times New Roman"/>
          <w:color w:val="000000"/>
          <w:sz w:val="24"/>
          <w:szCs w:val="24"/>
        </w:rPr>
        <w:t xml:space="preserve">но-нравственной культуре, стремиться анализировать своё поведение, избегать негативных поступков и действий, оскорбляющих других людей;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—понимать необходимость бережного отношения к материальным и духовным ценностям.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—совершенствовать умения в об</w:t>
      </w:r>
      <w:r w:rsidR="00F134E3">
        <w:rPr>
          <w:rFonts w:ascii="Times New Roman" w:hAnsi="Times New Roman" w:cs="Times New Roman"/>
          <w:color w:val="000000"/>
          <w:sz w:val="24"/>
          <w:szCs w:val="24"/>
        </w:rPr>
        <w:t>ласти работы с информацией, осу</w:t>
      </w:r>
      <w:r w:rsidRPr="006E628B">
        <w:rPr>
          <w:rFonts w:ascii="Times New Roman" w:hAnsi="Times New Roman" w:cs="Times New Roman"/>
          <w:color w:val="000000"/>
          <w:sz w:val="24"/>
          <w:szCs w:val="24"/>
        </w:rPr>
        <w:t>ществления информационного п</w:t>
      </w:r>
      <w:r w:rsidR="00F134E3">
        <w:rPr>
          <w:rFonts w:ascii="Times New Roman" w:hAnsi="Times New Roman" w:cs="Times New Roman"/>
          <w:color w:val="000000"/>
          <w:sz w:val="24"/>
          <w:szCs w:val="24"/>
        </w:rPr>
        <w:t>оиска для выполнения учебных за</w:t>
      </w:r>
      <w:r w:rsidRPr="006E628B">
        <w:rPr>
          <w:rFonts w:ascii="Times New Roman" w:hAnsi="Times New Roman" w:cs="Times New Roman"/>
          <w:color w:val="000000"/>
          <w:sz w:val="24"/>
          <w:szCs w:val="24"/>
        </w:rPr>
        <w:t xml:space="preserve">даний;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—овладевать навыками смыслового чтения текстов различных стилей и жанров, осознанного построения</w:t>
      </w:r>
      <w:r w:rsidR="00F134E3">
        <w:rPr>
          <w:rFonts w:ascii="Times New Roman" w:hAnsi="Times New Roman" w:cs="Times New Roman"/>
          <w:color w:val="000000"/>
          <w:sz w:val="24"/>
          <w:szCs w:val="24"/>
        </w:rPr>
        <w:t xml:space="preserve"> речевых высказываний в соответ</w:t>
      </w:r>
      <w:r w:rsidRPr="006E628B">
        <w:rPr>
          <w:rFonts w:ascii="Times New Roman" w:hAnsi="Times New Roman" w:cs="Times New Roman"/>
          <w:color w:val="000000"/>
          <w:sz w:val="24"/>
          <w:szCs w:val="24"/>
        </w:rPr>
        <w:t xml:space="preserve">ствии с задачами коммуникации;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—овладевать логическими действиями анализа, синтеза, сравнения, обобщения, классификации,</w:t>
      </w:r>
      <w:r w:rsidR="00F134E3">
        <w:rPr>
          <w:rFonts w:ascii="Times New Roman" w:hAnsi="Times New Roman" w:cs="Times New Roman"/>
          <w:color w:val="000000"/>
          <w:sz w:val="24"/>
          <w:szCs w:val="24"/>
        </w:rPr>
        <w:t xml:space="preserve"> установления аналогий и причин</w:t>
      </w:r>
      <w:r w:rsidRPr="006E628B">
        <w:rPr>
          <w:rFonts w:ascii="Times New Roman" w:hAnsi="Times New Roman" w:cs="Times New Roman"/>
          <w:color w:val="000000"/>
          <w:sz w:val="24"/>
          <w:szCs w:val="24"/>
        </w:rPr>
        <w:t>но-следственных связей, построения рассуждений,</w:t>
      </w:r>
      <w:r w:rsidR="00F134E3">
        <w:rPr>
          <w:rFonts w:ascii="Times New Roman" w:hAnsi="Times New Roman" w:cs="Times New Roman"/>
          <w:color w:val="000000"/>
          <w:sz w:val="24"/>
          <w:szCs w:val="24"/>
        </w:rPr>
        <w:t xml:space="preserve"> отнесения к из</w:t>
      </w:r>
      <w:r w:rsidRPr="006E628B">
        <w:rPr>
          <w:rFonts w:ascii="Times New Roman" w:hAnsi="Times New Roman" w:cs="Times New Roman"/>
          <w:color w:val="000000"/>
          <w:sz w:val="24"/>
          <w:szCs w:val="24"/>
        </w:rPr>
        <w:t xml:space="preserve">вестным понятиям;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—формировать готовность слушать </w:t>
      </w:r>
      <w:r w:rsidR="00F134E3">
        <w:rPr>
          <w:rFonts w:ascii="Times New Roman" w:hAnsi="Times New Roman" w:cs="Times New Roman"/>
          <w:color w:val="000000"/>
          <w:sz w:val="24"/>
          <w:szCs w:val="24"/>
        </w:rPr>
        <w:t>собеседника и вести диалог, при</w:t>
      </w:r>
      <w:r w:rsidRPr="006E628B">
        <w:rPr>
          <w:rFonts w:ascii="Times New Roman" w:hAnsi="Times New Roman" w:cs="Times New Roman"/>
          <w:color w:val="000000"/>
          <w:sz w:val="24"/>
          <w:szCs w:val="24"/>
        </w:rPr>
        <w:t xml:space="preserve">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w:t>
      </w:r>
      <w:r w:rsidR="00F134E3">
        <w:rPr>
          <w:rFonts w:ascii="Times New Roman" w:hAnsi="Times New Roman" w:cs="Times New Roman"/>
          <w:color w:val="000000"/>
          <w:sz w:val="24"/>
          <w:szCs w:val="24"/>
        </w:rPr>
        <w:t>еделении ролей в совместной дея</w:t>
      </w:r>
      <w:r w:rsidRPr="006E628B">
        <w:rPr>
          <w:rFonts w:ascii="Times New Roman" w:hAnsi="Times New Roman" w:cs="Times New Roman"/>
          <w:color w:val="000000"/>
          <w:sz w:val="24"/>
          <w:szCs w:val="24"/>
        </w:rPr>
        <w:t xml:space="preserve">тельности, адекватно оценивать собственное поведение и поведение окружающих.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УУД: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—ориентироваться в понятиях, отражающих нравственные ценности общества — мораль, этика, этикет, </w:t>
      </w:r>
      <w:r w:rsidR="00F134E3">
        <w:rPr>
          <w:rFonts w:ascii="Times New Roman" w:hAnsi="Times New Roman" w:cs="Times New Roman"/>
          <w:color w:val="000000"/>
          <w:sz w:val="24"/>
          <w:szCs w:val="24"/>
        </w:rPr>
        <w:t>справедливость, гуманизм, благо</w:t>
      </w:r>
      <w:r w:rsidRPr="006E628B">
        <w:rPr>
          <w:rFonts w:ascii="Times New Roman" w:hAnsi="Times New Roman" w:cs="Times New Roman"/>
          <w:color w:val="000000"/>
          <w:sz w:val="24"/>
          <w:szCs w:val="24"/>
        </w:rPr>
        <w:t xml:space="preserve">творительность, а также используемых в разных религиях (в пределах изученного);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—использовать разные методы пол</w:t>
      </w:r>
      <w:r w:rsidR="00F134E3">
        <w:rPr>
          <w:rFonts w:ascii="Times New Roman" w:hAnsi="Times New Roman" w:cs="Times New Roman"/>
          <w:color w:val="000000"/>
          <w:sz w:val="24"/>
          <w:szCs w:val="24"/>
        </w:rPr>
        <w:t>учения знаний о традиционных ре</w:t>
      </w:r>
      <w:r w:rsidRPr="006E628B">
        <w:rPr>
          <w:rFonts w:ascii="Times New Roman" w:hAnsi="Times New Roman" w:cs="Times New Roman"/>
          <w:color w:val="000000"/>
          <w:sz w:val="24"/>
          <w:szCs w:val="24"/>
        </w:rPr>
        <w:t>лигиях и светской этике (наблюде</w:t>
      </w:r>
      <w:r w:rsidR="00F134E3">
        <w:rPr>
          <w:rFonts w:ascii="Times New Roman" w:hAnsi="Times New Roman" w:cs="Times New Roman"/>
          <w:color w:val="000000"/>
          <w:sz w:val="24"/>
          <w:szCs w:val="24"/>
        </w:rPr>
        <w:t>ние, чтение, сравнение, вычисле</w:t>
      </w:r>
      <w:r w:rsidRPr="006E628B">
        <w:rPr>
          <w:rFonts w:ascii="Times New Roman" w:hAnsi="Times New Roman" w:cs="Times New Roman"/>
          <w:color w:val="000000"/>
          <w:sz w:val="24"/>
          <w:szCs w:val="24"/>
        </w:rPr>
        <w:t xml:space="preserve">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—признавать возможность существо</w:t>
      </w:r>
      <w:r w:rsidR="00F134E3">
        <w:rPr>
          <w:rFonts w:ascii="Times New Roman" w:hAnsi="Times New Roman" w:cs="Times New Roman"/>
          <w:color w:val="000000"/>
          <w:sz w:val="24"/>
          <w:szCs w:val="24"/>
        </w:rPr>
        <w:t>вания разных точек зрения; обос</w:t>
      </w:r>
      <w:r w:rsidRPr="006E628B">
        <w:rPr>
          <w:rFonts w:ascii="Times New Roman" w:hAnsi="Times New Roman" w:cs="Times New Roman"/>
          <w:color w:val="000000"/>
          <w:sz w:val="24"/>
          <w:szCs w:val="24"/>
        </w:rPr>
        <w:t xml:space="preserve">новывать свои суждения, приводить убедительные доказательства;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Работа с информацией: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—воспроизводить прослушанну</w:t>
      </w:r>
      <w:r w:rsidR="00F134E3">
        <w:rPr>
          <w:rFonts w:ascii="Times New Roman" w:hAnsi="Times New Roman" w:cs="Times New Roman"/>
          <w:color w:val="000000"/>
          <w:sz w:val="24"/>
          <w:szCs w:val="24"/>
        </w:rPr>
        <w:t>ю (прочитанную) информацию, под</w:t>
      </w:r>
      <w:r w:rsidRPr="006E628B">
        <w:rPr>
          <w:rFonts w:ascii="Times New Roman" w:hAnsi="Times New Roman" w:cs="Times New Roman"/>
          <w:color w:val="000000"/>
          <w:sz w:val="24"/>
          <w:szCs w:val="24"/>
        </w:rPr>
        <w:t>чёркивать её принадлежность к оп</w:t>
      </w:r>
      <w:r w:rsidR="00F134E3">
        <w:rPr>
          <w:rFonts w:ascii="Times New Roman" w:hAnsi="Times New Roman" w:cs="Times New Roman"/>
          <w:color w:val="000000"/>
          <w:sz w:val="24"/>
          <w:szCs w:val="24"/>
        </w:rPr>
        <w:t>ределённой религии и/или к граж</w:t>
      </w:r>
      <w:r w:rsidRPr="006E628B">
        <w:rPr>
          <w:rFonts w:ascii="Times New Roman" w:hAnsi="Times New Roman" w:cs="Times New Roman"/>
          <w:color w:val="000000"/>
          <w:sz w:val="24"/>
          <w:szCs w:val="24"/>
        </w:rPr>
        <w:t xml:space="preserve">данской этике;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—использовать разные средства для</w:t>
      </w:r>
      <w:r w:rsidR="00F134E3">
        <w:rPr>
          <w:rFonts w:ascii="Times New Roman" w:hAnsi="Times New Roman" w:cs="Times New Roman"/>
          <w:color w:val="000000"/>
          <w:sz w:val="24"/>
          <w:szCs w:val="24"/>
        </w:rPr>
        <w:t xml:space="preserve"> получения информации в соответ</w:t>
      </w:r>
      <w:r w:rsidRPr="006E628B">
        <w:rPr>
          <w:rFonts w:ascii="Times New Roman" w:hAnsi="Times New Roman" w:cs="Times New Roman"/>
          <w:color w:val="000000"/>
          <w:sz w:val="24"/>
          <w:szCs w:val="24"/>
        </w:rPr>
        <w:t>ствии с поставленной учебной зада</w:t>
      </w:r>
      <w:r w:rsidR="00F134E3">
        <w:rPr>
          <w:rFonts w:ascii="Times New Roman" w:hAnsi="Times New Roman" w:cs="Times New Roman"/>
          <w:color w:val="000000"/>
          <w:sz w:val="24"/>
          <w:szCs w:val="24"/>
        </w:rPr>
        <w:t>чей (текстовую, графическую, ви</w:t>
      </w:r>
      <w:r w:rsidRPr="006E628B">
        <w:rPr>
          <w:rFonts w:ascii="Times New Roman" w:hAnsi="Times New Roman" w:cs="Times New Roman"/>
          <w:color w:val="000000"/>
          <w:sz w:val="24"/>
          <w:szCs w:val="24"/>
        </w:rPr>
        <w:t xml:space="preserve">део);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—находить дополнительную инф</w:t>
      </w:r>
      <w:r w:rsidR="00F134E3">
        <w:rPr>
          <w:rFonts w:ascii="Times New Roman" w:hAnsi="Times New Roman" w:cs="Times New Roman"/>
          <w:color w:val="000000"/>
          <w:sz w:val="24"/>
          <w:szCs w:val="24"/>
        </w:rPr>
        <w:t>ормацию к основному учебному ма</w:t>
      </w:r>
      <w:r w:rsidRPr="006E628B">
        <w:rPr>
          <w:rFonts w:ascii="Times New Roman" w:hAnsi="Times New Roman" w:cs="Times New Roman"/>
          <w:color w:val="000000"/>
          <w:sz w:val="24"/>
          <w:szCs w:val="24"/>
        </w:rPr>
        <w:t>териалу в разных информационных источниках, в том числе в И</w:t>
      </w:r>
      <w:r w:rsidR="00F134E3">
        <w:rPr>
          <w:rFonts w:ascii="Times New Roman" w:hAnsi="Times New Roman" w:cs="Times New Roman"/>
          <w:color w:val="000000"/>
          <w:sz w:val="24"/>
          <w:szCs w:val="24"/>
        </w:rPr>
        <w:t>н</w:t>
      </w:r>
      <w:r w:rsidRPr="006E628B">
        <w:rPr>
          <w:rFonts w:ascii="Times New Roman" w:hAnsi="Times New Roman" w:cs="Times New Roman"/>
          <w:color w:val="000000"/>
          <w:sz w:val="24"/>
          <w:szCs w:val="24"/>
        </w:rPr>
        <w:t xml:space="preserve">тернете (в условиях контролируемого входа);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—анализировать, сравнивать информацию, представленную в разных источниках, с помощью учителя, о</w:t>
      </w:r>
      <w:r w:rsidR="00F134E3">
        <w:rPr>
          <w:rFonts w:ascii="Times New Roman" w:hAnsi="Times New Roman" w:cs="Times New Roman"/>
          <w:color w:val="000000"/>
          <w:sz w:val="24"/>
          <w:szCs w:val="24"/>
        </w:rPr>
        <w:t>ценивать её объективность и пра</w:t>
      </w:r>
      <w:r w:rsidRPr="006E628B">
        <w:rPr>
          <w:rFonts w:ascii="Times New Roman" w:hAnsi="Times New Roman" w:cs="Times New Roman"/>
          <w:color w:val="000000"/>
          <w:sz w:val="24"/>
          <w:szCs w:val="24"/>
        </w:rPr>
        <w:t xml:space="preserve">вильность.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УУД: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—использовать смысловое чтение д</w:t>
      </w:r>
      <w:r w:rsidR="00F134E3">
        <w:rPr>
          <w:rFonts w:ascii="Times New Roman" w:hAnsi="Times New Roman" w:cs="Times New Roman"/>
          <w:color w:val="000000"/>
          <w:sz w:val="24"/>
          <w:szCs w:val="24"/>
        </w:rPr>
        <w:t>ля выделения главной мысли рели</w:t>
      </w:r>
      <w:r w:rsidRPr="006E628B">
        <w:rPr>
          <w:rFonts w:ascii="Times New Roman" w:hAnsi="Times New Roman" w:cs="Times New Roman"/>
          <w:color w:val="000000"/>
          <w:sz w:val="24"/>
          <w:szCs w:val="24"/>
        </w:rPr>
        <w:t xml:space="preserve">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—соблюдать правила ведения диалога и дискуссии; корректно задавать вопросы и высказывать своё мнен</w:t>
      </w:r>
      <w:r w:rsidR="00F134E3">
        <w:rPr>
          <w:rFonts w:ascii="Times New Roman" w:hAnsi="Times New Roman" w:cs="Times New Roman"/>
          <w:color w:val="000000"/>
          <w:sz w:val="24"/>
          <w:szCs w:val="24"/>
        </w:rPr>
        <w:t>ие; проявлять уважительное отно</w:t>
      </w:r>
      <w:r w:rsidRPr="006E628B">
        <w:rPr>
          <w:rFonts w:ascii="Times New Roman" w:hAnsi="Times New Roman" w:cs="Times New Roman"/>
          <w:color w:val="000000"/>
          <w:sz w:val="24"/>
          <w:szCs w:val="24"/>
        </w:rPr>
        <w:t xml:space="preserve">шение к собеседнику с учётом особенностей участников общения;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—создавать небольшие тексты-описа</w:t>
      </w:r>
      <w:r w:rsidR="00F134E3">
        <w:rPr>
          <w:rFonts w:ascii="Times New Roman" w:hAnsi="Times New Roman" w:cs="Times New Roman"/>
          <w:color w:val="000000"/>
          <w:sz w:val="24"/>
          <w:szCs w:val="24"/>
        </w:rPr>
        <w:t>ния, тексты-рассуждения для вос</w:t>
      </w:r>
      <w:r w:rsidRPr="006E628B">
        <w:rPr>
          <w:rFonts w:ascii="Times New Roman" w:hAnsi="Times New Roman" w:cs="Times New Roman"/>
          <w:color w:val="000000"/>
          <w:sz w:val="24"/>
          <w:szCs w:val="24"/>
        </w:rPr>
        <w:t>создания, анализа и оценки нравс</w:t>
      </w:r>
      <w:r w:rsidR="00F134E3">
        <w:rPr>
          <w:rFonts w:ascii="Times New Roman" w:hAnsi="Times New Roman" w:cs="Times New Roman"/>
          <w:color w:val="000000"/>
          <w:sz w:val="24"/>
          <w:szCs w:val="24"/>
        </w:rPr>
        <w:t>твенно-этических идей, представ</w:t>
      </w:r>
      <w:r w:rsidRPr="006E628B">
        <w:rPr>
          <w:rFonts w:ascii="Times New Roman" w:hAnsi="Times New Roman" w:cs="Times New Roman"/>
          <w:color w:val="000000"/>
          <w:sz w:val="24"/>
          <w:szCs w:val="24"/>
        </w:rPr>
        <w:t xml:space="preserve">ленных в религиозных учениях и светской этике.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УУД: </w:t>
      </w:r>
    </w:p>
    <w:p w:rsidR="00E22A34" w:rsidRPr="006E628B" w:rsidRDefault="00E22A34" w:rsidP="006E628B">
      <w:pPr>
        <w:pStyle w:val="Default"/>
        <w:jc w:val="both"/>
      </w:pPr>
      <w:r w:rsidRPr="006E628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w:t>
      </w:r>
      <w:r w:rsidR="00F134E3">
        <w:t>тояние своего здоровья и эмоцио</w:t>
      </w:r>
      <w:r w:rsidRPr="006E628B">
        <w:t xml:space="preserve">нального благополучия, предвидеть опасные для здоровья и жизни ситуации и способы их предупреждения;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—проявлять готовность изменять себ</w:t>
      </w:r>
      <w:r w:rsidR="00F134E3">
        <w:rPr>
          <w:rFonts w:ascii="Times New Roman" w:hAnsi="Times New Roman" w:cs="Times New Roman"/>
          <w:color w:val="000000"/>
          <w:sz w:val="24"/>
          <w:szCs w:val="24"/>
        </w:rPr>
        <w:t>я, оценивать свои поступки, ори</w:t>
      </w:r>
      <w:r w:rsidRPr="006E628B">
        <w:rPr>
          <w:rFonts w:ascii="Times New Roman" w:hAnsi="Times New Roman" w:cs="Times New Roman"/>
          <w:color w:val="000000"/>
          <w:sz w:val="24"/>
          <w:szCs w:val="24"/>
        </w:rPr>
        <w:t>ентируясь на нравственные правила и нор</w:t>
      </w:r>
      <w:r w:rsidR="00F134E3">
        <w:rPr>
          <w:rFonts w:ascii="Times New Roman" w:hAnsi="Times New Roman" w:cs="Times New Roman"/>
          <w:color w:val="000000"/>
          <w:sz w:val="24"/>
          <w:szCs w:val="24"/>
        </w:rPr>
        <w:t>мы современного россий</w:t>
      </w:r>
      <w:r w:rsidRPr="006E628B">
        <w:rPr>
          <w:rFonts w:ascii="Times New Roman" w:hAnsi="Times New Roman" w:cs="Times New Roman"/>
          <w:color w:val="000000"/>
          <w:sz w:val="24"/>
          <w:szCs w:val="24"/>
        </w:rPr>
        <w:t>ского общества; проявлять спосо</w:t>
      </w:r>
      <w:r w:rsidR="00F134E3">
        <w:rPr>
          <w:rFonts w:ascii="Times New Roman" w:hAnsi="Times New Roman" w:cs="Times New Roman"/>
          <w:color w:val="000000"/>
          <w:sz w:val="24"/>
          <w:szCs w:val="24"/>
        </w:rPr>
        <w:t>бность к сознательному самоогра</w:t>
      </w:r>
      <w:r w:rsidRPr="006E628B">
        <w:rPr>
          <w:rFonts w:ascii="Times New Roman" w:hAnsi="Times New Roman" w:cs="Times New Roman"/>
          <w:color w:val="000000"/>
          <w:sz w:val="24"/>
          <w:szCs w:val="24"/>
        </w:rPr>
        <w:t xml:space="preserve">ничению в поведении;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своё отношение к анализируемым событиям, поступкам, действиям: одобрять нравственны</w:t>
      </w:r>
      <w:r w:rsidR="00F134E3">
        <w:rPr>
          <w:rFonts w:ascii="Times New Roman" w:hAnsi="Times New Roman" w:cs="Times New Roman"/>
          <w:color w:val="000000"/>
          <w:sz w:val="24"/>
          <w:szCs w:val="24"/>
        </w:rPr>
        <w:t>е нормы поведения; осуждать про</w:t>
      </w:r>
      <w:r w:rsidRPr="006E628B">
        <w:rPr>
          <w:rFonts w:ascii="Times New Roman" w:hAnsi="Times New Roman" w:cs="Times New Roman"/>
          <w:color w:val="000000"/>
          <w:sz w:val="24"/>
          <w:szCs w:val="24"/>
        </w:rPr>
        <w:t xml:space="preserve">явление несправедливости, жадности, нечестности, зла;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—владеть умениями совместной деят</w:t>
      </w:r>
      <w:r w:rsidR="00F134E3">
        <w:rPr>
          <w:rFonts w:ascii="Times New Roman" w:hAnsi="Times New Roman" w:cs="Times New Roman"/>
          <w:color w:val="000000"/>
          <w:sz w:val="24"/>
          <w:szCs w:val="24"/>
        </w:rPr>
        <w:t>ельности: подчиняться, договари</w:t>
      </w:r>
      <w:r w:rsidRPr="006E628B">
        <w:rPr>
          <w:rFonts w:ascii="Times New Roman" w:hAnsi="Times New Roman" w:cs="Times New Roman"/>
          <w:color w:val="000000"/>
          <w:sz w:val="24"/>
          <w:szCs w:val="24"/>
        </w:rPr>
        <w:t xml:space="preserve">ваться, руководить; терпеливо и спокойно разрешать возникающие конфликты;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православной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перво</w:t>
      </w:r>
      <w:r w:rsidR="00F134E3">
        <w:rPr>
          <w:rFonts w:ascii="Times New Roman" w:hAnsi="Times New Roman" w:cs="Times New Roman"/>
          <w:color w:val="000000"/>
          <w:sz w:val="24"/>
          <w:szCs w:val="24"/>
        </w:rPr>
        <w:t>начальное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значимости нравств</w:t>
      </w:r>
      <w:r w:rsidR="00F134E3">
        <w:rPr>
          <w:rFonts w:ascii="Times New Roman" w:hAnsi="Times New Roman" w:cs="Times New Roman"/>
          <w:color w:val="000000"/>
          <w:sz w:val="24"/>
          <w:szCs w:val="24"/>
        </w:rPr>
        <w:t>енного со</w:t>
      </w:r>
      <w:r w:rsidRPr="006E628B">
        <w:rPr>
          <w:rFonts w:ascii="Times New Roman" w:hAnsi="Times New Roman" w:cs="Times New Roman"/>
          <w:color w:val="000000"/>
          <w:sz w:val="24"/>
          <w:szCs w:val="24"/>
        </w:rPr>
        <w:t xml:space="preserve">вершенствования и роли в этом личных усилий человека, приводить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w:t>
      </w:r>
      <w:r w:rsidR="005A3A35" w:rsidRPr="006E628B">
        <w:rPr>
          <w:rFonts w:ascii="Times New Roman" w:hAnsi="Times New Roman" w:cs="Times New Roman"/>
          <w:color w:val="000000"/>
          <w:sz w:val="24"/>
          <w:szCs w:val="24"/>
        </w:rPr>
        <w:t>стей,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нравственных запо</w:t>
      </w:r>
      <w:r w:rsidR="00F134E3">
        <w:rPr>
          <w:rFonts w:ascii="Times New Roman" w:hAnsi="Times New Roman" w:cs="Times New Roman"/>
          <w:color w:val="000000"/>
          <w:sz w:val="24"/>
          <w:szCs w:val="24"/>
        </w:rPr>
        <w:t>ведях, нормах христианской мора</w:t>
      </w:r>
      <w:r w:rsidRPr="006E628B">
        <w:rPr>
          <w:rFonts w:ascii="Times New Roman" w:hAnsi="Times New Roman" w:cs="Times New Roman"/>
          <w:color w:val="000000"/>
          <w:sz w:val="24"/>
          <w:szCs w:val="24"/>
        </w:rPr>
        <w:t xml:space="preserve">ли, их значении в выстраивании отношений в семье, между людьми, в общении и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w:t>
      </w:r>
      <w:r w:rsidR="00F134E3">
        <w:rPr>
          <w:rFonts w:ascii="Times New Roman" w:hAnsi="Times New Roman" w:cs="Times New Roman"/>
          <w:color w:val="000000"/>
          <w:sz w:val="24"/>
          <w:szCs w:val="24"/>
        </w:rPr>
        <w:t xml:space="preserve"> нравственных категорий в право</w:t>
      </w:r>
      <w:r w:rsidRPr="006E628B">
        <w:rPr>
          <w:rFonts w:ascii="Times New Roman" w:hAnsi="Times New Roman" w:cs="Times New Roman"/>
          <w:color w:val="000000"/>
          <w:sz w:val="24"/>
          <w:szCs w:val="24"/>
        </w:rPr>
        <w:t>славной культуре, традиции (любовь,</w:t>
      </w:r>
      <w:r w:rsidR="00F134E3">
        <w:rPr>
          <w:rFonts w:ascii="Times New Roman" w:hAnsi="Times New Roman" w:cs="Times New Roman"/>
          <w:color w:val="000000"/>
          <w:sz w:val="24"/>
          <w:szCs w:val="24"/>
        </w:rPr>
        <w:t xml:space="preserve"> вера, милосердие, прощение, по</w:t>
      </w:r>
      <w:r w:rsidRPr="006E628B">
        <w:rPr>
          <w:rFonts w:ascii="Times New Roman" w:hAnsi="Times New Roman" w:cs="Times New Roman"/>
          <w:color w:val="000000"/>
          <w:sz w:val="24"/>
          <w:szCs w:val="24"/>
        </w:rPr>
        <w:t xml:space="preserve">каяние, сострадание, ответственность, послушание, грех как нарушение заповедей, борьба с грехом, спасение), основное </w:t>
      </w:r>
      <w:r w:rsidRPr="006E628B">
        <w:rPr>
          <w:rFonts w:ascii="Times New Roman" w:hAnsi="Times New Roman" w:cs="Times New Roman"/>
          <w:color w:val="000000"/>
          <w:sz w:val="24"/>
          <w:szCs w:val="24"/>
        </w:rPr>
        <w:lastRenderedPageBreak/>
        <w:t>содержани</w:t>
      </w:r>
      <w:r w:rsidR="00F134E3">
        <w:rPr>
          <w:rFonts w:ascii="Times New Roman" w:hAnsi="Times New Roman" w:cs="Times New Roman"/>
          <w:color w:val="000000"/>
          <w:sz w:val="24"/>
          <w:szCs w:val="24"/>
        </w:rPr>
        <w:t>е и соотно</w:t>
      </w:r>
      <w:r w:rsidRPr="006E628B">
        <w:rPr>
          <w:rFonts w:ascii="Times New Roman" w:hAnsi="Times New Roman" w:cs="Times New Roman"/>
          <w:color w:val="000000"/>
          <w:sz w:val="24"/>
          <w:szCs w:val="24"/>
        </w:rPr>
        <w:t>шение ветхозаветных Десяти заповед</w:t>
      </w:r>
      <w:r w:rsidR="00F134E3">
        <w:rPr>
          <w:rFonts w:ascii="Times New Roman" w:hAnsi="Times New Roman" w:cs="Times New Roman"/>
          <w:color w:val="000000"/>
          <w:sz w:val="24"/>
          <w:szCs w:val="24"/>
        </w:rPr>
        <w:t>ей и Евангельских заповедей Бла</w:t>
      </w:r>
      <w:r w:rsidRPr="006E628B">
        <w:rPr>
          <w:rFonts w:ascii="Times New Roman" w:hAnsi="Times New Roman" w:cs="Times New Roman"/>
          <w:color w:val="000000"/>
          <w:sz w:val="24"/>
          <w:szCs w:val="24"/>
        </w:rPr>
        <w:t xml:space="preserve">женств, христианского нравственного идеала; объяснять «золотое правило нравственности» в православной христианской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осмысления и нравственной оценки поступков, поведения (своих и других людей) с позиций православной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перв</w:t>
      </w:r>
      <w:r w:rsidR="00F134E3">
        <w:rPr>
          <w:rFonts w:ascii="Times New Roman" w:hAnsi="Times New Roman" w:cs="Times New Roman"/>
          <w:color w:val="000000"/>
          <w:sz w:val="24"/>
          <w:szCs w:val="24"/>
        </w:rPr>
        <w:t>оначальные представления о миро</w:t>
      </w:r>
      <w:r w:rsidRPr="006E628B">
        <w:rPr>
          <w:rFonts w:ascii="Times New Roman" w:hAnsi="Times New Roman" w:cs="Times New Roman"/>
          <w:color w:val="000000"/>
          <w:sz w:val="24"/>
          <w:szCs w:val="24"/>
        </w:rPr>
        <w:t xml:space="preserve">воззрении (картине мира) в православии, вероучении о Боге-Троице, Творении, человеке, Богочеловеке Иисусе Христе как Спасителе, Церкви;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Священном Писании Церкви—Библии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w:t>
      </w:r>
      <w:r w:rsidR="00F134E3">
        <w:rPr>
          <w:rFonts w:ascii="Times New Roman" w:hAnsi="Times New Roman" w:cs="Times New Roman"/>
          <w:color w:val="000000"/>
          <w:sz w:val="24"/>
          <w:szCs w:val="24"/>
        </w:rPr>
        <w:t>, Причастия, Венча</w:t>
      </w:r>
      <w:r w:rsidRPr="006E628B">
        <w:rPr>
          <w:rFonts w:ascii="Times New Roman" w:hAnsi="Times New Roman" w:cs="Times New Roman"/>
          <w:color w:val="000000"/>
          <w:sz w:val="24"/>
          <w:szCs w:val="24"/>
        </w:rPr>
        <w:t xml:space="preserve">ния, Исповеди), монашестве и монастырях в православной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назначении и устр</w:t>
      </w:r>
      <w:r w:rsidR="00F134E3">
        <w:rPr>
          <w:rFonts w:ascii="Times New Roman" w:hAnsi="Times New Roman" w:cs="Times New Roman"/>
          <w:color w:val="000000"/>
          <w:sz w:val="24"/>
          <w:szCs w:val="24"/>
        </w:rPr>
        <w:t>ойстве православного храма (соб</w:t>
      </w:r>
      <w:r w:rsidRPr="006E628B">
        <w:rPr>
          <w:rFonts w:ascii="Times New Roman" w:hAnsi="Times New Roman" w:cs="Times New Roman"/>
          <w:color w:val="000000"/>
          <w:sz w:val="24"/>
          <w:szCs w:val="24"/>
        </w:rPr>
        <w:t xml:space="preserve">ственно храм, притвор, алтарь, иконы, иконостас), нормах поведения в храме, общения с мирянами и священнослужителями;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норм отношений в православной семье, обязанностей и ответственн</w:t>
      </w:r>
      <w:r w:rsidR="00F134E3">
        <w:rPr>
          <w:rFonts w:ascii="Times New Roman" w:hAnsi="Times New Roman" w:cs="Times New Roman"/>
          <w:color w:val="000000"/>
          <w:sz w:val="24"/>
          <w:szCs w:val="24"/>
        </w:rPr>
        <w:t>ости членов семьи, отношении де</w:t>
      </w:r>
      <w:r w:rsidRPr="006E628B">
        <w:rPr>
          <w:rFonts w:ascii="Times New Roman" w:hAnsi="Times New Roman" w:cs="Times New Roman"/>
          <w:color w:val="000000"/>
          <w:sz w:val="24"/>
          <w:szCs w:val="24"/>
        </w:rPr>
        <w:t xml:space="preserve">тей к отцу, матери, братьям и сёстрам, старшим по возрасту, предкам; православных семейных ценностей;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—распознавать христианскую символику, объяснять своими словами её смысл (православный крест) и значение в православной культуре;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—излагать основные исторические</w:t>
      </w:r>
      <w:r w:rsidR="00F134E3">
        <w:rPr>
          <w:rFonts w:ascii="Times New Roman" w:hAnsi="Times New Roman" w:cs="Times New Roman"/>
          <w:color w:val="000000"/>
          <w:sz w:val="24"/>
          <w:szCs w:val="24"/>
        </w:rPr>
        <w:t xml:space="preserve"> сведения о возникновении право</w:t>
      </w:r>
      <w:r w:rsidRPr="006E628B">
        <w:rPr>
          <w:rFonts w:ascii="Times New Roman" w:hAnsi="Times New Roman" w:cs="Times New Roman"/>
          <w:color w:val="000000"/>
          <w:sz w:val="24"/>
          <w:szCs w:val="24"/>
        </w:rPr>
        <w:t xml:space="preserve">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поисковой, </w:t>
      </w:r>
      <w:r w:rsidR="00F134E3">
        <w:rPr>
          <w:rFonts w:ascii="Times New Roman" w:hAnsi="Times New Roman" w:cs="Times New Roman"/>
          <w:color w:val="000000"/>
          <w:sz w:val="24"/>
          <w:szCs w:val="24"/>
        </w:rPr>
        <w:t>проектной деятельности по изуче</w:t>
      </w:r>
      <w:r w:rsidRPr="006E628B">
        <w:rPr>
          <w:rFonts w:ascii="Times New Roman" w:hAnsi="Times New Roman" w:cs="Times New Roman"/>
          <w:color w:val="000000"/>
          <w:sz w:val="24"/>
          <w:szCs w:val="24"/>
        </w:rPr>
        <w:t xml:space="preserve">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w:t>
      </w:r>
      <w:r w:rsidR="00F134E3">
        <w:rPr>
          <w:rFonts w:ascii="Times New Roman" w:hAnsi="Times New Roman" w:cs="Times New Roman"/>
          <w:color w:val="000000"/>
          <w:sz w:val="24"/>
          <w:szCs w:val="24"/>
        </w:rPr>
        <w:t>ийского общества как многоэтнич</w:t>
      </w:r>
      <w:r w:rsidRPr="006E628B">
        <w:rPr>
          <w:rFonts w:ascii="Times New Roman" w:hAnsi="Times New Roman" w:cs="Times New Roman"/>
          <w:color w:val="000000"/>
          <w:sz w:val="24"/>
          <w:szCs w:val="24"/>
        </w:rPr>
        <w:t>ного и многорелигиозного (приво</w:t>
      </w:r>
      <w:r w:rsidR="00F134E3">
        <w:rPr>
          <w:rFonts w:ascii="Times New Roman" w:hAnsi="Times New Roman" w:cs="Times New Roman"/>
          <w:color w:val="000000"/>
          <w:sz w:val="24"/>
          <w:szCs w:val="24"/>
        </w:rPr>
        <w:t>дить примеры), понимание россий</w:t>
      </w:r>
      <w:r w:rsidRPr="006E628B">
        <w:rPr>
          <w:rFonts w:ascii="Times New Roman" w:hAnsi="Times New Roman" w:cs="Times New Roman"/>
          <w:color w:val="000000"/>
          <w:sz w:val="24"/>
          <w:szCs w:val="24"/>
        </w:rPr>
        <w:t>ского общенародного (общенаци</w:t>
      </w:r>
      <w:r w:rsidR="00F134E3">
        <w:rPr>
          <w:rFonts w:ascii="Times New Roman" w:hAnsi="Times New Roman" w:cs="Times New Roman"/>
          <w:color w:val="000000"/>
          <w:sz w:val="24"/>
          <w:szCs w:val="24"/>
        </w:rPr>
        <w:t>онального, гражданского) патрио</w:t>
      </w:r>
      <w:r w:rsidRPr="006E628B">
        <w:rPr>
          <w:rFonts w:ascii="Times New Roman" w:hAnsi="Times New Roman" w:cs="Times New Roman"/>
          <w:color w:val="000000"/>
          <w:sz w:val="24"/>
          <w:szCs w:val="24"/>
        </w:rPr>
        <w:t xml:space="preserve">тизма, любви к Отечеству, нашей общей Родине— России; приводить примеры сотрудничества последователей традиционных религий;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—называть традиционные религии в Р</w:t>
      </w:r>
      <w:r w:rsidR="00F134E3">
        <w:rPr>
          <w:rFonts w:ascii="Times New Roman" w:hAnsi="Times New Roman" w:cs="Times New Roman"/>
          <w:color w:val="000000"/>
          <w:sz w:val="24"/>
          <w:szCs w:val="24"/>
        </w:rPr>
        <w:t>оссии (не менее трёх, кроме изу</w:t>
      </w:r>
      <w:r w:rsidRPr="006E628B">
        <w:rPr>
          <w:rFonts w:ascii="Times New Roman" w:hAnsi="Times New Roman" w:cs="Times New Roman"/>
          <w:color w:val="000000"/>
          <w:sz w:val="24"/>
          <w:szCs w:val="24"/>
        </w:rPr>
        <w:t>чаемой), народы России, для кот</w:t>
      </w:r>
      <w:r w:rsidR="00F134E3">
        <w:rPr>
          <w:rFonts w:ascii="Times New Roman" w:hAnsi="Times New Roman" w:cs="Times New Roman"/>
          <w:color w:val="000000"/>
          <w:sz w:val="24"/>
          <w:szCs w:val="24"/>
        </w:rPr>
        <w:t>орых традиционными религиями ис</w:t>
      </w:r>
      <w:r w:rsidRPr="006E628B">
        <w:rPr>
          <w:rFonts w:ascii="Times New Roman" w:hAnsi="Times New Roman" w:cs="Times New Roman"/>
          <w:color w:val="000000"/>
          <w:sz w:val="24"/>
          <w:szCs w:val="24"/>
        </w:rPr>
        <w:t xml:space="preserve">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исламской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w:t>
      </w:r>
      <w:r w:rsidR="00F134E3">
        <w:rPr>
          <w:rFonts w:ascii="Times New Roman" w:hAnsi="Times New Roman" w:cs="Times New Roman"/>
          <w:color w:val="000000"/>
          <w:sz w:val="24"/>
          <w:szCs w:val="24"/>
        </w:rPr>
        <w:t>ия образовательной программы мо</w:t>
      </w:r>
      <w:r w:rsidRPr="006E628B">
        <w:rPr>
          <w:rFonts w:ascii="Times New Roman" w:hAnsi="Times New Roman" w:cs="Times New Roman"/>
          <w:color w:val="000000"/>
          <w:sz w:val="24"/>
          <w:szCs w:val="24"/>
        </w:rPr>
        <w:t xml:space="preserve">дуля «Основы исламской культуры» должны отражать сформирован-ность умений: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первоначальное</w:t>
      </w:r>
      <w:r w:rsidR="00F134E3">
        <w:rPr>
          <w:rFonts w:ascii="Times New Roman" w:hAnsi="Times New Roman" w:cs="Times New Roman"/>
          <w:color w:val="000000"/>
          <w:sz w:val="24"/>
          <w:szCs w:val="24"/>
        </w:rPr>
        <w:t xml:space="preserve">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w:t>
      </w:r>
      <w:r w:rsidR="00F134E3">
        <w:rPr>
          <w:rFonts w:ascii="Times New Roman" w:hAnsi="Times New Roman" w:cs="Times New Roman"/>
          <w:color w:val="000000"/>
          <w:sz w:val="24"/>
          <w:szCs w:val="24"/>
        </w:rPr>
        <w:t>ние значимости нравственного со</w:t>
      </w:r>
      <w:r w:rsidRPr="006E628B">
        <w:rPr>
          <w:rFonts w:ascii="Times New Roman" w:hAnsi="Times New Roman" w:cs="Times New Roman"/>
          <w:color w:val="000000"/>
          <w:sz w:val="24"/>
          <w:szCs w:val="24"/>
        </w:rPr>
        <w:t xml:space="preserve">вершенствования и роли в этом личных усилий человека, приводить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—выражать понимание и принятие значения российских традиционных духовных и нравственных ценно</w:t>
      </w:r>
      <w:r w:rsidR="00F134E3">
        <w:rPr>
          <w:rFonts w:ascii="Times New Roman" w:hAnsi="Times New Roman" w:cs="Times New Roman"/>
          <w:color w:val="000000"/>
          <w:sz w:val="24"/>
          <w:szCs w:val="24"/>
        </w:rPr>
        <w:t>стей,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нравственных зап</w:t>
      </w:r>
      <w:r w:rsidR="00F134E3">
        <w:rPr>
          <w:rFonts w:ascii="Times New Roman" w:hAnsi="Times New Roman" w:cs="Times New Roman"/>
          <w:color w:val="000000"/>
          <w:sz w:val="24"/>
          <w:szCs w:val="24"/>
        </w:rPr>
        <w:t>оведях, нормах исламской религи</w:t>
      </w:r>
      <w:r w:rsidRPr="006E628B">
        <w:rPr>
          <w:rFonts w:ascii="Times New Roman" w:hAnsi="Times New Roman" w:cs="Times New Roman"/>
          <w:color w:val="000000"/>
          <w:sz w:val="24"/>
          <w:szCs w:val="24"/>
        </w:rPr>
        <w:t xml:space="preserve">озной морали, их значении в выстраивании отношений в семье, между людьми, в общении и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нравственных категорий в исламской культуре, традиции (ве</w:t>
      </w:r>
      <w:r w:rsidR="00F134E3">
        <w:rPr>
          <w:rFonts w:ascii="Times New Roman" w:hAnsi="Times New Roman" w:cs="Times New Roman"/>
          <w:color w:val="000000"/>
          <w:sz w:val="24"/>
          <w:szCs w:val="24"/>
        </w:rPr>
        <w:t>ра, искренность, милосердие, от</w:t>
      </w:r>
      <w:r w:rsidRPr="006E628B">
        <w:rPr>
          <w:rFonts w:ascii="Times New Roman" w:hAnsi="Times New Roman" w:cs="Times New Roman"/>
          <w:color w:val="000000"/>
          <w:sz w:val="24"/>
          <w:szCs w:val="24"/>
        </w:rPr>
        <w:t xml:space="preserve">ветственность, справедливость, честность, великодушие, скромность, верность, терпение, выдержка, достойное поведение, стремление к знаниям);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осмысления и нравственной оценки поступков, поведения (своих и других людей) с позиций исламской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перв</w:t>
      </w:r>
      <w:r w:rsidR="00F134E3">
        <w:rPr>
          <w:rFonts w:ascii="Times New Roman" w:hAnsi="Times New Roman" w:cs="Times New Roman"/>
          <w:color w:val="000000"/>
          <w:sz w:val="24"/>
          <w:szCs w:val="24"/>
        </w:rPr>
        <w:t>оначальные представления о миро</w:t>
      </w:r>
      <w:r w:rsidRPr="006E628B">
        <w:rPr>
          <w:rFonts w:ascii="Times New Roman" w:hAnsi="Times New Roman" w:cs="Times New Roman"/>
          <w:color w:val="000000"/>
          <w:sz w:val="24"/>
          <w:szCs w:val="24"/>
        </w:rPr>
        <w:t xml:space="preserve">воззрении (картине мира) в исламской культуре, единобожии, вере и её основах;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праздниках в исламе (Ураза-байрам, Курбан-байрам, Маулид);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—распознавать исламскую символику, объяснять своими словами её смысл и охарактеризовать назначение исламского орнамента;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художественной ку</w:t>
      </w:r>
      <w:r w:rsidR="00F134E3">
        <w:rPr>
          <w:rFonts w:ascii="Times New Roman" w:hAnsi="Times New Roman" w:cs="Times New Roman"/>
          <w:color w:val="000000"/>
          <w:sz w:val="24"/>
          <w:szCs w:val="24"/>
        </w:rPr>
        <w:t>льтуре в исламской традиции, ре</w:t>
      </w:r>
      <w:r w:rsidRPr="006E628B">
        <w:rPr>
          <w:rFonts w:ascii="Times New Roman" w:hAnsi="Times New Roman" w:cs="Times New Roman"/>
          <w:color w:val="000000"/>
          <w:sz w:val="24"/>
          <w:szCs w:val="24"/>
        </w:rPr>
        <w:t xml:space="preserve">лигиозных напевах, каллиграфии, архитектуре, книжной миниатюре, религиозной атрибутике, одежде;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—излагать основные исторические</w:t>
      </w:r>
      <w:r w:rsidR="00F134E3">
        <w:rPr>
          <w:rFonts w:ascii="Times New Roman" w:hAnsi="Times New Roman" w:cs="Times New Roman"/>
          <w:color w:val="000000"/>
          <w:sz w:val="24"/>
          <w:szCs w:val="24"/>
        </w:rPr>
        <w:t xml:space="preserve"> сведения о возникновении ислам</w:t>
      </w:r>
      <w:r w:rsidRPr="006E628B">
        <w:rPr>
          <w:rFonts w:ascii="Times New Roman" w:hAnsi="Times New Roman" w:cs="Times New Roman"/>
          <w:color w:val="000000"/>
          <w:sz w:val="24"/>
          <w:szCs w:val="24"/>
        </w:rPr>
        <w:t xml:space="preserve">ской религиозной традиции в России, своими словами объяснять роль ислама в становлении культуры </w:t>
      </w:r>
      <w:r w:rsidR="00F134E3">
        <w:rPr>
          <w:rFonts w:ascii="Times New Roman" w:hAnsi="Times New Roman" w:cs="Times New Roman"/>
          <w:color w:val="000000"/>
          <w:sz w:val="24"/>
          <w:szCs w:val="24"/>
        </w:rPr>
        <w:t>народов России, российской куль</w:t>
      </w:r>
      <w:r w:rsidRPr="006E628B">
        <w:rPr>
          <w:rFonts w:ascii="Times New Roman" w:hAnsi="Times New Roman" w:cs="Times New Roman"/>
          <w:color w:val="000000"/>
          <w:sz w:val="24"/>
          <w:szCs w:val="24"/>
        </w:rPr>
        <w:t xml:space="preserve">туры и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поисковой, </w:t>
      </w:r>
      <w:r w:rsidR="00F134E3">
        <w:rPr>
          <w:rFonts w:ascii="Times New Roman" w:hAnsi="Times New Roman" w:cs="Times New Roman"/>
          <w:color w:val="000000"/>
          <w:sz w:val="24"/>
          <w:szCs w:val="24"/>
        </w:rPr>
        <w:t>проектной деятельности по изуче</w:t>
      </w:r>
      <w:r w:rsidRPr="006E628B">
        <w:rPr>
          <w:rFonts w:ascii="Times New Roman" w:hAnsi="Times New Roman" w:cs="Times New Roman"/>
          <w:color w:val="000000"/>
          <w:sz w:val="24"/>
          <w:szCs w:val="24"/>
        </w:rPr>
        <w:t xml:space="preserve">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w:t>
      </w:r>
      <w:r w:rsidR="00F134E3">
        <w:rPr>
          <w:rFonts w:ascii="Times New Roman" w:hAnsi="Times New Roman" w:cs="Times New Roman"/>
          <w:color w:val="000000"/>
          <w:sz w:val="24"/>
          <w:szCs w:val="24"/>
        </w:rPr>
        <w:t>оссийского общества как многоэт</w:t>
      </w:r>
      <w:r w:rsidRPr="006E628B">
        <w:rPr>
          <w:rFonts w:ascii="Times New Roman" w:hAnsi="Times New Roman" w:cs="Times New Roman"/>
          <w:color w:val="000000"/>
          <w:sz w:val="24"/>
          <w:szCs w:val="24"/>
        </w:rPr>
        <w:t>ничного и многорелигиозного (пр</w:t>
      </w:r>
      <w:r w:rsidR="00F134E3">
        <w:rPr>
          <w:rFonts w:ascii="Times New Roman" w:hAnsi="Times New Roman" w:cs="Times New Roman"/>
          <w:color w:val="000000"/>
          <w:sz w:val="24"/>
          <w:szCs w:val="24"/>
        </w:rPr>
        <w:t>иводить примеры), понимание рос</w:t>
      </w:r>
      <w:r w:rsidRPr="006E628B">
        <w:rPr>
          <w:rFonts w:ascii="Times New Roman" w:hAnsi="Times New Roman" w:cs="Times New Roman"/>
          <w:color w:val="000000"/>
          <w:sz w:val="24"/>
          <w:szCs w:val="24"/>
        </w:rPr>
        <w:t>сийского общенародного (общенац</w:t>
      </w:r>
      <w:r w:rsidR="00F134E3">
        <w:rPr>
          <w:rFonts w:ascii="Times New Roman" w:hAnsi="Times New Roman" w:cs="Times New Roman"/>
          <w:color w:val="000000"/>
          <w:sz w:val="24"/>
          <w:szCs w:val="24"/>
        </w:rPr>
        <w:t>ионального, гражданского) патри</w:t>
      </w:r>
      <w:r w:rsidRPr="006E628B">
        <w:rPr>
          <w:rFonts w:ascii="Times New Roman" w:hAnsi="Times New Roman" w:cs="Times New Roman"/>
          <w:color w:val="000000"/>
          <w:sz w:val="24"/>
          <w:szCs w:val="24"/>
        </w:rPr>
        <w:t>отизма, любви к Отечеству, наш</w:t>
      </w:r>
      <w:r w:rsidR="005A3A35" w:rsidRPr="006E628B">
        <w:rPr>
          <w:rFonts w:ascii="Times New Roman" w:hAnsi="Times New Roman" w:cs="Times New Roman"/>
          <w:color w:val="000000"/>
          <w:sz w:val="24"/>
          <w:szCs w:val="24"/>
        </w:rPr>
        <w:t>ей общей Родине — России; приво</w:t>
      </w:r>
      <w:r w:rsidRPr="006E628B">
        <w:rPr>
          <w:rFonts w:ascii="Times New Roman" w:hAnsi="Times New Roman" w:cs="Times New Roman"/>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дить примеры сотрудничества п</w:t>
      </w:r>
      <w:r w:rsidR="00F134E3">
        <w:rPr>
          <w:rFonts w:ascii="Times New Roman" w:hAnsi="Times New Roman" w:cs="Times New Roman"/>
          <w:color w:val="000000"/>
          <w:sz w:val="24"/>
          <w:szCs w:val="24"/>
        </w:rPr>
        <w:t>оследователей традиционных рели</w:t>
      </w:r>
      <w:r w:rsidRPr="006E628B">
        <w:rPr>
          <w:rFonts w:ascii="Times New Roman" w:hAnsi="Times New Roman" w:cs="Times New Roman"/>
          <w:color w:val="000000"/>
          <w:sz w:val="24"/>
          <w:szCs w:val="24"/>
        </w:rPr>
        <w:t xml:space="preserve">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—называть традиционные религии в Р</w:t>
      </w:r>
      <w:r w:rsidR="00F134E3">
        <w:rPr>
          <w:rFonts w:ascii="Times New Roman" w:hAnsi="Times New Roman" w:cs="Times New Roman"/>
          <w:color w:val="000000"/>
          <w:sz w:val="24"/>
          <w:szCs w:val="24"/>
        </w:rPr>
        <w:t>оссии (не менее трёх, кроме изу</w:t>
      </w:r>
      <w:r w:rsidRPr="006E628B">
        <w:rPr>
          <w:rFonts w:ascii="Times New Roman" w:hAnsi="Times New Roman" w:cs="Times New Roman"/>
          <w:color w:val="000000"/>
          <w:sz w:val="24"/>
          <w:szCs w:val="24"/>
        </w:rPr>
        <w:t>чаемой), народы России, для кото</w:t>
      </w:r>
      <w:r w:rsidR="00F134E3">
        <w:rPr>
          <w:rFonts w:ascii="Times New Roman" w:hAnsi="Times New Roman" w:cs="Times New Roman"/>
          <w:color w:val="000000"/>
          <w:sz w:val="24"/>
          <w:szCs w:val="24"/>
        </w:rPr>
        <w:t>рых традиционными религиями ис</w:t>
      </w:r>
      <w:r w:rsidRPr="006E628B">
        <w:rPr>
          <w:rFonts w:ascii="Times New Roman" w:hAnsi="Times New Roman" w:cs="Times New Roman"/>
          <w:color w:val="000000"/>
          <w:sz w:val="24"/>
          <w:szCs w:val="24"/>
        </w:rPr>
        <w:t xml:space="preserve">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буддийской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освоения образовательной програм</w:t>
      </w:r>
      <w:r w:rsidR="00F134E3">
        <w:rPr>
          <w:rFonts w:ascii="Times New Roman" w:hAnsi="Times New Roman" w:cs="Times New Roman"/>
          <w:color w:val="000000"/>
          <w:sz w:val="24"/>
          <w:szCs w:val="24"/>
        </w:rPr>
        <w:t>мы мо</w:t>
      </w:r>
      <w:r w:rsidRPr="006E628B">
        <w:rPr>
          <w:rFonts w:ascii="Times New Roman" w:hAnsi="Times New Roman" w:cs="Times New Roman"/>
          <w:color w:val="000000"/>
          <w:sz w:val="24"/>
          <w:szCs w:val="24"/>
        </w:rPr>
        <w:t xml:space="preserve">дуля «Основы буддийской культуры» должны отражать сформирован-ность умений: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—выражать своими словами перво</w:t>
      </w:r>
      <w:r w:rsidR="00F134E3">
        <w:rPr>
          <w:rFonts w:ascii="Times New Roman" w:hAnsi="Times New Roman" w:cs="Times New Roman"/>
          <w:color w:val="000000"/>
          <w:sz w:val="24"/>
          <w:szCs w:val="24"/>
        </w:rPr>
        <w:t>начальное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w:t>
      </w:r>
      <w:r w:rsidR="00F134E3">
        <w:rPr>
          <w:rFonts w:ascii="Times New Roman" w:hAnsi="Times New Roman" w:cs="Times New Roman"/>
          <w:color w:val="000000"/>
          <w:sz w:val="24"/>
          <w:szCs w:val="24"/>
        </w:rPr>
        <w:t>ние значимости нравственного са</w:t>
      </w:r>
      <w:r w:rsidRPr="006E628B">
        <w:rPr>
          <w:rFonts w:ascii="Times New Roman" w:hAnsi="Times New Roman" w:cs="Times New Roman"/>
          <w:color w:val="000000"/>
          <w:sz w:val="24"/>
          <w:szCs w:val="24"/>
        </w:rPr>
        <w:t>мосовершенствования и роли в э</w:t>
      </w:r>
      <w:r w:rsidR="00F134E3">
        <w:rPr>
          <w:rFonts w:ascii="Times New Roman" w:hAnsi="Times New Roman" w:cs="Times New Roman"/>
          <w:color w:val="000000"/>
          <w:sz w:val="24"/>
          <w:szCs w:val="24"/>
        </w:rPr>
        <w:t>том личных усилий человека, при</w:t>
      </w:r>
      <w:r w:rsidRPr="006E628B">
        <w:rPr>
          <w:rFonts w:ascii="Times New Roman" w:hAnsi="Times New Roman" w:cs="Times New Roman"/>
          <w:color w:val="000000"/>
          <w:sz w:val="24"/>
          <w:szCs w:val="24"/>
        </w:rPr>
        <w:t xml:space="preserve">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w:t>
      </w:r>
      <w:r w:rsidR="00F134E3">
        <w:rPr>
          <w:rFonts w:ascii="Times New Roman" w:hAnsi="Times New Roman" w:cs="Times New Roman"/>
          <w:color w:val="000000"/>
          <w:sz w:val="24"/>
          <w:szCs w:val="24"/>
        </w:rPr>
        <w:t>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нравственных запо</w:t>
      </w:r>
      <w:r w:rsidR="00F134E3">
        <w:rPr>
          <w:rFonts w:ascii="Times New Roman" w:hAnsi="Times New Roman" w:cs="Times New Roman"/>
          <w:color w:val="000000"/>
          <w:sz w:val="24"/>
          <w:szCs w:val="24"/>
        </w:rPr>
        <w:t>ведях, нормах буддийской религи</w:t>
      </w:r>
      <w:r w:rsidRPr="006E628B">
        <w:rPr>
          <w:rFonts w:ascii="Times New Roman" w:hAnsi="Times New Roman" w:cs="Times New Roman"/>
          <w:color w:val="000000"/>
          <w:sz w:val="24"/>
          <w:szCs w:val="24"/>
        </w:rPr>
        <w:t xml:space="preserve">озной морали, их значении в выстраивании отношений в семье, между людьми, в общении и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—раскрывать основное содержание </w:t>
      </w:r>
      <w:r w:rsidR="00F134E3">
        <w:rPr>
          <w:rFonts w:ascii="Times New Roman" w:hAnsi="Times New Roman" w:cs="Times New Roman"/>
          <w:color w:val="000000"/>
          <w:sz w:val="24"/>
          <w:szCs w:val="24"/>
        </w:rPr>
        <w:t>нравственных категорий в буддий</w:t>
      </w:r>
      <w:r w:rsidRPr="006E628B">
        <w:rPr>
          <w:rFonts w:ascii="Times New Roman" w:hAnsi="Times New Roman" w:cs="Times New Roman"/>
          <w:color w:val="000000"/>
          <w:sz w:val="24"/>
          <w:szCs w:val="24"/>
        </w:rPr>
        <w:t>ской культуре, традиции (сострад</w:t>
      </w:r>
      <w:r w:rsidR="00F134E3">
        <w:rPr>
          <w:rFonts w:ascii="Times New Roman" w:hAnsi="Times New Roman" w:cs="Times New Roman"/>
          <w:color w:val="000000"/>
          <w:sz w:val="24"/>
          <w:szCs w:val="24"/>
        </w:rPr>
        <w:t>ание, милосердие, любовь, ответ</w:t>
      </w:r>
      <w:r w:rsidRPr="006E628B">
        <w:rPr>
          <w:rFonts w:ascii="Times New Roman" w:hAnsi="Times New Roman" w:cs="Times New Roman"/>
          <w:color w:val="000000"/>
          <w:sz w:val="24"/>
          <w:szCs w:val="24"/>
        </w:rPr>
        <w:t>ственность, благие и неблагие деян</w:t>
      </w:r>
      <w:r w:rsidR="00F134E3">
        <w:rPr>
          <w:rFonts w:ascii="Times New Roman" w:hAnsi="Times New Roman" w:cs="Times New Roman"/>
          <w:color w:val="000000"/>
          <w:sz w:val="24"/>
          <w:szCs w:val="24"/>
        </w:rPr>
        <w:t>ия, освобождение, борьба с неве</w:t>
      </w:r>
      <w:r w:rsidRPr="006E628B">
        <w:rPr>
          <w:rFonts w:ascii="Times New Roman" w:hAnsi="Times New Roman" w:cs="Times New Roman"/>
          <w:color w:val="000000"/>
          <w:sz w:val="24"/>
          <w:szCs w:val="24"/>
        </w:rPr>
        <w:t>дением, уверенность в себе, постоянство перемен, внимательность); основных идей (учения) Будды о сущности человеческой жизни, цикличности и значения сансары;</w:t>
      </w:r>
      <w:r w:rsidR="00F134E3">
        <w:rPr>
          <w:rFonts w:ascii="Times New Roman" w:hAnsi="Times New Roman" w:cs="Times New Roman"/>
          <w:color w:val="000000"/>
          <w:sz w:val="24"/>
          <w:szCs w:val="24"/>
        </w:rPr>
        <w:t xml:space="preserve"> понимание личности как совокуп</w:t>
      </w:r>
      <w:r w:rsidRPr="006E628B">
        <w:rPr>
          <w:rFonts w:ascii="Times New Roman" w:hAnsi="Times New Roman" w:cs="Times New Roman"/>
          <w:color w:val="000000"/>
          <w:sz w:val="24"/>
          <w:szCs w:val="24"/>
        </w:rPr>
        <w:t xml:space="preserve">ности всех поступков; значение понятий «правильное воззрение» и «правильное действие»;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осмысления и нравственной оценки поступков, поведения (своих и других людей) с позиций буддийской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перв</w:t>
      </w:r>
      <w:r w:rsidR="00F134E3">
        <w:rPr>
          <w:rFonts w:ascii="Times New Roman" w:hAnsi="Times New Roman" w:cs="Times New Roman"/>
          <w:color w:val="000000"/>
          <w:sz w:val="24"/>
          <w:szCs w:val="24"/>
        </w:rPr>
        <w:t>оначальные представления о миро</w:t>
      </w:r>
      <w:r w:rsidRPr="006E628B">
        <w:rPr>
          <w:rFonts w:ascii="Times New Roman" w:hAnsi="Times New Roman" w:cs="Times New Roman"/>
          <w:color w:val="000000"/>
          <w:sz w:val="24"/>
          <w:szCs w:val="24"/>
        </w:rPr>
        <w:t xml:space="preserve">воззрении (картине мира) в буддийской культуре, учении о Будде (буддах), бодхисаттвах, Вселенной, </w:t>
      </w:r>
      <w:r w:rsidR="00F134E3">
        <w:rPr>
          <w:rFonts w:ascii="Times New Roman" w:hAnsi="Times New Roman" w:cs="Times New Roman"/>
          <w:color w:val="000000"/>
          <w:sz w:val="24"/>
          <w:szCs w:val="24"/>
        </w:rPr>
        <w:t>человеке, обществе, сангхе, сан</w:t>
      </w:r>
      <w:r w:rsidRPr="006E628B">
        <w:rPr>
          <w:rFonts w:ascii="Times New Roman" w:hAnsi="Times New Roman" w:cs="Times New Roman"/>
          <w:color w:val="000000"/>
          <w:sz w:val="24"/>
          <w:szCs w:val="24"/>
        </w:rPr>
        <w:t>саре и нирване; понимание цен</w:t>
      </w:r>
      <w:r w:rsidR="00F134E3">
        <w:rPr>
          <w:rFonts w:ascii="Times New Roman" w:hAnsi="Times New Roman" w:cs="Times New Roman"/>
          <w:color w:val="000000"/>
          <w:sz w:val="24"/>
          <w:szCs w:val="24"/>
        </w:rPr>
        <w:t>ности любой формы жизни как свя</w:t>
      </w:r>
      <w:r w:rsidRPr="006E628B">
        <w:rPr>
          <w:rFonts w:ascii="Times New Roman" w:hAnsi="Times New Roman" w:cs="Times New Roman"/>
          <w:color w:val="000000"/>
          <w:sz w:val="24"/>
          <w:szCs w:val="24"/>
        </w:rPr>
        <w:t xml:space="preserve">занной с ценностью человеческой жизни и бытия;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буддийских писан</w:t>
      </w:r>
      <w:r w:rsidR="00F134E3">
        <w:rPr>
          <w:rFonts w:ascii="Times New Roman" w:hAnsi="Times New Roman" w:cs="Times New Roman"/>
          <w:color w:val="000000"/>
          <w:sz w:val="24"/>
          <w:szCs w:val="24"/>
        </w:rPr>
        <w:t>иях, ламах, службах; смысле при</w:t>
      </w:r>
      <w:r w:rsidRPr="006E628B">
        <w:rPr>
          <w:rFonts w:ascii="Times New Roman" w:hAnsi="Times New Roman" w:cs="Times New Roman"/>
          <w:color w:val="000000"/>
          <w:sz w:val="24"/>
          <w:szCs w:val="24"/>
        </w:rPr>
        <w:t xml:space="preserve">нятия, восьмеричном пути и карме;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праздниках в буддизме, аскезе;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норм отноше</w:t>
      </w:r>
      <w:r w:rsidR="00F134E3">
        <w:rPr>
          <w:rFonts w:ascii="Times New Roman" w:hAnsi="Times New Roman" w:cs="Times New Roman"/>
          <w:color w:val="000000"/>
          <w:sz w:val="24"/>
          <w:szCs w:val="24"/>
        </w:rPr>
        <w:t>ний в буддийской се</w:t>
      </w:r>
      <w:r w:rsidRPr="006E628B">
        <w:rPr>
          <w:rFonts w:ascii="Times New Roman" w:hAnsi="Times New Roman" w:cs="Times New Roman"/>
          <w:color w:val="000000"/>
          <w:sz w:val="24"/>
          <w:szCs w:val="24"/>
        </w:rPr>
        <w:t xml:space="preserve">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—распознавать буддийскую символику, объяснять своими словами её смысл и значение в буддийской культуре;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художественной культуре в буддийской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—излагать основные исторические </w:t>
      </w:r>
      <w:r w:rsidR="00F134E3">
        <w:rPr>
          <w:rFonts w:ascii="Times New Roman" w:hAnsi="Times New Roman" w:cs="Times New Roman"/>
          <w:color w:val="000000"/>
          <w:sz w:val="24"/>
          <w:szCs w:val="24"/>
        </w:rPr>
        <w:t>сведения о возникновении буддий</w:t>
      </w:r>
      <w:r w:rsidRPr="006E628B">
        <w:rPr>
          <w:rFonts w:ascii="Times New Roman" w:hAnsi="Times New Roman" w:cs="Times New Roman"/>
          <w:color w:val="000000"/>
          <w:sz w:val="24"/>
          <w:szCs w:val="24"/>
        </w:rPr>
        <w:t xml:space="preserve">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поисковой, </w:t>
      </w:r>
      <w:r w:rsidR="00F134E3">
        <w:rPr>
          <w:rFonts w:ascii="Times New Roman" w:hAnsi="Times New Roman" w:cs="Times New Roman"/>
          <w:color w:val="000000"/>
          <w:sz w:val="24"/>
          <w:szCs w:val="24"/>
        </w:rPr>
        <w:t>проектной деятельности по изуче</w:t>
      </w:r>
      <w:r w:rsidRPr="006E628B">
        <w:rPr>
          <w:rFonts w:ascii="Times New Roman" w:hAnsi="Times New Roman" w:cs="Times New Roman"/>
          <w:color w:val="000000"/>
          <w:sz w:val="24"/>
          <w:szCs w:val="24"/>
        </w:rPr>
        <w:t xml:space="preserve">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w:t>
      </w:r>
      <w:r w:rsidR="00F134E3">
        <w:rPr>
          <w:rFonts w:ascii="Times New Roman" w:hAnsi="Times New Roman" w:cs="Times New Roman"/>
          <w:color w:val="000000"/>
          <w:sz w:val="24"/>
          <w:szCs w:val="24"/>
        </w:rPr>
        <w:t>оссийского общества как многоэт</w:t>
      </w:r>
      <w:r w:rsidRPr="006E628B">
        <w:rPr>
          <w:rFonts w:ascii="Times New Roman" w:hAnsi="Times New Roman" w:cs="Times New Roman"/>
          <w:color w:val="000000"/>
          <w:sz w:val="24"/>
          <w:szCs w:val="24"/>
        </w:rPr>
        <w:t>ничного и многорелигиозного (пр</w:t>
      </w:r>
      <w:r w:rsidR="00F134E3">
        <w:rPr>
          <w:rFonts w:ascii="Times New Roman" w:hAnsi="Times New Roman" w:cs="Times New Roman"/>
          <w:color w:val="000000"/>
          <w:sz w:val="24"/>
          <w:szCs w:val="24"/>
        </w:rPr>
        <w:t>иводить примеры), понимание рос</w:t>
      </w:r>
      <w:r w:rsidRPr="006E628B">
        <w:rPr>
          <w:rFonts w:ascii="Times New Roman" w:hAnsi="Times New Roman" w:cs="Times New Roman"/>
          <w:color w:val="000000"/>
          <w:sz w:val="24"/>
          <w:szCs w:val="24"/>
        </w:rPr>
        <w:t>сийского общенародного (общен</w:t>
      </w:r>
      <w:r w:rsidR="00F134E3">
        <w:rPr>
          <w:rFonts w:ascii="Times New Roman" w:hAnsi="Times New Roman" w:cs="Times New Roman"/>
          <w:color w:val="000000"/>
          <w:sz w:val="24"/>
          <w:szCs w:val="24"/>
        </w:rPr>
        <w:t>ационального, гражданского) пат</w:t>
      </w:r>
      <w:r w:rsidRPr="006E628B">
        <w:rPr>
          <w:rFonts w:ascii="Times New Roman" w:hAnsi="Times New Roman" w:cs="Times New Roman"/>
          <w:color w:val="000000"/>
          <w:sz w:val="24"/>
          <w:szCs w:val="24"/>
        </w:rPr>
        <w:t>риотизма, любви к Отечеству, н</w:t>
      </w:r>
      <w:r w:rsidR="00F134E3">
        <w:rPr>
          <w:rFonts w:ascii="Times New Roman" w:hAnsi="Times New Roman" w:cs="Times New Roman"/>
          <w:color w:val="000000"/>
          <w:sz w:val="24"/>
          <w:szCs w:val="24"/>
        </w:rPr>
        <w:t>ашей общей Родине — России; при</w:t>
      </w:r>
      <w:r w:rsidRPr="006E628B">
        <w:rPr>
          <w:rFonts w:ascii="Times New Roman" w:hAnsi="Times New Roman" w:cs="Times New Roman"/>
          <w:color w:val="000000"/>
          <w:sz w:val="24"/>
          <w:szCs w:val="24"/>
        </w:rPr>
        <w:t>водить примеры сотрудничества</w:t>
      </w:r>
      <w:r w:rsidR="00035F46">
        <w:rPr>
          <w:rFonts w:ascii="Times New Roman" w:hAnsi="Times New Roman" w:cs="Times New Roman"/>
          <w:color w:val="000000"/>
          <w:sz w:val="24"/>
          <w:szCs w:val="24"/>
        </w:rPr>
        <w:t xml:space="preserve"> последователей традиционных ре</w:t>
      </w:r>
      <w:r w:rsidRPr="006E628B">
        <w:rPr>
          <w:rFonts w:ascii="Times New Roman" w:hAnsi="Times New Roman" w:cs="Times New Roman"/>
          <w:color w:val="000000"/>
          <w:sz w:val="24"/>
          <w:szCs w:val="24"/>
        </w:rPr>
        <w:t xml:space="preserve">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—называть традиционные религии в Р</w:t>
      </w:r>
      <w:r w:rsidR="00F134E3">
        <w:rPr>
          <w:rFonts w:ascii="Times New Roman" w:hAnsi="Times New Roman" w:cs="Times New Roman"/>
          <w:color w:val="000000"/>
          <w:sz w:val="24"/>
          <w:szCs w:val="24"/>
        </w:rPr>
        <w:t>оссии (не менее трёх, кроме изу</w:t>
      </w:r>
      <w:r w:rsidRPr="006E628B">
        <w:rPr>
          <w:rFonts w:ascii="Times New Roman" w:hAnsi="Times New Roman" w:cs="Times New Roman"/>
          <w:color w:val="000000"/>
          <w:sz w:val="24"/>
          <w:szCs w:val="24"/>
        </w:rPr>
        <w:t>чаемой), народы России, для кот</w:t>
      </w:r>
      <w:r w:rsidR="00F134E3">
        <w:rPr>
          <w:rFonts w:ascii="Times New Roman" w:hAnsi="Times New Roman" w:cs="Times New Roman"/>
          <w:color w:val="000000"/>
          <w:sz w:val="24"/>
          <w:szCs w:val="24"/>
        </w:rPr>
        <w:t>орых традиционными религиями ис</w:t>
      </w:r>
      <w:r w:rsidRPr="006E628B">
        <w:rPr>
          <w:rFonts w:ascii="Times New Roman" w:hAnsi="Times New Roman" w:cs="Times New Roman"/>
          <w:color w:val="000000"/>
          <w:sz w:val="24"/>
          <w:szCs w:val="24"/>
        </w:rPr>
        <w:t xml:space="preserve">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иудейской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w:t>
      </w:r>
      <w:r w:rsidR="00F134E3">
        <w:rPr>
          <w:rFonts w:ascii="Times New Roman" w:hAnsi="Times New Roman" w:cs="Times New Roman"/>
          <w:color w:val="000000"/>
          <w:sz w:val="24"/>
          <w:szCs w:val="24"/>
        </w:rPr>
        <w:t>ия образовательной программы мо</w:t>
      </w:r>
      <w:r w:rsidRPr="006E628B">
        <w:rPr>
          <w:rFonts w:ascii="Times New Roman" w:hAnsi="Times New Roman" w:cs="Times New Roman"/>
          <w:color w:val="000000"/>
          <w:sz w:val="24"/>
          <w:szCs w:val="24"/>
        </w:rPr>
        <w:t>дуля «Основы иудейской культу</w:t>
      </w:r>
      <w:r w:rsidR="00F134E3">
        <w:rPr>
          <w:rFonts w:ascii="Times New Roman" w:hAnsi="Times New Roman" w:cs="Times New Roman"/>
          <w:color w:val="000000"/>
          <w:sz w:val="24"/>
          <w:szCs w:val="24"/>
        </w:rPr>
        <w:t>ры» должны отражать сформирован</w:t>
      </w:r>
      <w:r w:rsidRPr="006E628B">
        <w:rPr>
          <w:rFonts w:ascii="Times New Roman" w:hAnsi="Times New Roman" w:cs="Times New Roman"/>
          <w:color w:val="000000"/>
          <w:sz w:val="24"/>
          <w:szCs w:val="24"/>
        </w:rPr>
        <w:t xml:space="preserve">ность умений: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перво</w:t>
      </w:r>
      <w:r w:rsidR="00F134E3">
        <w:rPr>
          <w:rFonts w:ascii="Times New Roman" w:hAnsi="Times New Roman" w:cs="Times New Roman"/>
          <w:color w:val="000000"/>
          <w:sz w:val="24"/>
          <w:szCs w:val="24"/>
        </w:rPr>
        <w:t>начальное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w:t>
      </w:r>
      <w:r w:rsidR="00F134E3">
        <w:rPr>
          <w:rFonts w:ascii="Times New Roman" w:hAnsi="Times New Roman" w:cs="Times New Roman"/>
          <w:color w:val="000000"/>
          <w:sz w:val="24"/>
          <w:szCs w:val="24"/>
        </w:rPr>
        <w:t>ние значимости нравственного со</w:t>
      </w:r>
      <w:r w:rsidRPr="006E628B">
        <w:rPr>
          <w:rFonts w:ascii="Times New Roman" w:hAnsi="Times New Roman" w:cs="Times New Roman"/>
          <w:color w:val="000000"/>
          <w:sz w:val="24"/>
          <w:szCs w:val="24"/>
        </w:rPr>
        <w:t xml:space="preserve">вершенствования и роли в этом личных усилий человека, приводить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w:t>
      </w:r>
      <w:r w:rsidR="00F134E3">
        <w:rPr>
          <w:rFonts w:ascii="Times New Roman" w:hAnsi="Times New Roman" w:cs="Times New Roman"/>
          <w:color w:val="000000"/>
          <w:sz w:val="24"/>
          <w:szCs w:val="24"/>
        </w:rPr>
        <w:t>стей,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нравственных заповедях, нормах иудейской морали, их значении в выстраивании отноше</w:t>
      </w:r>
      <w:r w:rsidR="00F134E3">
        <w:rPr>
          <w:rFonts w:ascii="Times New Roman" w:hAnsi="Times New Roman" w:cs="Times New Roman"/>
          <w:color w:val="000000"/>
          <w:sz w:val="24"/>
          <w:szCs w:val="24"/>
        </w:rPr>
        <w:t>ний в семье, между людьми, в об</w:t>
      </w:r>
      <w:r w:rsidRPr="006E628B">
        <w:rPr>
          <w:rFonts w:ascii="Times New Roman" w:hAnsi="Times New Roman" w:cs="Times New Roman"/>
          <w:color w:val="000000"/>
          <w:sz w:val="24"/>
          <w:szCs w:val="24"/>
        </w:rPr>
        <w:t xml:space="preserve">щении и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w:t>
      </w:r>
      <w:r w:rsidR="00F134E3">
        <w:rPr>
          <w:rFonts w:ascii="Times New Roman" w:hAnsi="Times New Roman" w:cs="Times New Roman"/>
          <w:color w:val="000000"/>
          <w:sz w:val="24"/>
          <w:szCs w:val="24"/>
        </w:rPr>
        <w:t xml:space="preserve"> нравственных категорий в иудей</w:t>
      </w:r>
      <w:r w:rsidRPr="006E628B">
        <w:rPr>
          <w:rFonts w:ascii="Times New Roman" w:hAnsi="Times New Roman" w:cs="Times New Roman"/>
          <w:color w:val="000000"/>
          <w:sz w:val="24"/>
          <w:szCs w:val="24"/>
        </w:rPr>
        <w:t>ской культуре, традиции (любовь, вера, милосердие, прощени</w:t>
      </w:r>
      <w:r w:rsidR="00F134E3">
        <w:rPr>
          <w:rFonts w:ascii="Times New Roman" w:hAnsi="Times New Roman" w:cs="Times New Roman"/>
          <w:color w:val="000000"/>
          <w:sz w:val="24"/>
          <w:szCs w:val="24"/>
        </w:rPr>
        <w:t>е, по</w:t>
      </w:r>
      <w:r w:rsidRPr="006E628B">
        <w:rPr>
          <w:rFonts w:ascii="Times New Roman" w:hAnsi="Times New Roman" w:cs="Times New Roman"/>
          <w:color w:val="000000"/>
          <w:sz w:val="24"/>
          <w:szCs w:val="24"/>
        </w:rPr>
        <w:t>каяние, сострадание, ответственн</w:t>
      </w:r>
      <w:r w:rsidR="00F134E3">
        <w:rPr>
          <w:rFonts w:ascii="Times New Roman" w:hAnsi="Times New Roman" w:cs="Times New Roman"/>
          <w:color w:val="000000"/>
          <w:sz w:val="24"/>
          <w:szCs w:val="24"/>
        </w:rPr>
        <w:t>ость, послушание, исполнение за</w:t>
      </w:r>
      <w:r w:rsidRPr="006E628B">
        <w:rPr>
          <w:rFonts w:ascii="Times New Roman" w:hAnsi="Times New Roman" w:cs="Times New Roman"/>
          <w:color w:val="000000"/>
          <w:sz w:val="24"/>
          <w:szCs w:val="24"/>
        </w:rPr>
        <w:t xml:space="preserve">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перв</w:t>
      </w:r>
      <w:r w:rsidR="00F134E3">
        <w:rPr>
          <w:rFonts w:ascii="Times New Roman" w:hAnsi="Times New Roman" w:cs="Times New Roman"/>
          <w:color w:val="000000"/>
          <w:sz w:val="24"/>
          <w:szCs w:val="24"/>
        </w:rPr>
        <w:t>оначальные представления о миро</w:t>
      </w:r>
      <w:r w:rsidRPr="006E628B">
        <w:rPr>
          <w:rFonts w:ascii="Times New Roman" w:hAnsi="Times New Roman" w:cs="Times New Roman"/>
          <w:color w:val="000000"/>
          <w:sz w:val="24"/>
          <w:szCs w:val="24"/>
        </w:rPr>
        <w:t>воззрении (картине мира) в иудаизме, учение о е</w:t>
      </w:r>
      <w:r w:rsidR="00F134E3">
        <w:rPr>
          <w:rFonts w:ascii="Times New Roman" w:hAnsi="Times New Roman" w:cs="Times New Roman"/>
          <w:color w:val="000000"/>
          <w:sz w:val="24"/>
          <w:szCs w:val="24"/>
        </w:rPr>
        <w:t>динобожии, об ос</w:t>
      </w:r>
      <w:r w:rsidRPr="006E628B">
        <w:rPr>
          <w:rFonts w:ascii="Times New Roman" w:hAnsi="Times New Roman" w:cs="Times New Roman"/>
          <w:color w:val="000000"/>
          <w:sz w:val="24"/>
          <w:szCs w:val="24"/>
        </w:rPr>
        <w:t xml:space="preserve">новных принципах иудаизма;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назначении и устройстве синагоги, о раввинах, нормах поведения в синагоге, общения с мирянами и раввинами;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об иудейских праздниках (не менее четырёх, включая Рош-а-Шана, Йом-Киппур, Суккот, Песах), постах, назначении поста; </w:t>
      </w:r>
    </w:p>
    <w:p w:rsidR="00E22A34" w:rsidRPr="006E628B" w:rsidRDefault="00E22A34" w:rsidP="00F134E3">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—распознавать иудейскую символику, объяснять своими словами её смысл (магендовид) и значение в еврейской культуре;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художественной культуре в иудейской традиции, каллиграфии, религиозных напева</w:t>
      </w:r>
      <w:r w:rsidR="00F134E3">
        <w:rPr>
          <w:rFonts w:ascii="Times New Roman" w:hAnsi="Times New Roman" w:cs="Times New Roman"/>
          <w:color w:val="000000"/>
          <w:sz w:val="24"/>
          <w:szCs w:val="24"/>
        </w:rPr>
        <w:t>х, архитектуре, книжной миниатю</w:t>
      </w:r>
      <w:r w:rsidRPr="006E628B">
        <w:rPr>
          <w:rFonts w:ascii="Times New Roman" w:hAnsi="Times New Roman" w:cs="Times New Roman"/>
          <w:color w:val="000000"/>
          <w:sz w:val="24"/>
          <w:szCs w:val="24"/>
        </w:rPr>
        <w:t xml:space="preserve">ре, религиозной атрибутике, одежде;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w:t>
      </w:r>
      <w:r w:rsidR="00F134E3">
        <w:rPr>
          <w:rFonts w:ascii="Times New Roman" w:hAnsi="Times New Roman" w:cs="Times New Roman"/>
          <w:color w:val="000000"/>
          <w:sz w:val="24"/>
          <w:szCs w:val="24"/>
        </w:rPr>
        <w:t>народов России, российской куль</w:t>
      </w:r>
      <w:r w:rsidRPr="006E628B">
        <w:rPr>
          <w:rFonts w:ascii="Times New Roman" w:hAnsi="Times New Roman" w:cs="Times New Roman"/>
          <w:color w:val="000000"/>
          <w:sz w:val="24"/>
          <w:szCs w:val="24"/>
        </w:rPr>
        <w:t xml:space="preserve">туры и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поисковой, </w:t>
      </w:r>
      <w:r w:rsidR="00F134E3">
        <w:rPr>
          <w:rFonts w:ascii="Times New Roman" w:hAnsi="Times New Roman" w:cs="Times New Roman"/>
          <w:color w:val="000000"/>
          <w:sz w:val="24"/>
          <w:szCs w:val="24"/>
        </w:rPr>
        <w:t>проектной деятельности по изуче</w:t>
      </w:r>
      <w:r w:rsidRPr="006E628B">
        <w:rPr>
          <w:rFonts w:ascii="Times New Roman" w:hAnsi="Times New Roman" w:cs="Times New Roman"/>
          <w:color w:val="000000"/>
          <w:sz w:val="24"/>
          <w:szCs w:val="24"/>
        </w:rPr>
        <w:t xml:space="preserve">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w:t>
      </w:r>
      <w:r w:rsidR="00F134E3">
        <w:rPr>
          <w:rFonts w:ascii="Times New Roman" w:hAnsi="Times New Roman" w:cs="Times New Roman"/>
          <w:color w:val="000000"/>
          <w:sz w:val="24"/>
          <w:szCs w:val="24"/>
        </w:rPr>
        <w:t>ийского общества как многоэтнич</w:t>
      </w:r>
      <w:r w:rsidRPr="006E628B">
        <w:rPr>
          <w:rFonts w:ascii="Times New Roman" w:hAnsi="Times New Roman" w:cs="Times New Roman"/>
          <w:color w:val="000000"/>
          <w:sz w:val="24"/>
          <w:szCs w:val="24"/>
        </w:rPr>
        <w:t xml:space="preserve">ного и многорелигиозного (приводить </w:t>
      </w:r>
      <w:r w:rsidR="00F134E3">
        <w:rPr>
          <w:rFonts w:ascii="Times New Roman" w:hAnsi="Times New Roman" w:cs="Times New Roman"/>
          <w:color w:val="000000"/>
          <w:sz w:val="24"/>
          <w:szCs w:val="24"/>
        </w:rPr>
        <w:t>примеры), понимание россий</w:t>
      </w:r>
      <w:r w:rsidRPr="006E628B">
        <w:rPr>
          <w:rFonts w:ascii="Times New Roman" w:hAnsi="Times New Roman" w:cs="Times New Roman"/>
          <w:color w:val="000000"/>
          <w:sz w:val="24"/>
          <w:szCs w:val="24"/>
        </w:rPr>
        <w:t>ского общенародного (общенаци</w:t>
      </w:r>
      <w:r w:rsidR="00F134E3">
        <w:rPr>
          <w:rFonts w:ascii="Times New Roman" w:hAnsi="Times New Roman" w:cs="Times New Roman"/>
          <w:color w:val="000000"/>
          <w:sz w:val="24"/>
          <w:szCs w:val="24"/>
        </w:rPr>
        <w:t>онального, гражданского) патрио</w:t>
      </w:r>
      <w:r w:rsidRPr="006E628B">
        <w:rPr>
          <w:rFonts w:ascii="Times New Roman" w:hAnsi="Times New Roman" w:cs="Times New Roman"/>
          <w:color w:val="000000"/>
          <w:sz w:val="24"/>
          <w:szCs w:val="24"/>
        </w:rPr>
        <w:t xml:space="preserve">тизма, любви к </w:t>
      </w:r>
      <w:r w:rsidRPr="006E628B">
        <w:rPr>
          <w:rFonts w:ascii="Times New Roman" w:hAnsi="Times New Roman" w:cs="Times New Roman"/>
          <w:color w:val="000000"/>
          <w:sz w:val="24"/>
          <w:szCs w:val="24"/>
        </w:rPr>
        <w:lastRenderedPageBreak/>
        <w:t xml:space="preserve">Отечеству, нашей общей Родине— России; приводить примеры сотрудничества последователей традиционных религий;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—называть традиционные религии в России (не</w:t>
      </w:r>
      <w:r w:rsidR="00F134E3">
        <w:rPr>
          <w:rFonts w:ascii="Times New Roman" w:hAnsi="Times New Roman" w:cs="Times New Roman"/>
          <w:color w:val="000000"/>
          <w:sz w:val="24"/>
          <w:szCs w:val="24"/>
        </w:rPr>
        <w:t xml:space="preserve"> менее трёх, кроме изу</w:t>
      </w:r>
      <w:r w:rsidRPr="006E628B">
        <w:rPr>
          <w:rFonts w:ascii="Times New Roman" w:hAnsi="Times New Roman" w:cs="Times New Roman"/>
          <w:color w:val="000000"/>
          <w:sz w:val="24"/>
          <w:szCs w:val="24"/>
        </w:rPr>
        <w:t>чаемой), народы России, для кот</w:t>
      </w:r>
      <w:r w:rsidR="00F134E3">
        <w:rPr>
          <w:rFonts w:ascii="Times New Roman" w:hAnsi="Times New Roman" w:cs="Times New Roman"/>
          <w:color w:val="000000"/>
          <w:sz w:val="24"/>
          <w:szCs w:val="24"/>
        </w:rPr>
        <w:t>орых традиционными религиями ис</w:t>
      </w:r>
      <w:r w:rsidRPr="006E628B">
        <w:rPr>
          <w:rFonts w:ascii="Times New Roman" w:hAnsi="Times New Roman" w:cs="Times New Roman"/>
          <w:color w:val="000000"/>
          <w:sz w:val="24"/>
          <w:szCs w:val="24"/>
        </w:rPr>
        <w:t xml:space="preserve">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религиозных культур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w:t>
      </w:r>
      <w:r w:rsidR="00F134E3">
        <w:rPr>
          <w:rFonts w:ascii="Times New Roman" w:hAnsi="Times New Roman" w:cs="Times New Roman"/>
          <w:color w:val="000000"/>
          <w:sz w:val="24"/>
          <w:szCs w:val="24"/>
        </w:rPr>
        <w:t>ия образовательной программы мо</w:t>
      </w:r>
      <w:r w:rsidRPr="006E628B">
        <w:rPr>
          <w:rFonts w:ascii="Times New Roman" w:hAnsi="Times New Roman" w:cs="Times New Roman"/>
          <w:color w:val="000000"/>
          <w:sz w:val="24"/>
          <w:szCs w:val="24"/>
        </w:rPr>
        <w:t xml:space="preserve">дуля «Основы религиозных культур народов России» должны отражать сформированность умений: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перво</w:t>
      </w:r>
      <w:r w:rsidR="00F134E3">
        <w:rPr>
          <w:rFonts w:ascii="Times New Roman" w:hAnsi="Times New Roman" w:cs="Times New Roman"/>
          <w:color w:val="000000"/>
          <w:sz w:val="24"/>
          <w:szCs w:val="24"/>
        </w:rPr>
        <w:t>начальное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w:t>
      </w:r>
      <w:r w:rsidR="00F134E3">
        <w:rPr>
          <w:rFonts w:ascii="Times New Roman" w:hAnsi="Times New Roman" w:cs="Times New Roman"/>
          <w:color w:val="000000"/>
          <w:sz w:val="24"/>
          <w:szCs w:val="24"/>
        </w:rPr>
        <w:t>ние значимости нравственного са</w:t>
      </w:r>
      <w:r w:rsidRPr="006E628B">
        <w:rPr>
          <w:rFonts w:ascii="Times New Roman" w:hAnsi="Times New Roman" w:cs="Times New Roman"/>
          <w:color w:val="000000"/>
          <w:sz w:val="24"/>
          <w:szCs w:val="24"/>
        </w:rPr>
        <w:t>мосовершенствования и роли в э</w:t>
      </w:r>
      <w:r w:rsidR="00F134E3">
        <w:rPr>
          <w:rFonts w:ascii="Times New Roman" w:hAnsi="Times New Roman" w:cs="Times New Roman"/>
          <w:color w:val="000000"/>
          <w:sz w:val="24"/>
          <w:szCs w:val="24"/>
        </w:rPr>
        <w:t>том личных усилий человека, при</w:t>
      </w:r>
      <w:r w:rsidRPr="006E628B">
        <w:rPr>
          <w:rFonts w:ascii="Times New Roman" w:hAnsi="Times New Roman" w:cs="Times New Roman"/>
          <w:color w:val="000000"/>
          <w:sz w:val="24"/>
          <w:szCs w:val="24"/>
        </w:rPr>
        <w:t xml:space="preserve">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w:t>
      </w:r>
      <w:r w:rsidR="00F134E3">
        <w:rPr>
          <w:rFonts w:ascii="Times New Roman" w:hAnsi="Times New Roman" w:cs="Times New Roman"/>
          <w:color w:val="000000"/>
          <w:sz w:val="24"/>
          <w:szCs w:val="24"/>
        </w:rPr>
        <w:t>стей,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нравственных зап</w:t>
      </w:r>
      <w:r w:rsidR="00F134E3">
        <w:rPr>
          <w:rFonts w:ascii="Times New Roman" w:hAnsi="Times New Roman" w:cs="Times New Roman"/>
          <w:color w:val="000000"/>
          <w:sz w:val="24"/>
          <w:szCs w:val="24"/>
        </w:rPr>
        <w:t>оведях, нормах морали в традици</w:t>
      </w:r>
      <w:r w:rsidRPr="006E628B">
        <w:rPr>
          <w:rFonts w:ascii="Times New Roman" w:hAnsi="Times New Roman" w:cs="Times New Roman"/>
          <w:color w:val="000000"/>
          <w:sz w:val="24"/>
          <w:szCs w:val="24"/>
        </w:rPr>
        <w:t xml:space="preserve">онных религиях России (православие, ислам, буддизм, иудаизм), их значении в выстраивании отношений в семье, между людьми;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нравственных категорий (долг, свобода, ответственность, милосе</w:t>
      </w:r>
      <w:r w:rsidR="00F134E3">
        <w:rPr>
          <w:rFonts w:ascii="Times New Roman" w:hAnsi="Times New Roman" w:cs="Times New Roman"/>
          <w:color w:val="000000"/>
          <w:sz w:val="24"/>
          <w:szCs w:val="24"/>
        </w:rPr>
        <w:t>рдие, забота о слабых, взаимопо</w:t>
      </w:r>
      <w:r w:rsidRPr="006E628B">
        <w:rPr>
          <w:rFonts w:ascii="Times New Roman" w:hAnsi="Times New Roman" w:cs="Times New Roman"/>
          <w:color w:val="000000"/>
          <w:sz w:val="24"/>
          <w:szCs w:val="24"/>
        </w:rPr>
        <w:t xml:space="preserve">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—соотносить нравственные форм</w:t>
      </w:r>
      <w:r w:rsidR="00F134E3">
        <w:rPr>
          <w:rFonts w:ascii="Times New Roman" w:hAnsi="Times New Roman" w:cs="Times New Roman"/>
          <w:color w:val="000000"/>
          <w:sz w:val="24"/>
          <w:szCs w:val="24"/>
        </w:rPr>
        <w:t>ы поведения с нравственными нор</w:t>
      </w:r>
      <w:r w:rsidRPr="006E628B">
        <w:rPr>
          <w:rFonts w:ascii="Times New Roman" w:hAnsi="Times New Roman" w:cs="Times New Roman"/>
          <w:color w:val="000000"/>
          <w:sz w:val="24"/>
          <w:szCs w:val="24"/>
        </w:rPr>
        <w:t xml:space="preserve">мами, заповедями в традиционных религиях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перв</w:t>
      </w:r>
      <w:r w:rsidR="00F134E3">
        <w:rPr>
          <w:rFonts w:ascii="Times New Roman" w:hAnsi="Times New Roman" w:cs="Times New Roman"/>
          <w:color w:val="000000"/>
          <w:sz w:val="24"/>
          <w:szCs w:val="24"/>
        </w:rPr>
        <w:t>оначальные представления о миро</w:t>
      </w:r>
      <w:r w:rsidRPr="006E628B">
        <w:rPr>
          <w:rFonts w:ascii="Times New Roman" w:hAnsi="Times New Roman" w:cs="Times New Roman"/>
          <w:color w:val="000000"/>
          <w:sz w:val="24"/>
          <w:szCs w:val="24"/>
        </w:rPr>
        <w:t>воззрении (картине мира) в веро</w:t>
      </w:r>
      <w:r w:rsidR="00F134E3">
        <w:rPr>
          <w:rFonts w:ascii="Times New Roman" w:hAnsi="Times New Roman" w:cs="Times New Roman"/>
          <w:color w:val="000000"/>
          <w:sz w:val="24"/>
          <w:szCs w:val="24"/>
        </w:rPr>
        <w:t>учении православия, ислама, буд</w:t>
      </w:r>
      <w:r w:rsidRPr="006E628B">
        <w:rPr>
          <w:rFonts w:ascii="Times New Roman" w:hAnsi="Times New Roman" w:cs="Times New Roman"/>
          <w:color w:val="000000"/>
          <w:sz w:val="24"/>
          <w:szCs w:val="24"/>
        </w:rPr>
        <w:t xml:space="preserve">дизма, иудаизма; об основателях религий;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w:t>
      </w:r>
      <w:r w:rsidR="00F134E3">
        <w:rPr>
          <w:rFonts w:ascii="Times New Roman" w:hAnsi="Times New Roman" w:cs="Times New Roman"/>
          <w:color w:val="000000"/>
          <w:sz w:val="24"/>
          <w:szCs w:val="24"/>
        </w:rPr>
        <w:t>дах, ритуалах, обычаях (1—2 при</w:t>
      </w:r>
      <w:r w:rsidRPr="006E628B">
        <w:rPr>
          <w:rFonts w:ascii="Times New Roman" w:hAnsi="Times New Roman" w:cs="Times New Roman"/>
          <w:color w:val="000000"/>
          <w:sz w:val="24"/>
          <w:szCs w:val="24"/>
        </w:rPr>
        <w:t xml:space="preserve">мера);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w:t>
      </w:r>
      <w:r w:rsidR="00F134E3">
        <w:rPr>
          <w:rFonts w:ascii="Times New Roman" w:hAnsi="Times New Roman" w:cs="Times New Roman"/>
          <w:color w:val="000000"/>
          <w:sz w:val="24"/>
          <w:szCs w:val="24"/>
        </w:rPr>
        <w:t>ных религиях народов России; по</w:t>
      </w:r>
      <w:r w:rsidRPr="006E628B">
        <w:rPr>
          <w:rFonts w:ascii="Times New Roman" w:hAnsi="Times New Roman" w:cs="Times New Roman"/>
          <w:color w:val="000000"/>
          <w:sz w:val="24"/>
          <w:szCs w:val="24"/>
        </w:rPr>
        <w:t xml:space="preserve">нимание отношения к труду, учению в традиционных религиях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w:t>
      </w:r>
      <w:r w:rsidR="00F134E3">
        <w:rPr>
          <w:rFonts w:ascii="Times New Roman" w:hAnsi="Times New Roman" w:cs="Times New Roman"/>
          <w:color w:val="000000"/>
          <w:sz w:val="24"/>
          <w:szCs w:val="24"/>
        </w:rPr>
        <w:t>ми словами её значение в религи</w:t>
      </w:r>
      <w:r w:rsidRPr="006E628B">
        <w:rPr>
          <w:rFonts w:ascii="Times New Roman" w:hAnsi="Times New Roman" w:cs="Times New Roman"/>
          <w:color w:val="000000"/>
          <w:sz w:val="24"/>
          <w:szCs w:val="24"/>
        </w:rPr>
        <w:t xml:space="preserve">озной культуре;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художественной культуре традиционных религий народов России (православные ик</w:t>
      </w:r>
      <w:r w:rsidR="00F134E3">
        <w:rPr>
          <w:rFonts w:ascii="Times New Roman" w:hAnsi="Times New Roman" w:cs="Times New Roman"/>
          <w:color w:val="000000"/>
          <w:sz w:val="24"/>
          <w:szCs w:val="24"/>
        </w:rPr>
        <w:t>оны, исламская каллиграфия, буд</w:t>
      </w:r>
      <w:r w:rsidRPr="006E628B">
        <w:rPr>
          <w:rFonts w:ascii="Times New Roman" w:hAnsi="Times New Roman" w:cs="Times New Roman"/>
          <w:color w:val="000000"/>
          <w:sz w:val="24"/>
          <w:szCs w:val="24"/>
        </w:rPr>
        <w:t xml:space="preserve">дийская танкопись); главных особенностях религиозного искусства православия, ислама, буддизма, </w:t>
      </w:r>
      <w:r w:rsidR="005A3A35" w:rsidRPr="006E628B">
        <w:rPr>
          <w:rFonts w:ascii="Times New Roman" w:hAnsi="Times New Roman" w:cs="Times New Roman"/>
          <w:color w:val="000000"/>
          <w:sz w:val="24"/>
          <w:szCs w:val="24"/>
        </w:rPr>
        <w:t>иудаизма (архитектура, изобрази</w:t>
      </w:r>
      <w:r w:rsidRPr="006E628B">
        <w:rPr>
          <w:rFonts w:ascii="Times New Roman" w:hAnsi="Times New Roman" w:cs="Times New Roman"/>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тельное искусство, язык и поэтика религиозных текстов, музыки или звуковой среды);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—излагать основные исторические </w:t>
      </w:r>
      <w:r w:rsidR="00F134E3">
        <w:rPr>
          <w:rFonts w:ascii="Times New Roman" w:hAnsi="Times New Roman" w:cs="Times New Roman"/>
          <w:color w:val="000000"/>
          <w:sz w:val="24"/>
          <w:szCs w:val="24"/>
        </w:rPr>
        <w:t>сведения о роли традиционных ре</w:t>
      </w:r>
      <w:r w:rsidRPr="006E628B">
        <w:rPr>
          <w:rFonts w:ascii="Times New Roman" w:hAnsi="Times New Roman" w:cs="Times New Roman"/>
          <w:color w:val="000000"/>
          <w:sz w:val="24"/>
          <w:szCs w:val="24"/>
        </w:rPr>
        <w:t>лигий в становлении культуры н</w:t>
      </w:r>
      <w:r w:rsidR="00F134E3">
        <w:rPr>
          <w:rFonts w:ascii="Times New Roman" w:hAnsi="Times New Roman" w:cs="Times New Roman"/>
          <w:color w:val="000000"/>
          <w:sz w:val="24"/>
          <w:szCs w:val="24"/>
        </w:rPr>
        <w:t>ародов России, российского обще</w:t>
      </w:r>
      <w:r w:rsidRPr="006E628B">
        <w:rPr>
          <w:rFonts w:ascii="Times New Roman" w:hAnsi="Times New Roman" w:cs="Times New Roman"/>
          <w:color w:val="000000"/>
          <w:sz w:val="24"/>
          <w:szCs w:val="24"/>
        </w:rPr>
        <w:t xml:space="preserve">ства, российской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—первоначальный опыт поисковой, проектной деятельности по изу</w:t>
      </w:r>
      <w:r w:rsidR="00F134E3">
        <w:rPr>
          <w:rFonts w:ascii="Times New Roman" w:hAnsi="Times New Roman" w:cs="Times New Roman"/>
          <w:color w:val="000000"/>
          <w:sz w:val="24"/>
          <w:szCs w:val="24"/>
        </w:rPr>
        <w:t>че</w:t>
      </w:r>
      <w:r w:rsidRPr="006E628B">
        <w:rPr>
          <w:rFonts w:ascii="Times New Roman" w:hAnsi="Times New Roman" w:cs="Times New Roman"/>
          <w:color w:val="000000"/>
          <w:sz w:val="24"/>
          <w:szCs w:val="24"/>
        </w:rPr>
        <w:t>нию исторического и культурного наследия традиционных религий народов России в своей местности,</w:t>
      </w:r>
      <w:r w:rsidR="00F134E3">
        <w:rPr>
          <w:rFonts w:ascii="Times New Roman" w:hAnsi="Times New Roman" w:cs="Times New Roman"/>
          <w:color w:val="000000"/>
          <w:sz w:val="24"/>
          <w:szCs w:val="24"/>
        </w:rPr>
        <w:t xml:space="preserve"> регионе (храмы, монастыри, свя</w:t>
      </w:r>
      <w:r w:rsidRPr="006E628B">
        <w:rPr>
          <w:rFonts w:ascii="Times New Roman" w:hAnsi="Times New Roman" w:cs="Times New Roman"/>
          <w:color w:val="000000"/>
          <w:sz w:val="24"/>
          <w:szCs w:val="24"/>
        </w:rPr>
        <w:t xml:space="preserve">тыни, памятные и святые места), оформлению и представлению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w:t>
      </w:r>
      <w:r w:rsidR="00F134E3">
        <w:rPr>
          <w:rFonts w:ascii="Times New Roman" w:hAnsi="Times New Roman" w:cs="Times New Roman"/>
          <w:color w:val="000000"/>
          <w:sz w:val="24"/>
          <w:szCs w:val="24"/>
        </w:rPr>
        <w:t>оссийского общества как многоэт</w:t>
      </w:r>
      <w:r w:rsidRPr="006E628B">
        <w:rPr>
          <w:rFonts w:ascii="Times New Roman" w:hAnsi="Times New Roman" w:cs="Times New Roman"/>
          <w:color w:val="000000"/>
          <w:sz w:val="24"/>
          <w:szCs w:val="24"/>
        </w:rPr>
        <w:t>ничного и многорелигиозного (пр</w:t>
      </w:r>
      <w:r w:rsidR="00F134E3">
        <w:rPr>
          <w:rFonts w:ascii="Times New Roman" w:hAnsi="Times New Roman" w:cs="Times New Roman"/>
          <w:color w:val="000000"/>
          <w:sz w:val="24"/>
          <w:szCs w:val="24"/>
        </w:rPr>
        <w:t>иводить примеры), понимание рос</w:t>
      </w:r>
      <w:r w:rsidRPr="006E628B">
        <w:rPr>
          <w:rFonts w:ascii="Times New Roman" w:hAnsi="Times New Roman" w:cs="Times New Roman"/>
          <w:color w:val="000000"/>
          <w:sz w:val="24"/>
          <w:szCs w:val="24"/>
        </w:rPr>
        <w:t>сийского общенародного (общен</w:t>
      </w:r>
      <w:r w:rsidR="00F134E3">
        <w:rPr>
          <w:rFonts w:ascii="Times New Roman" w:hAnsi="Times New Roman" w:cs="Times New Roman"/>
          <w:color w:val="000000"/>
          <w:sz w:val="24"/>
          <w:szCs w:val="24"/>
        </w:rPr>
        <w:t>ационального, гражданского) пат</w:t>
      </w:r>
      <w:r w:rsidRPr="006E628B">
        <w:rPr>
          <w:rFonts w:ascii="Times New Roman" w:hAnsi="Times New Roman" w:cs="Times New Roman"/>
          <w:color w:val="000000"/>
          <w:sz w:val="24"/>
          <w:szCs w:val="24"/>
        </w:rPr>
        <w:t>риотизма, любви к Отечеству, н</w:t>
      </w:r>
      <w:r w:rsidR="00F134E3">
        <w:rPr>
          <w:rFonts w:ascii="Times New Roman" w:hAnsi="Times New Roman" w:cs="Times New Roman"/>
          <w:color w:val="000000"/>
          <w:sz w:val="24"/>
          <w:szCs w:val="24"/>
        </w:rPr>
        <w:t>ашей общей Родине — России; при</w:t>
      </w:r>
      <w:r w:rsidRPr="006E628B">
        <w:rPr>
          <w:rFonts w:ascii="Times New Roman" w:hAnsi="Times New Roman" w:cs="Times New Roman"/>
          <w:color w:val="000000"/>
          <w:sz w:val="24"/>
          <w:szCs w:val="24"/>
        </w:rPr>
        <w:t xml:space="preserve">водить примеры сотрудничества последователей традиционных ре-лигий;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—называть традиционные религии в </w:t>
      </w:r>
      <w:r w:rsidR="00F134E3">
        <w:rPr>
          <w:rFonts w:ascii="Times New Roman" w:hAnsi="Times New Roman" w:cs="Times New Roman"/>
          <w:color w:val="000000"/>
          <w:sz w:val="24"/>
          <w:szCs w:val="24"/>
        </w:rPr>
        <w:t>России, народы России, для кото</w:t>
      </w:r>
      <w:r w:rsidRPr="006E628B">
        <w:rPr>
          <w:rFonts w:ascii="Times New Roman" w:hAnsi="Times New Roman" w:cs="Times New Roman"/>
          <w:color w:val="000000"/>
          <w:sz w:val="24"/>
          <w:szCs w:val="24"/>
        </w:rPr>
        <w:t xml:space="preserve">рых традиционными религиями исторически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«Основы светской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освоен</w:t>
      </w:r>
      <w:r w:rsidR="00F134E3">
        <w:rPr>
          <w:rFonts w:ascii="Times New Roman" w:hAnsi="Times New Roman" w:cs="Times New Roman"/>
          <w:color w:val="000000"/>
          <w:sz w:val="24"/>
          <w:szCs w:val="24"/>
        </w:rPr>
        <w:t>ия образовательной программы мо</w:t>
      </w:r>
      <w:r w:rsidRPr="006E628B">
        <w:rPr>
          <w:rFonts w:ascii="Times New Roman" w:hAnsi="Times New Roman" w:cs="Times New Roman"/>
          <w:color w:val="000000"/>
          <w:sz w:val="24"/>
          <w:szCs w:val="24"/>
        </w:rPr>
        <w:t xml:space="preserve">дуля «Основы светской этики» должны отражать сформированность умений: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перво</w:t>
      </w:r>
      <w:r w:rsidR="00F134E3">
        <w:rPr>
          <w:rFonts w:ascii="Times New Roman" w:hAnsi="Times New Roman" w:cs="Times New Roman"/>
          <w:color w:val="000000"/>
          <w:sz w:val="24"/>
          <w:szCs w:val="24"/>
        </w:rPr>
        <w:t>начальное понимание сущности ду</w:t>
      </w:r>
      <w:r w:rsidRPr="006E628B">
        <w:rPr>
          <w:rFonts w:ascii="Times New Roman" w:hAnsi="Times New Roman" w:cs="Times New Roman"/>
          <w:color w:val="000000"/>
          <w:sz w:val="24"/>
          <w:szCs w:val="24"/>
        </w:rPr>
        <w:t xml:space="preserve">ховного развития как осознания и усвоения человеком значимых для жизни представлений о себе, людях,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w:t>
      </w:r>
      <w:r w:rsidR="00F134E3">
        <w:rPr>
          <w:rFonts w:ascii="Times New Roman" w:hAnsi="Times New Roman" w:cs="Times New Roman"/>
          <w:color w:val="000000"/>
          <w:sz w:val="24"/>
          <w:szCs w:val="24"/>
        </w:rPr>
        <w:t>ние значимости нравственного са</w:t>
      </w:r>
      <w:r w:rsidRPr="006E628B">
        <w:rPr>
          <w:rFonts w:ascii="Times New Roman" w:hAnsi="Times New Roman" w:cs="Times New Roman"/>
          <w:color w:val="000000"/>
          <w:sz w:val="24"/>
          <w:szCs w:val="24"/>
        </w:rPr>
        <w:t>мосовершенствования и роли в э</w:t>
      </w:r>
      <w:r w:rsidR="00F134E3">
        <w:rPr>
          <w:rFonts w:ascii="Times New Roman" w:hAnsi="Times New Roman" w:cs="Times New Roman"/>
          <w:color w:val="000000"/>
          <w:sz w:val="24"/>
          <w:szCs w:val="24"/>
        </w:rPr>
        <w:t>том личных усилий человека, при</w:t>
      </w:r>
      <w:r w:rsidRPr="006E628B">
        <w:rPr>
          <w:rFonts w:ascii="Times New Roman" w:hAnsi="Times New Roman" w:cs="Times New Roman"/>
          <w:color w:val="000000"/>
          <w:sz w:val="24"/>
          <w:szCs w:val="24"/>
        </w:rPr>
        <w:t xml:space="preserve">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w:t>
      </w:r>
      <w:r w:rsidR="005A3A35" w:rsidRPr="006E628B">
        <w:rPr>
          <w:rFonts w:ascii="Times New Roman" w:hAnsi="Times New Roman" w:cs="Times New Roman"/>
          <w:color w:val="000000"/>
          <w:sz w:val="24"/>
          <w:szCs w:val="24"/>
        </w:rPr>
        <w:t>стей, духовно-нравственной куль</w:t>
      </w:r>
      <w:r w:rsidRPr="006E628B">
        <w:rPr>
          <w:rFonts w:ascii="Times New Roman" w:hAnsi="Times New Roman" w:cs="Times New Roman"/>
          <w:color w:val="000000"/>
          <w:sz w:val="24"/>
          <w:szCs w:val="24"/>
        </w:rPr>
        <w:t xml:space="preserve">туры народов России, российского общества как источника и основы духовного развития, нравственного совершенствования;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российской светск</w:t>
      </w:r>
      <w:r w:rsidR="00F134E3">
        <w:rPr>
          <w:rFonts w:ascii="Times New Roman" w:hAnsi="Times New Roman" w:cs="Times New Roman"/>
          <w:color w:val="000000"/>
          <w:sz w:val="24"/>
          <w:szCs w:val="24"/>
        </w:rPr>
        <w:t>ой (гражданской) этике как обще</w:t>
      </w:r>
      <w:r w:rsidRPr="006E628B">
        <w:rPr>
          <w:rFonts w:ascii="Times New Roman" w:hAnsi="Times New Roman" w:cs="Times New Roman"/>
          <w:color w:val="000000"/>
          <w:sz w:val="24"/>
          <w:szCs w:val="24"/>
        </w:rPr>
        <w:t xml:space="preserve">принятых в российском обществе </w:t>
      </w:r>
      <w:r w:rsidR="00F134E3">
        <w:rPr>
          <w:rFonts w:ascii="Times New Roman" w:hAnsi="Times New Roman" w:cs="Times New Roman"/>
          <w:color w:val="000000"/>
          <w:sz w:val="24"/>
          <w:szCs w:val="24"/>
        </w:rPr>
        <w:t>нормах морали, отношений и пове</w:t>
      </w:r>
      <w:r w:rsidRPr="006E628B">
        <w:rPr>
          <w:rFonts w:ascii="Times New Roman" w:hAnsi="Times New Roman" w:cs="Times New Roman"/>
          <w:color w:val="000000"/>
          <w:sz w:val="24"/>
          <w:szCs w:val="24"/>
        </w:rPr>
        <w:t>дения людей, основанных на российских традиционных духовных ценностях, конституционных права</w:t>
      </w:r>
      <w:r w:rsidR="00F134E3">
        <w:rPr>
          <w:rFonts w:ascii="Times New Roman" w:hAnsi="Times New Roman" w:cs="Times New Roman"/>
          <w:color w:val="000000"/>
          <w:sz w:val="24"/>
          <w:szCs w:val="24"/>
        </w:rPr>
        <w:t>х, свободах и обязанностях чело</w:t>
      </w:r>
      <w:r w:rsidRPr="006E628B">
        <w:rPr>
          <w:rFonts w:ascii="Times New Roman" w:hAnsi="Times New Roman" w:cs="Times New Roman"/>
          <w:color w:val="000000"/>
          <w:sz w:val="24"/>
          <w:szCs w:val="24"/>
        </w:rPr>
        <w:t xml:space="preserve">века и гражданина в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w:t>
      </w:r>
      <w:r w:rsidR="00F134E3">
        <w:rPr>
          <w:rFonts w:ascii="Times New Roman" w:hAnsi="Times New Roman" w:cs="Times New Roman"/>
          <w:color w:val="000000"/>
          <w:sz w:val="24"/>
          <w:szCs w:val="24"/>
        </w:rPr>
        <w:t>ственность, сострада</w:t>
      </w:r>
      <w:r w:rsidRPr="006E628B">
        <w:rPr>
          <w:rFonts w:ascii="Times New Roman" w:hAnsi="Times New Roman" w:cs="Times New Roman"/>
          <w:color w:val="000000"/>
          <w:sz w:val="24"/>
          <w:szCs w:val="24"/>
        </w:rPr>
        <w:t xml:space="preserve">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—высказывать суждения оценочного</w:t>
      </w:r>
      <w:r w:rsidR="00F134E3">
        <w:rPr>
          <w:rFonts w:ascii="Times New Roman" w:hAnsi="Times New Roman" w:cs="Times New Roman"/>
          <w:color w:val="000000"/>
          <w:sz w:val="24"/>
          <w:szCs w:val="24"/>
        </w:rPr>
        <w:t xml:space="preserve"> характера о значении нравствен</w:t>
      </w:r>
      <w:r w:rsidRPr="006E628B">
        <w:rPr>
          <w:rFonts w:ascii="Times New Roman" w:hAnsi="Times New Roman" w:cs="Times New Roman"/>
          <w:color w:val="000000"/>
          <w:sz w:val="24"/>
          <w:szCs w:val="24"/>
        </w:rPr>
        <w:t xml:space="preserve">ности в жизни человека, семьи, народа, общества и государства; умение различать нравственные нормы и нормы этикета, приводить примеры;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своими словами пер</w:t>
      </w:r>
      <w:r w:rsidR="00F134E3">
        <w:rPr>
          <w:rFonts w:ascii="Times New Roman" w:hAnsi="Times New Roman" w:cs="Times New Roman"/>
          <w:color w:val="000000"/>
          <w:sz w:val="24"/>
          <w:szCs w:val="24"/>
        </w:rPr>
        <w:t>воначальные представления об ос</w:t>
      </w:r>
      <w:r w:rsidRPr="006E628B">
        <w:rPr>
          <w:rFonts w:ascii="Times New Roman" w:hAnsi="Times New Roman" w:cs="Times New Roman"/>
          <w:color w:val="000000"/>
          <w:sz w:val="24"/>
          <w:szCs w:val="24"/>
        </w:rPr>
        <w:t>новных нормах российской светской (гражданской) этики: любовь к Родине, российский патриотизм и гражданст</w:t>
      </w:r>
      <w:r w:rsidR="00F134E3">
        <w:rPr>
          <w:rFonts w:ascii="Times New Roman" w:hAnsi="Times New Roman" w:cs="Times New Roman"/>
          <w:color w:val="000000"/>
          <w:sz w:val="24"/>
          <w:szCs w:val="24"/>
        </w:rPr>
        <w:t>венность, защита Отече</w:t>
      </w:r>
      <w:r w:rsidRPr="006E628B">
        <w:rPr>
          <w:rFonts w:ascii="Times New Roman" w:hAnsi="Times New Roman" w:cs="Times New Roman"/>
          <w:color w:val="000000"/>
          <w:sz w:val="24"/>
          <w:szCs w:val="24"/>
        </w:rPr>
        <w:t>ства; уважение памяти предков, ис</w:t>
      </w:r>
      <w:r w:rsidR="00F134E3">
        <w:rPr>
          <w:rFonts w:ascii="Times New Roman" w:hAnsi="Times New Roman" w:cs="Times New Roman"/>
          <w:color w:val="000000"/>
          <w:sz w:val="24"/>
          <w:szCs w:val="24"/>
        </w:rPr>
        <w:t>торического и культурного насле</w:t>
      </w:r>
      <w:r w:rsidRPr="006E628B">
        <w:rPr>
          <w:rFonts w:ascii="Times New Roman" w:hAnsi="Times New Roman" w:cs="Times New Roman"/>
          <w:color w:val="000000"/>
          <w:sz w:val="24"/>
          <w:szCs w:val="24"/>
        </w:rPr>
        <w:t xml:space="preserve">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праздниках как одной из форм исторической памяти народа, общества; российских пра</w:t>
      </w:r>
      <w:r w:rsidR="00F134E3">
        <w:rPr>
          <w:rFonts w:ascii="Times New Roman" w:hAnsi="Times New Roman" w:cs="Times New Roman"/>
          <w:color w:val="000000"/>
          <w:sz w:val="24"/>
          <w:szCs w:val="24"/>
        </w:rPr>
        <w:t>здниках (государственные, народ</w:t>
      </w:r>
      <w:r w:rsidRPr="006E628B">
        <w:rPr>
          <w:rFonts w:ascii="Times New Roman" w:hAnsi="Times New Roman" w:cs="Times New Roman"/>
          <w:color w:val="000000"/>
          <w:sz w:val="24"/>
          <w:szCs w:val="24"/>
        </w:rPr>
        <w:t xml:space="preserve">ные, религиозные, семейные праздники); </w:t>
      </w:r>
      <w:r w:rsidR="00F134E3">
        <w:rPr>
          <w:rFonts w:ascii="Times New Roman" w:hAnsi="Times New Roman" w:cs="Times New Roman"/>
          <w:color w:val="000000"/>
          <w:sz w:val="24"/>
          <w:szCs w:val="24"/>
        </w:rPr>
        <w:lastRenderedPageBreak/>
        <w:t>российских государствен</w:t>
      </w:r>
      <w:r w:rsidRPr="006E628B">
        <w:rPr>
          <w:rFonts w:ascii="Times New Roman" w:hAnsi="Times New Roman" w:cs="Times New Roman"/>
          <w:color w:val="000000"/>
          <w:sz w:val="24"/>
          <w:szCs w:val="24"/>
        </w:rP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w:t>
      </w:r>
      <w:r w:rsidR="00F134E3">
        <w:rPr>
          <w:rFonts w:ascii="Times New Roman" w:hAnsi="Times New Roman" w:cs="Times New Roman"/>
          <w:color w:val="000000"/>
          <w:sz w:val="24"/>
          <w:szCs w:val="24"/>
        </w:rPr>
        <w:t>не (не менее одного), о роли се</w:t>
      </w:r>
      <w:r w:rsidRPr="006E628B">
        <w:rPr>
          <w:rFonts w:ascii="Times New Roman" w:hAnsi="Times New Roman" w:cs="Times New Roman"/>
          <w:color w:val="000000"/>
          <w:sz w:val="24"/>
          <w:szCs w:val="24"/>
        </w:rPr>
        <w:t xml:space="preserve">мейных праздников в жизни человека, семьи;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понимания семьи, отношений в семье на основе российских трад</w:t>
      </w:r>
      <w:r w:rsidR="00F134E3">
        <w:rPr>
          <w:rFonts w:ascii="Times New Roman" w:hAnsi="Times New Roman" w:cs="Times New Roman"/>
          <w:color w:val="000000"/>
          <w:sz w:val="24"/>
          <w:szCs w:val="24"/>
        </w:rPr>
        <w:t>иционных духовных ценностей (се</w:t>
      </w:r>
      <w:r w:rsidRPr="006E628B">
        <w:rPr>
          <w:rFonts w:ascii="Times New Roman" w:hAnsi="Times New Roman" w:cs="Times New Roman"/>
          <w:color w:val="000000"/>
          <w:sz w:val="24"/>
          <w:szCs w:val="24"/>
        </w:rPr>
        <w:t xml:space="preserve">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—распознавать российскую государственную символику, символику своего региона, объяснять её зна</w:t>
      </w:r>
      <w:r w:rsidR="00F134E3">
        <w:rPr>
          <w:rFonts w:ascii="Times New Roman" w:hAnsi="Times New Roman" w:cs="Times New Roman"/>
          <w:color w:val="000000"/>
          <w:sz w:val="24"/>
          <w:szCs w:val="24"/>
        </w:rPr>
        <w:t>чение; выражать уважение россий</w:t>
      </w:r>
      <w:r w:rsidRPr="006E628B">
        <w:rPr>
          <w:rFonts w:ascii="Times New Roman" w:hAnsi="Times New Roman" w:cs="Times New Roman"/>
          <w:color w:val="000000"/>
          <w:sz w:val="24"/>
          <w:szCs w:val="24"/>
        </w:rPr>
        <w:t xml:space="preserve">ской государственности, законов в российском обществе, законных интересов и прав людей, сограждан;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—рассказывать о трудовой морали, нравственных традициях трудовой деятельности, предпринимательст</w:t>
      </w:r>
      <w:r w:rsidR="00F134E3">
        <w:rPr>
          <w:rFonts w:ascii="Times New Roman" w:hAnsi="Times New Roman" w:cs="Times New Roman"/>
          <w:color w:val="000000"/>
          <w:sz w:val="24"/>
          <w:szCs w:val="24"/>
        </w:rPr>
        <w:t>ва в России; выражать нравствен</w:t>
      </w:r>
      <w:r w:rsidRPr="006E628B">
        <w:rPr>
          <w:rFonts w:ascii="Times New Roman" w:hAnsi="Times New Roman" w:cs="Times New Roman"/>
          <w:color w:val="000000"/>
          <w:sz w:val="24"/>
          <w:szCs w:val="24"/>
        </w:rPr>
        <w:t xml:space="preserve">ную ориентацию на трудолюбие, честный труд, уважение к труду, трудящимся, результатам труда;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w:t>
      </w:r>
      <w:r w:rsidR="00F134E3">
        <w:rPr>
          <w:rFonts w:ascii="Times New Roman" w:hAnsi="Times New Roman" w:cs="Times New Roman"/>
          <w:color w:val="000000"/>
          <w:sz w:val="24"/>
          <w:szCs w:val="24"/>
        </w:rPr>
        <w:t>ийской граждан</w:t>
      </w:r>
      <w:r w:rsidRPr="006E628B">
        <w:rPr>
          <w:rFonts w:ascii="Times New Roman" w:hAnsi="Times New Roman" w:cs="Times New Roman"/>
          <w:color w:val="000000"/>
          <w:sz w:val="24"/>
          <w:szCs w:val="24"/>
        </w:rPr>
        <w:t xml:space="preserve">ственности и патриотизма в истории России;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—объяснять своими словами роль све</w:t>
      </w:r>
      <w:r w:rsidR="00F134E3">
        <w:rPr>
          <w:rFonts w:ascii="Times New Roman" w:hAnsi="Times New Roman" w:cs="Times New Roman"/>
          <w:color w:val="000000"/>
          <w:sz w:val="24"/>
          <w:szCs w:val="24"/>
        </w:rPr>
        <w:t>тской (гражданской) этики в ста</w:t>
      </w:r>
      <w:r w:rsidRPr="006E628B">
        <w:rPr>
          <w:rFonts w:ascii="Times New Roman" w:hAnsi="Times New Roman" w:cs="Times New Roman"/>
          <w:color w:val="000000"/>
          <w:sz w:val="24"/>
          <w:szCs w:val="24"/>
        </w:rPr>
        <w:t xml:space="preserve">новлении российской государственности;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—первоначальный опыт поисковой, </w:t>
      </w:r>
      <w:r w:rsidR="00F134E3">
        <w:rPr>
          <w:rFonts w:ascii="Times New Roman" w:hAnsi="Times New Roman" w:cs="Times New Roman"/>
          <w:color w:val="000000"/>
          <w:sz w:val="24"/>
          <w:szCs w:val="24"/>
        </w:rPr>
        <w:t>проектной деятельности по изуче</w:t>
      </w:r>
      <w:r w:rsidRPr="006E628B">
        <w:rPr>
          <w:rFonts w:ascii="Times New Roman" w:hAnsi="Times New Roman" w:cs="Times New Roman"/>
          <w:color w:val="000000"/>
          <w:sz w:val="24"/>
          <w:szCs w:val="24"/>
        </w:rPr>
        <w:t xml:space="preserve">нию исторического и культурного </w:t>
      </w:r>
      <w:r w:rsidR="00F134E3">
        <w:rPr>
          <w:rFonts w:ascii="Times New Roman" w:hAnsi="Times New Roman" w:cs="Times New Roman"/>
          <w:color w:val="000000"/>
          <w:sz w:val="24"/>
          <w:szCs w:val="24"/>
        </w:rPr>
        <w:t>наследия народов России, россий</w:t>
      </w:r>
      <w:r w:rsidRPr="006E628B">
        <w:rPr>
          <w:rFonts w:ascii="Times New Roman" w:hAnsi="Times New Roman" w:cs="Times New Roman"/>
          <w:color w:val="000000"/>
          <w:sz w:val="24"/>
          <w:szCs w:val="24"/>
        </w:rPr>
        <w:t>ского общества в своей местно</w:t>
      </w:r>
      <w:r w:rsidR="00F134E3">
        <w:rPr>
          <w:rFonts w:ascii="Times New Roman" w:hAnsi="Times New Roman" w:cs="Times New Roman"/>
          <w:color w:val="000000"/>
          <w:sz w:val="24"/>
          <w:szCs w:val="24"/>
        </w:rPr>
        <w:t>сти, регионе, оформлению и пред</w:t>
      </w:r>
      <w:r w:rsidRPr="006E628B">
        <w:rPr>
          <w:rFonts w:ascii="Times New Roman" w:hAnsi="Times New Roman" w:cs="Times New Roman"/>
          <w:color w:val="000000"/>
          <w:sz w:val="24"/>
          <w:szCs w:val="24"/>
        </w:rPr>
        <w:t xml:space="preserve">ставлению её результатов;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w:t>
      </w:r>
      <w:r w:rsidR="00F134E3">
        <w:rPr>
          <w:rFonts w:ascii="Times New Roman" w:hAnsi="Times New Roman" w:cs="Times New Roman"/>
          <w:color w:val="000000"/>
          <w:sz w:val="24"/>
          <w:szCs w:val="24"/>
        </w:rPr>
        <w:t>оссийского общества как многоэт</w:t>
      </w:r>
      <w:r w:rsidRPr="006E628B">
        <w:rPr>
          <w:rFonts w:ascii="Times New Roman" w:hAnsi="Times New Roman" w:cs="Times New Roman"/>
          <w:color w:val="000000"/>
          <w:sz w:val="24"/>
          <w:szCs w:val="24"/>
        </w:rPr>
        <w:t>ничного и многорелигиозного (пр</w:t>
      </w:r>
      <w:r w:rsidR="00F134E3">
        <w:rPr>
          <w:rFonts w:ascii="Times New Roman" w:hAnsi="Times New Roman" w:cs="Times New Roman"/>
          <w:color w:val="000000"/>
          <w:sz w:val="24"/>
          <w:szCs w:val="24"/>
        </w:rPr>
        <w:t>иводить примеры), понимание рос</w:t>
      </w:r>
      <w:r w:rsidRPr="006E628B">
        <w:rPr>
          <w:rFonts w:ascii="Times New Roman" w:hAnsi="Times New Roman" w:cs="Times New Roman"/>
          <w:color w:val="000000"/>
          <w:sz w:val="24"/>
          <w:szCs w:val="24"/>
        </w:rPr>
        <w:t>сийского общенародного (общенац</w:t>
      </w:r>
      <w:r w:rsidR="00F134E3">
        <w:rPr>
          <w:rFonts w:ascii="Times New Roman" w:hAnsi="Times New Roman" w:cs="Times New Roman"/>
          <w:color w:val="000000"/>
          <w:sz w:val="24"/>
          <w:szCs w:val="24"/>
        </w:rPr>
        <w:t>ионального, гражданского) патри</w:t>
      </w:r>
      <w:r w:rsidRPr="006E628B">
        <w:rPr>
          <w:rFonts w:ascii="Times New Roman" w:hAnsi="Times New Roman" w:cs="Times New Roman"/>
          <w:color w:val="000000"/>
          <w:sz w:val="24"/>
          <w:szCs w:val="24"/>
        </w:rPr>
        <w:t>отизма, любви к Отечеству, наш</w:t>
      </w:r>
      <w:r w:rsidR="00F134E3">
        <w:rPr>
          <w:rFonts w:ascii="Times New Roman" w:hAnsi="Times New Roman" w:cs="Times New Roman"/>
          <w:color w:val="000000"/>
          <w:sz w:val="24"/>
          <w:szCs w:val="24"/>
        </w:rPr>
        <w:t>ей общей Родине — России; приво</w:t>
      </w:r>
      <w:r w:rsidRPr="006E628B">
        <w:rPr>
          <w:rFonts w:ascii="Times New Roman" w:hAnsi="Times New Roman" w:cs="Times New Roman"/>
          <w:color w:val="000000"/>
          <w:sz w:val="24"/>
          <w:szCs w:val="24"/>
        </w:rPr>
        <w:t>дить примеры сотрудничества п</w:t>
      </w:r>
      <w:r w:rsidR="00F134E3">
        <w:rPr>
          <w:rFonts w:ascii="Times New Roman" w:hAnsi="Times New Roman" w:cs="Times New Roman"/>
          <w:color w:val="000000"/>
          <w:sz w:val="24"/>
          <w:szCs w:val="24"/>
        </w:rPr>
        <w:t>оследователей традиционных рели</w:t>
      </w:r>
      <w:r w:rsidRPr="006E628B">
        <w:rPr>
          <w:rFonts w:ascii="Times New Roman" w:hAnsi="Times New Roman" w:cs="Times New Roman"/>
          <w:color w:val="000000"/>
          <w:sz w:val="24"/>
          <w:szCs w:val="24"/>
        </w:rPr>
        <w:t xml:space="preserve">гий;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—называть традиционные религии в </w:t>
      </w:r>
      <w:r w:rsidR="00F134E3">
        <w:rPr>
          <w:rFonts w:ascii="Times New Roman" w:hAnsi="Times New Roman" w:cs="Times New Roman"/>
          <w:color w:val="000000"/>
          <w:sz w:val="24"/>
          <w:szCs w:val="24"/>
        </w:rPr>
        <w:t>России, народы России, для кото</w:t>
      </w:r>
      <w:r w:rsidRPr="006E628B">
        <w:rPr>
          <w:rFonts w:ascii="Times New Roman" w:hAnsi="Times New Roman" w:cs="Times New Roman"/>
          <w:color w:val="000000"/>
          <w:sz w:val="24"/>
          <w:szCs w:val="24"/>
        </w:rPr>
        <w:t xml:space="preserve">рых традиционными религиями исторически являются православие, ислам, буддизм, иудаизм;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ИЗОБРАЗИТЕЛЬНОЕ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w:t>
      </w:r>
      <w:r w:rsidR="00F134E3">
        <w:rPr>
          <w:rFonts w:ascii="Times New Roman" w:hAnsi="Times New Roman" w:cs="Times New Roman"/>
          <w:color w:val="000000"/>
          <w:sz w:val="24"/>
          <w:szCs w:val="24"/>
        </w:rPr>
        <w:t>бразовательной программы», пред</w:t>
      </w:r>
      <w:r w:rsidRPr="006E628B">
        <w:rPr>
          <w:rFonts w:ascii="Times New Roman" w:hAnsi="Times New Roman" w:cs="Times New Roman"/>
          <w:color w:val="000000"/>
          <w:sz w:val="24"/>
          <w:szCs w:val="24"/>
        </w:rPr>
        <w:t xml:space="preserve">ставленных в Федеральном государственном образовательном стандарте начального общего образования.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программы распред</w:t>
      </w:r>
      <w:r w:rsidR="00F134E3">
        <w:rPr>
          <w:rFonts w:ascii="Times New Roman" w:hAnsi="Times New Roman" w:cs="Times New Roman"/>
          <w:color w:val="000000"/>
          <w:sz w:val="24"/>
          <w:szCs w:val="24"/>
        </w:rPr>
        <w:t>елено по модулям с учётом прове</w:t>
      </w:r>
      <w:r w:rsidRPr="006E628B">
        <w:rPr>
          <w:rFonts w:ascii="Times New Roman" w:hAnsi="Times New Roman" w:cs="Times New Roman"/>
          <w:color w:val="000000"/>
          <w:sz w:val="24"/>
          <w:szCs w:val="24"/>
        </w:rPr>
        <w:t>ряемых требований к результатам о</w:t>
      </w:r>
      <w:r w:rsidR="007C4BC0">
        <w:rPr>
          <w:rFonts w:ascii="Times New Roman" w:hAnsi="Times New Roman" w:cs="Times New Roman"/>
          <w:color w:val="000000"/>
          <w:sz w:val="24"/>
          <w:szCs w:val="24"/>
        </w:rPr>
        <w:t>своения учебного предмета, выно</w:t>
      </w:r>
      <w:r w:rsidRPr="006E628B">
        <w:rPr>
          <w:rFonts w:ascii="Times New Roman" w:hAnsi="Times New Roman" w:cs="Times New Roman"/>
          <w:color w:val="000000"/>
          <w:sz w:val="24"/>
          <w:szCs w:val="24"/>
        </w:rPr>
        <w:t xml:space="preserve">симым на промежуточную аттестацию.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Цель преподавания предмета «Изобразительное искусство» состоит в формировании художественной кул</w:t>
      </w:r>
      <w:r w:rsidR="007C4BC0">
        <w:rPr>
          <w:rFonts w:ascii="Times New Roman" w:hAnsi="Times New Roman" w:cs="Times New Roman"/>
          <w:color w:val="000000"/>
          <w:sz w:val="24"/>
          <w:szCs w:val="24"/>
        </w:rPr>
        <w:t>ьтуры учащихся, развитии художе</w:t>
      </w:r>
      <w:r w:rsidRPr="006E628B">
        <w:rPr>
          <w:rFonts w:ascii="Times New Roman" w:hAnsi="Times New Roman" w:cs="Times New Roman"/>
          <w:color w:val="000000"/>
          <w:sz w:val="24"/>
          <w:szCs w:val="24"/>
        </w:rP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w:t>
      </w:r>
      <w:r w:rsidRPr="006E628B">
        <w:rPr>
          <w:rFonts w:ascii="Times New Roman" w:hAnsi="Times New Roman" w:cs="Times New Roman"/>
          <w:color w:val="000000"/>
          <w:sz w:val="24"/>
          <w:szCs w:val="24"/>
        </w:rPr>
        <w:lastRenderedPageBreak/>
        <w:t xml:space="preserve">произведениям </w:t>
      </w:r>
      <w:r w:rsidR="007C4BC0">
        <w:rPr>
          <w:rFonts w:ascii="Times New Roman" w:hAnsi="Times New Roman" w:cs="Times New Roman"/>
          <w:color w:val="000000"/>
          <w:sz w:val="24"/>
          <w:szCs w:val="24"/>
        </w:rPr>
        <w:t>искусства, понимание роли и зна</w:t>
      </w:r>
      <w:r w:rsidRPr="006E628B">
        <w:rPr>
          <w:rFonts w:ascii="Times New Roman" w:hAnsi="Times New Roman" w:cs="Times New Roman"/>
          <w:color w:val="000000"/>
          <w:sz w:val="24"/>
          <w:szCs w:val="24"/>
        </w:rPr>
        <w:t xml:space="preserve">чения художественной деятельности в жизни людей.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предмета охват</w:t>
      </w:r>
      <w:r w:rsidR="007C4BC0">
        <w:rPr>
          <w:rFonts w:ascii="Times New Roman" w:hAnsi="Times New Roman" w:cs="Times New Roman"/>
          <w:color w:val="000000"/>
          <w:sz w:val="24"/>
          <w:szCs w:val="24"/>
        </w:rPr>
        <w:t>ывает все основные вида визуаль</w:t>
      </w:r>
      <w:r w:rsidRPr="006E628B">
        <w:rPr>
          <w:rFonts w:ascii="Times New Roman" w:hAnsi="Times New Roman" w:cs="Times New Roman"/>
          <w:color w:val="000000"/>
          <w:sz w:val="24"/>
          <w:szCs w:val="24"/>
        </w:rPr>
        <w:t>но-пространственных искусств (собс</w:t>
      </w:r>
      <w:r w:rsidR="007C4BC0">
        <w:rPr>
          <w:rFonts w:ascii="Times New Roman" w:hAnsi="Times New Roman" w:cs="Times New Roman"/>
          <w:color w:val="000000"/>
          <w:sz w:val="24"/>
          <w:szCs w:val="24"/>
        </w:rPr>
        <w:t>твенно изобразительных): началь</w:t>
      </w:r>
      <w:r w:rsidRPr="006E628B">
        <w:rPr>
          <w:rFonts w:ascii="Times New Roman" w:hAnsi="Times New Roman" w:cs="Times New Roman"/>
          <w:color w:val="000000"/>
          <w:sz w:val="24"/>
          <w:szCs w:val="24"/>
        </w:rPr>
        <w:t xml:space="preserve">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w:t>
      </w:r>
      <w:r w:rsidR="007C4BC0">
        <w:rPr>
          <w:rFonts w:ascii="Times New Roman" w:hAnsi="Times New Roman" w:cs="Times New Roman"/>
          <w:color w:val="000000"/>
          <w:sz w:val="24"/>
          <w:szCs w:val="24"/>
        </w:rPr>
        <w:t>восприятие произве</w:t>
      </w:r>
      <w:r w:rsidRPr="006E628B">
        <w:rPr>
          <w:rFonts w:ascii="Times New Roman" w:hAnsi="Times New Roman" w:cs="Times New Roman"/>
          <w:color w:val="000000"/>
          <w:sz w:val="24"/>
          <w:szCs w:val="24"/>
        </w:rP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w:t>
      </w:r>
      <w:r w:rsidR="007C4BC0">
        <w:rPr>
          <w:rFonts w:ascii="Times New Roman" w:hAnsi="Times New Roman" w:cs="Times New Roman"/>
          <w:color w:val="000000"/>
          <w:sz w:val="24"/>
          <w:szCs w:val="24"/>
        </w:rPr>
        <w:t>чества имеет позитивный обу</w:t>
      </w:r>
      <w:r w:rsidRPr="006E628B">
        <w:rPr>
          <w:rFonts w:ascii="Times New Roman" w:hAnsi="Times New Roman" w:cs="Times New Roman"/>
          <w:color w:val="000000"/>
          <w:sz w:val="24"/>
          <w:szCs w:val="24"/>
        </w:rPr>
        <w:t xml:space="preserve">чающий характер.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w:t>
      </w:r>
      <w:r w:rsidR="005A3A35" w:rsidRPr="006E628B">
        <w:rPr>
          <w:rFonts w:ascii="Times New Roman" w:hAnsi="Times New Roman" w:cs="Times New Roman"/>
          <w:color w:val="000000"/>
          <w:sz w:val="24"/>
          <w:szCs w:val="24"/>
        </w:rPr>
        <w:t>хи</w:t>
      </w:r>
      <w:r w:rsidRPr="006E628B">
        <w:rPr>
          <w:rFonts w:ascii="Times New Roman" w:hAnsi="Times New Roman" w:cs="Times New Roman"/>
          <w:color w:val="000000"/>
          <w:sz w:val="24"/>
          <w:szCs w:val="24"/>
        </w:rPr>
        <w:t>тектуре, изобразительном искусстве,</w:t>
      </w:r>
      <w:r w:rsidR="007C4BC0">
        <w:rPr>
          <w:rFonts w:ascii="Times New Roman" w:hAnsi="Times New Roman" w:cs="Times New Roman"/>
          <w:color w:val="000000"/>
          <w:sz w:val="24"/>
          <w:szCs w:val="24"/>
        </w:rPr>
        <w:t xml:space="preserve"> в национальных образах предмет</w:t>
      </w:r>
      <w:r w:rsidRPr="006E628B">
        <w:rPr>
          <w:rFonts w:ascii="Times New Roman" w:hAnsi="Times New Roman" w:cs="Times New Roman"/>
          <w:color w:val="000000"/>
          <w:sz w:val="24"/>
          <w:szCs w:val="24"/>
        </w:rPr>
        <w:t>но-материальной и пространственно</w:t>
      </w:r>
      <w:r w:rsidR="007C4BC0">
        <w:rPr>
          <w:rFonts w:ascii="Times New Roman" w:hAnsi="Times New Roman" w:cs="Times New Roman"/>
          <w:color w:val="000000"/>
          <w:sz w:val="24"/>
          <w:szCs w:val="24"/>
        </w:rPr>
        <w:t>й среды, в понимании красоты че</w:t>
      </w:r>
      <w:r w:rsidRPr="006E628B">
        <w:rPr>
          <w:rFonts w:ascii="Times New Roman" w:hAnsi="Times New Roman" w:cs="Times New Roman"/>
          <w:color w:val="000000"/>
          <w:sz w:val="24"/>
          <w:szCs w:val="24"/>
        </w:rPr>
        <w:t xml:space="preserve">ловека.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Учебные темы, связанные с восприятием, могут быть реализованы как отдельные уроки, но чаще всего объе</w:t>
      </w:r>
      <w:r w:rsidR="007C4BC0">
        <w:rPr>
          <w:rFonts w:ascii="Times New Roman" w:hAnsi="Times New Roman" w:cs="Times New Roman"/>
          <w:color w:val="000000"/>
          <w:sz w:val="24"/>
          <w:szCs w:val="24"/>
        </w:rPr>
        <w:t>диняются задачи восприятия с за</w:t>
      </w:r>
      <w:r w:rsidRPr="006E628B">
        <w:rPr>
          <w:rFonts w:ascii="Times New Roman" w:hAnsi="Times New Roman" w:cs="Times New Roman"/>
          <w:color w:val="000000"/>
          <w:sz w:val="24"/>
          <w:szCs w:val="24"/>
        </w:rPr>
        <w:t xml:space="preserve">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 занятиях учащиеся знакомят</w:t>
      </w:r>
      <w:r w:rsidR="007C4BC0">
        <w:rPr>
          <w:rFonts w:ascii="Times New Roman" w:hAnsi="Times New Roman" w:cs="Times New Roman"/>
          <w:color w:val="000000"/>
          <w:sz w:val="24"/>
          <w:szCs w:val="24"/>
        </w:rPr>
        <w:t>ся с многообразием видов художе</w:t>
      </w:r>
      <w:r w:rsidRPr="006E628B">
        <w:rPr>
          <w:rFonts w:ascii="Times New Roman" w:hAnsi="Times New Roman" w:cs="Times New Roman"/>
          <w:color w:val="000000"/>
          <w:sz w:val="24"/>
          <w:szCs w:val="24"/>
        </w:rPr>
        <w:t>ственной деятельности и техничес</w:t>
      </w:r>
      <w:r w:rsidR="007C4BC0">
        <w:rPr>
          <w:rFonts w:ascii="Times New Roman" w:hAnsi="Times New Roman" w:cs="Times New Roman"/>
          <w:color w:val="000000"/>
          <w:sz w:val="24"/>
          <w:szCs w:val="24"/>
        </w:rPr>
        <w:t>ки доступным разнообразием худо</w:t>
      </w:r>
      <w:r w:rsidRPr="006E628B">
        <w:rPr>
          <w:rFonts w:ascii="Times New Roman" w:hAnsi="Times New Roman" w:cs="Times New Roman"/>
          <w:color w:val="000000"/>
          <w:sz w:val="24"/>
          <w:szCs w:val="24"/>
        </w:rPr>
        <w:t xml:space="preserve">жественных материалов. Практическая </w:t>
      </w:r>
      <w:r w:rsidRPr="006E628B">
        <w:rPr>
          <w:rFonts w:ascii="Times New Roman" w:hAnsi="Times New Roman" w:cs="Times New Roman"/>
          <w:i/>
          <w:iCs/>
          <w:color w:val="000000"/>
          <w:sz w:val="24"/>
          <w:szCs w:val="24"/>
        </w:rPr>
        <w:t>художественно-творческая деятельность занимает приоритет</w:t>
      </w:r>
      <w:r w:rsidR="007C4BC0">
        <w:rPr>
          <w:rFonts w:ascii="Times New Roman" w:hAnsi="Times New Roman" w:cs="Times New Roman"/>
          <w:i/>
          <w:iCs/>
          <w:color w:val="000000"/>
          <w:sz w:val="24"/>
          <w:szCs w:val="24"/>
        </w:rPr>
        <w:t>ное пространство учебного време</w:t>
      </w:r>
      <w:r w:rsidRPr="006E628B">
        <w:rPr>
          <w:rFonts w:ascii="Times New Roman" w:hAnsi="Times New Roman" w:cs="Times New Roman"/>
          <w:i/>
          <w:iCs/>
          <w:color w:val="000000"/>
          <w:sz w:val="24"/>
          <w:szCs w:val="24"/>
        </w:rPr>
        <w:t xml:space="preserve">ни. При опоре на восприятие </w:t>
      </w:r>
      <w:r w:rsidRPr="006E628B">
        <w:rPr>
          <w:rFonts w:ascii="Times New Roman" w:hAnsi="Times New Roman" w:cs="Times New Roman"/>
          <w:color w:val="000000"/>
          <w:sz w:val="24"/>
          <w:szCs w:val="24"/>
        </w:rPr>
        <w:t>про</w:t>
      </w:r>
      <w:r w:rsidR="007C4BC0">
        <w:rPr>
          <w:rFonts w:ascii="Times New Roman" w:hAnsi="Times New Roman" w:cs="Times New Roman"/>
          <w:color w:val="000000"/>
          <w:sz w:val="24"/>
          <w:szCs w:val="24"/>
        </w:rPr>
        <w:t>изведений искусства художествен</w:t>
      </w:r>
      <w:r w:rsidRPr="006E628B">
        <w:rPr>
          <w:rFonts w:ascii="Times New Roman" w:hAnsi="Times New Roman" w:cs="Times New Roman"/>
          <w:color w:val="000000"/>
          <w:sz w:val="24"/>
          <w:szCs w:val="24"/>
        </w:rPr>
        <w:t>но-эстетическое отношение к миру</w:t>
      </w:r>
      <w:r w:rsidR="007C4BC0">
        <w:rPr>
          <w:rFonts w:ascii="Times New Roman" w:hAnsi="Times New Roman" w:cs="Times New Roman"/>
          <w:color w:val="000000"/>
          <w:sz w:val="24"/>
          <w:szCs w:val="24"/>
        </w:rPr>
        <w:t xml:space="preserve"> формируется прежде всего в соб</w:t>
      </w:r>
      <w:r w:rsidRPr="006E628B">
        <w:rPr>
          <w:rFonts w:ascii="Times New Roman" w:hAnsi="Times New Roman" w:cs="Times New Roman"/>
          <w:color w:val="000000"/>
          <w:sz w:val="24"/>
          <w:szCs w:val="24"/>
        </w:rPr>
        <w:t>ственной художественной деятельност</w:t>
      </w:r>
      <w:r w:rsidR="007C4BC0">
        <w:rPr>
          <w:rFonts w:ascii="Times New Roman" w:hAnsi="Times New Roman" w:cs="Times New Roman"/>
          <w:color w:val="000000"/>
          <w:sz w:val="24"/>
          <w:szCs w:val="24"/>
        </w:rPr>
        <w:t>и, в процессе практического ре</w:t>
      </w:r>
      <w:r w:rsidRPr="006E628B">
        <w:rPr>
          <w:rFonts w:ascii="Times New Roman" w:hAnsi="Times New Roman" w:cs="Times New Roman"/>
          <w:color w:val="000000"/>
          <w:sz w:val="24"/>
          <w:szCs w:val="24"/>
        </w:rPr>
        <w:t xml:space="preserve">шения художественно-творческих задач.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w:t>
      </w:r>
      <w:r w:rsidR="007C4BC0">
        <w:rPr>
          <w:rFonts w:ascii="Times New Roman" w:hAnsi="Times New Roman" w:cs="Times New Roman"/>
          <w:color w:val="000000"/>
          <w:sz w:val="24"/>
          <w:szCs w:val="24"/>
        </w:rPr>
        <w:t>щиеся способности, так и для де</w:t>
      </w:r>
      <w:r w:rsidRPr="006E628B">
        <w:rPr>
          <w:rFonts w:ascii="Times New Roman" w:hAnsi="Times New Roman" w:cs="Times New Roman"/>
          <w:color w:val="000000"/>
          <w:sz w:val="24"/>
          <w:szCs w:val="24"/>
        </w:rPr>
        <w:t xml:space="preserve">тей-инвалидов и детей с ОВЗ.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урочное время деятельность об</w:t>
      </w:r>
      <w:r w:rsidR="007C4BC0">
        <w:rPr>
          <w:rFonts w:ascii="Times New Roman" w:hAnsi="Times New Roman" w:cs="Times New Roman"/>
          <w:color w:val="000000"/>
          <w:sz w:val="24"/>
          <w:szCs w:val="24"/>
        </w:rPr>
        <w:t>учающихся организуется как в ин</w:t>
      </w:r>
      <w:r w:rsidRPr="006E628B">
        <w:rPr>
          <w:rFonts w:ascii="Times New Roman" w:hAnsi="Times New Roman" w:cs="Times New Roman"/>
          <w:color w:val="000000"/>
          <w:sz w:val="24"/>
          <w:szCs w:val="24"/>
        </w:rPr>
        <w:t xml:space="preserve">дивидуальном, так и в групповом формате с задачей формирования навыков сотрудничества в художественной деятельности.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МЕСТО УЧЕБНОГО ПРЕДМЕТА «ИЗОБРАЗИТЕЛЬНОЕ ИСКУССТВО» В УЧЕБНОМ ПЛАНЕ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соответствии с Федеральным государственным образовательным стандартом начального общего обра</w:t>
      </w:r>
      <w:r w:rsidR="007C4BC0">
        <w:rPr>
          <w:rFonts w:ascii="Times New Roman" w:hAnsi="Times New Roman" w:cs="Times New Roman"/>
          <w:color w:val="000000"/>
          <w:sz w:val="24"/>
          <w:szCs w:val="24"/>
        </w:rPr>
        <w:t>зования учебный предмет «Изобра</w:t>
      </w:r>
      <w:r w:rsidRPr="006E628B">
        <w:rPr>
          <w:rFonts w:ascii="Times New Roman" w:hAnsi="Times New Roman" w:cs="Times New Roman"/>
          <w:color w:val="000000"/>
          <w:sz w:val="24"/>
          <w:szCs w:val="24"/>
        </w:rPr>
        <w:t>зительное искусство» входит в предметную обла</w:t>
      </w:r>
      <w:r w:rsidR="007C4BC0">
        <w:rPr>
          <w:rFonts w:ascii="Times New Roman" w:hAnsi="Times New Roman" w:cs="Times New Roman"/>
          <w:color w:val="000000"/>
          <w:sz w:val="24"/>
          <w:szCs w:val="24"/>
        </w:rPr>
        <w:t>сть «Искусство» и яв</w:t>
      </w:r>
      <w:r w:rsidRPr="006E628B">
        <w:rPr>
          <w:rFonts w:ascii="Times New Roman" w:hAnsi="Times New Roman" w:cs="Times New Roman"/>
          <w:color w:val="000000"/>
          <w:sz w:val="24"/>
          <w:szCs w:val="24"/>
        </w:rPr>
        <w:t>ляется обязательным для изучения</w:t>
      </w:r>
      <w:r w:rsidR="007C4BC0">
        <w:rPr>
          <w:rFonts w:ascii="Times New Roman" w:hAnsi="Times New Roman" w:cs="Times New Roman"/>
          <w:color w:val="000000"/>
          <w:sz w:val="24"/>
          <w:szCs w:val="24"/>
        </w:rPr>
        <w:t>. Содержание предмета «Изобрази</w:t>
      </w:r>
      <w:r w:rsidRPr="006E628B">
        <w:rPr>
          <w:rFonts w:ascii="Times New Roman" w:hAnsi="Times New Roman" w:cs="Times New Roman"/>
          <w:color w:val="000000"/>
          <w:sz w:val="24"/>
          <w:szCs w:val="24"/>
        </w:rP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w:t>
      </w:r>
      <w:r w:rsidR="007C4BC0">
        <w:rPr>
          <w:rFonts w:ascii="Times New Roman" w:hAnsi="Times New Roman" w:cs="Times New Roman"/>
          <w:color w:val="000000"/>
          <w:sz w:val="24"/>
          <w:szCs w:val="24"/>
        </w:rPr>
        <w:t>о часа в неделю. Изучение со</w:t>
      </w:r>
      <w:r w:rsidRPr="006E628B">
        <w:rPr>
          <w:rFonts w:ascii="Times New Roman" w:hAnsi="Times New Roman" w:cs="Times New Roman"/>
          <w:color w:val="000000"/>
          <w:sz w:val="24"/>
          <w:szCs w:val="24"/>
        </w:rPr>
        <w:t xml:space="preserve">держания всех модулей в 1—4 классах обязательно.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1 класс — 33 ч, 2 класс — 34 ч, 3 класс — 34 ч, 4 класс — 34 ч.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УЧЕБНОГО ПРЕДМЕТА «ИЗОБРАЗИТЕЛЬНОЕ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1 КЛАСС (</w:t>
      </w:r>
      <w:r w:rsidRPr="006E628B">
        <w:rPr>
          <w:rFonts w:ascii="Times New Roman" w:hAnsi="Times New Roman" w:cs="Times New Roman"/>
          <w:i/>
          <w:iCs/>
          <w:color w:val="000000"/>
          <w:sz w:val="24"/>
          <w:szCs w:val="24"/>
        </w:rPr>
        <w:t>33 ч</w:t>
      </w:r>
      <w:r w:rsidRPr="006E628B">
        <w:rPr>
          <w:rFonts w:ascii="Times New Roman" w:hAnsi="Times New Roman" w:cs="Times New Roman"/>
          <w:b/>
          <w:bCs/>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Расположение изображения на ли</w:t>
      </w:r>
      <w:r w:rsidR="007C4BC0">
        <w:rPr>
          <w:rFonts w:ascii="Times New Roman" w:hAnsi="Times New Roman" w:cs="Times New Roman"/>
          <w:color w:val="000000"/>
          <w:sz w:val="24"/>
          <w:szCs w:val="24"/>
        </w:rPr>
        <w:t>сте. Выбор вертикального или го</w:t>
      </w:r>
      <w:r w:rsidRPr="006E628B">
        <w:rPr>
          <w:rFonts w:ascii="Times New Roman" w:hAnsi="Times New Roman" w:cs="Times New Roman"/>
          <w:color w:val="000000"/>
          <w:sz w:val="24"/>
          <w:szCs w:val="24"/>
        </w:rPr>
        <w:t>ризонтального формата листа в зав</w:t>
      </w:r>
      <w:r w:rsidR="007C4BC0">
        <w:rPr>
          <w:rFonts w:ascii="Times New Roman" w:hAnsi="Times New Roman" w:cs="Times New Roman"/>
          <w:color w:val="000000"/>
          <w:sz w:val="24"/>
          <w:szCs w:val="24"/>
        </w:rPr>
        <w:t>исимости от содержания изображе</w:t>
      </w:r>
      <w:r w:rsidRPr="006E628B">
        <w:rPr>
          <w:rFonts w:ascii="Times New Roman" w:hAnsi="Times New Roman" w:cs="Times New Roman"/>
          <w:color w:val="000000"/>
          <w:sz w:val="24"/>
          <w:szCs w:val="24"/>
        </w:rPr>
        <w:t xml:space="preserve">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Разные виды линий. Линейный рисунок. Графические материалы для линейного рисунка и их особенности. Приёмы рисования линией.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Рисование с натуры: разные листья и их форма.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Представление о пропорциях: короткое — длинное. Развитие навыка видения соотношения частей целого (на основе рисунков животных).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Графическое пятно (ахроматическое) и представление о силуэте. Формирование навыка видения цел</w:t>
      </w:r>
      <w:r w:rsidR="007C4BC0">
        <w:rPr>
          <w:rFonts w:ascii="Times New Roman" w:hAnsi="Times New Roman" w:cs="Times New Roman"/>
          <w:color w:val="000000"/>
          <w:sz w:val="24"/>
          <w:szCs w:val="24"/>
        </w:rPr>
        <w:t>остности. Цельная форма и её ча</w:t>
      </w:r>
      <w:r w:rsidRPr="006E628B">
        <w:rPr>
          <w:rFonts w:ascii="Times New Roman" w:hAnsi="Times New Roman" w:cs="Times New Roman"/>
          <w:color w:val="000000"/>
          <w:sz w:val="24"/>
          <w:szCs w:val="24"/>
        </w:rPr>
        <w:t xml:space="preserve">сти.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Цвет как одно из главных средств</w:t>
      </w:r>
      <w:r w:rsidR="007C4BC0">
        <w:rPr>
          <w:rFonts w:ascii="Times New Roman" w:hAnsi="Times New Roman" w:cs="Times New Roman"/>
          <w:color w:val="000000"/>
          <w:sz w:val="24"/>
          <w:szCs w:val="24"/>
        </w:rPr>
        <w:t xml:space="preserve"> выражения в изобразительном ис</w:t>
      </w:r>
      <w:r w:rsidRPr="006E628B">
        <w:rPr>
          <w:rFonts w:ascii="Times New Roman" w:hAnsi="Times New Roman" w:cs="Times New Roman"/>
          <w:color w:val="000000"/>
          <w:sz w:val="24"/>
          <w:szCs w:val="24"/>
        </w:rPr>
        <w:t xml:space="preserve">кусстве. Навыки работы гуашью в условиях урока. Краски «гуашь», кисти, бумага цветная и белая.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Эмоциональная выразительность цвета,</w:t>
      </w:r>
      <w:r w:rsidR="007C4BC0">
        <w:rPr>
          <w:rFonts w:ascii="Times New Roman" w:hAnsi="Times New Roman" w:cs="Times New Roman"/>
          <w:color w:val="000000"/>
          <w:sz w:val="24"/>
          <w:szCs w:val="24"/>
        </w:rPr>
        <w:t xml:space="preserve"> способы выражение настро</w:t>
      </w:r>
      <w:r w:rsidRPr="006E628B">
        <w:rPr>
          <w:rFonts w:ascii="Times New Roman" w:hAnsi="Times New Roman" w:cs="Times New Roman"/>
          <w:color w:val="000000"/>
          <w:sz w:val="24"/>
          <w:szCs w:val="24"/>
        </w:rPr>
        <w:t xml:space="preserve">ения в изображаемом сюжете.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Живописное изображение разных</w:t>
      </w:r>
      <w:r w:rsidR="007C4BC0">
        <w:rPr>
          <w:rFonts w:ascii="Times New Roman" w:hAnsi="Times New Roman" w:cs="Times New Roman"/>
          <w:color w:val="000000"/>
          <w:sz w:val="24"/>
          <w:szCs w:val="24"/>
        </w:rPr>
        <w:t xml:space="preserve"> цветков по представлению и вос</w:t>
      </w:r>
      <w:r w:rsidRPr="006E628B">
        <w:rPr>
          <w:rFonts w:ascii="Times New Roman" w:hAnsi="Times New Roman" w:cs="Times New Roman"/>
          <w:color w:val="000000"/>
          <w:sz w:val="24"/>
          <w:szCs w:val="24"/>
        </w:rPr>
        <w:t>приятию. Развитие навыков рабо</w:t>
      </w:r>
      <w:r w:rsidR="007C4BC0">
        <w:rPr>
          <w:rFonts w:ascii="Times New Roman" w:hAnsi="Times New Roman" w:cs="Times New Roman"/>
          <w:color w:val="000000"/>
          <w:sz w:val="24"/>
          <w:szCs w:val="24"/>
        </w:rPr>
        <w:t>ты гуашью. Эмоциональная вырази</w:t>
      </w:r>
      <w:r w:rsidRPr="006E628B">
        <w:rPr>
          <w:rFonts w:ascii="Times New Roman" w:hAnsi="Times New Roman" w:cs="Times New Roman"/>
          <w:color w:val="000000"/>
          <w:sz w:val="24"/>
          <w:szCs w:val="24"/>
        </w:rPr>
        <w:t xml:space="preserve">тельность цвета.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Техника монотипии. Представлен</w:t>
      </w:r>
      <w:r w:rsidR="007C4BC0">
        <w:rPr>
          <w:rFonts w:ascii="Times New Roman" w:hAnsi="Times New Roman" w:cs="Times New Roman"/>
          <w:color w:val="000000"/>
          <w:sz w:val="24"/>
          <w:szCs w:val="24"/>
        </w:rPr>
        <w:t>ия о симметрии. Развитие вообра</w:t>
      </w:r>
      <w:r w:rsidRPr="006E628B">
        <w:rPr>
          <w:rFonts w:ascii="Times New Roman" w:hAnsi="Times New Roman" w:cs="Times New Roman"/>
          <w:color w:val="000000"/>
          <w:sz w:val="24"/>
          <w:szCs w:val="24"/>
        </w:rPr>
        <w:t xml:space="preserve">жения.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Изображение в объёме. Приёмы работы с пластилином; дощечка, стек, тряпочка.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Лепка зверушек из цельной формы (черепашки, ёжика, зайчика, птички и др.). Приёмы вытягивания, </w:t>
      </w:r>
      <w:r w:rsidR="007C4BC0">
        <w:rPr>
          <w:rFonts w:ascii="Times New Roman" w:hAnsi="Times New Roman" w:cs="Times New Roman"/>
          <w:color w:val="000000"/>
          <w:sz w:val="24"/>
          <w:szCs w:val="24"/>
        </w:rPr>
        <w:t>вдавливания, сгибания, скручива</w:t>
      </w:r>
      <w:r w:rsidRPr="006E628B">
        <w:rPr>
          <w:rFonts w:ascii="Times New Roman" w:hAnsi="Times New Roman" w:cs="Times New Roman"/>
          <w:color w:val="000000"/>
          <w:sz w:val="24"/>
          <w:szCs w:val="24"/>
        </w:rPr>
        <w:t xml:space="preserve">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Бумажная пластика. Овладение первичными приёмами надрезания, закручивания, складывания.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Объёмная аппликация из бумаги и картона.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w:t>
      </w:r>
      <w:r w:rsidR="007C4BC0">
        <w:rPr>
          <w:rFonts w:ascii="Times New Roman" w:hAnsi="Times New Roman" w:cs="Times New Roman"/>
          <w:color w:val="000000"/>
          <w:sz w:val="24"/>
          <w:szCs w:val="24"/>
        </w:rPr>
        <w:t>ативное сопоставление с орнамен</w:t>
      </w:r>
      <w:r w:rsidRPr="006E628B">
        <w:rPr>
          <w:rFonts w:ascii="Times New Roman" w:hAnsi="Times New Roman" w:cs="Times New Roman"/>
          <w:color w:val="000000"/>
          <w:sz w:val="24"/>
          <w:szCs w:val="24"/>
        </w:rPr>
        <w:t xml:space="preserve">тами в предметах декоративно-прикладного искусства.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Представления о симметрии и наб</w:t>
      </w:r>
      <w:r w:rsidR="007C4BC0">
        <w:rPr>
          <w:rFonts w:ascii="Times New Roman" w:hAnsi="Times New Roman" w:cs="Times New Roman"/>
          <w:color w:val="000000"/>
          <w:sz w:val="24"/>
          <w:szCs w:val="24"/>
        </w:rPr>
        <w:t>людение её в природе. Последова</w:t>
      </w:r>
      <w:r w:rsidRPr="006E628B">
        <w:rPr>
          <w:rFonts w:ascii="Times New Roman" w:hAnsi="Times New Roman" w:cs="Times New Roman"/>
          <w:color w:val="000000"/>
          <w:sz w:val="24"/>
          <w:szCs w:val="24"/>
        </w:rPr>
        <w:t xml:space="preserve">тельное ведение работы над изображением бабочки по представлению, использование линии симметрии при составлении узора крыльев.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Дизайн предмета: изготовление</w:t>
      </w:r>
      <w:r w:rsidR="007C4BC0">
        <w:rPr>
          <w:rFonts w:ascii="Times New Roman" w:hAnsi="Times New Roman" w:cs="Times New Roman"/>
          <w:color w:val="000000"/>
          <w:sz w:val="24"/>
          <w:szCs w:val="24"/>
        </w:rPr>
        <w:t xml:space="preserve"> нарядной упаковки путём склады</w:t>
      </w:r>
      <w:r w:rsidRPr="006E628B">
        <w:rPr>
          <w:rFonts w:ascii="Times New Roman" w:hAnsi="Times New Roman" w:cs="Times New Roman"/>
          <w:color w:val="000000"/>
          <w:sz w:val="24"/>
          <w:szCs w:val="24"/>
        </w:rPr>
        <w:t xml:space="preserve">вания бумаги и аппликации.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Оригами— создание игрушки д</w:t>
      </w:r>
      <w:r w:rsidR="007C4BC0">
        <w:rPr>
          <w:rFonts w:ascii="Times New Roman" w:hAnsi="Times New Roman" w:cs="Times New Roman"/>
          <w:color w:val="000000"/>
          <w:sz w:val="24"/>
          <w:szCs w:val="24"/>
        </w:rPr>
        <w:t>ля новогодней ёлки. Приёмы скла</w:t>
      </w:r>
      <w:r w:rsidRPr="006E628B">
        <w:rPr>
          <w:rFonts w:ascii="Times New Roman" w:hAnsi="Times New Roman" w:cs="Times New Roman"/>
          <w:color w:val="000000"/>
          <w:sz w:val="24"/>
          <w:szCs w:val="24"/>
        </w:rPr>
        <w:t xml:space="preserve">дывания бумаги.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Освоение приёмов конструиров</w:t>
      </w:r>
      <w:r w:rsidR="007C4BC0">
        <w:rPr>
          <w:rFonts w:ascii="Times New Roman" w:hAnsi="Times New Roman" w:cs="Times New Roman"/>
          <w:color w:val="000000"/>
          <w:sz w:val="24"/>
          <w:szCs w:val="24"/>
        </w:rPr>
        <w:t>ания из бумаги. Складывание объ</w:t>
      </w:r>
      <w:r w:rsidRPr="006E628B">
        <w:rPr>
          <w:rFonts w:ascii="Times New Roman" w:hAnsi="Times New Roman" w:cs="Times New Roman"/>
          <w:color w:val="000000"/>
          <w:sz w:val="24"/>
          <w:szCs w:val="24"/>
        </w:rPr>
        <w:t xml:space="preserve">ёмных простых геометрических тел. Овладение приёмами склеивания, надрезания и вырезания деталей; использование приёма симметрии.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Макетирование (или аппликация) пространственной среды сказочного города из бумаги, картона или пластилина.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произведений детско</w:t>
      </w:r>
      <w:r w:rsidR="007C4BC0">
        <w:rPr>
          <w:rFonts w:ascii="Times New Roman" w:hAnsi="Times New Roman" w:cs="Times New Roman"/>
          <w:color w:val="000000"/>
          <w:sz w:val="24"/>
          <w:szCs w:val="24"/>
        </w:rPr>
        <w:t>го творчества. Обсуждение сюжет</w:t>
      </w:r>
      <w:r w:rsidRPr="006E628B">
        <w:rPr>
          <w:rFonts w:ascii="Times New Roman" w:hAnsi="Times New Roman" w:cs="Times New Roman"/>
          <w:color w:val="000000"/>
          <w:sz w:val="24"/>
          <w:szCs w:val="24"/>
        </w:rPr>
        <w:t xml:space="preserve">ного и эмоционального содержания детских работ.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Художественное наблюдение </w:t>
      </w:r>
      <w:r w:rsidR="007C4BC0">
        <w:rPr>
          <w:rFonts w:ascii="Times New Roman" w:hAnsi="Times New Roman" w:cs="Times New Roman"/>
          <w:color w:val="000000"/>
          <w:sz w:val="24"/>
          <w:szCs w:val="24"/>
        </w:rPr>
        <w:t>окружающего мира природы и пред</w:t>
      </w:r>
      <w:r w:rsidRPr="006E628B">
        <w:rPr>
          <w:rFonts w:ascii="Times New Roman" w:hAnsi="Times New Roman" w:cs="Times New Roman"/>
          <w:color w:val="000000"/>
          <w:sz w:val="24"/>
          <w:szCs w:val="24"/>
        </w:rPr>
        <w:t>метной среды жизни человека в зави</w:t>
      </w:r>
      <w:r w:rsidR="007C4BC0">
        <w:rPr>
          <w:rFonts w:ascii="Times New Roman" w:hAnsi="Times New Roman" w:cs="Times New Roman"/>
          <w:color w:val="000000"/>
          <w:sz w:val="24"/>
          <w:szCs w:val="24"/>
        </w:rPr>
        <w:t>симости от поставленной аналити</w:t>
      </w:r>
      <w:r w:rsidRPr="006E628B">
        <w:rPr>
          <w:rFonts w:ascii="Times New Roman" w:hAnsi="Times New Roman" w:cs="Times New Roman"/>
          <w:color w:val="000000"/>
          <w:sz w:val="24"/>
          <w:szCs w:val="24"/>
        </w:rPr>
        <w:t xml:space="preserve">ческой и эстетической задачи наблюдения (установки).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Рассматривание иллюстраций </w:t>
      </w:r>
      <w:r w:rsidR="007C4BC0">
        <w:rPr>
          <w:rFonts w:ascii="Times New Roman" w:hAnsi="Times New Roman" w:cs="Times New Roman"/>
          <w:color w:val="000000"/>
          <w:sz w:val="24"/>
          <w:szCs w:val="24"/>
        </w:rPr>
        <w:t>детской книги на основе содержа</w:t>
      </w:r>
      <w:r w:rsidRPr="006E628B">
        <w:rPr>
          <w:rFonts w:ascii="Times New Roman" w:hAnsi="Times New Roman" w:cs="Times New Roman"/>
          <w:color w:val="000000"/>
          <w:sz w:val="24"/>
          <w:szCs w:val="24"/>
        </w:rPr>
        <w:t xml:space="preserve">тельных установок учителя в соответствии с изучаемой темой.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Знакомство с картиной, в которой</w:t>
      </w:r>
      <w:r w:rsidR="007C4BC0">
        <w:rPr>
          <w:rFonts w:ascii="Times New Roman" w:hAnsi="Times New Roman" w:cs="Times New Roman"/>
          <w:color w:val="000000"/>
          <w:sz w:val="24"/>
          <w:szCs w:val="24"/>
        </w:rPr>
        <w:t xml:space="preserve"> ярко выражено эмоциональное со</w:t>
      </w:r>
      <w:r w:rsidRPr="006E628B">
        <w:rPr>
          <w:rFonts w:ascii="Times New Roman" w:hAnsi="Times New Roman" w:cs="Times New Roman"/>
          <w:color w:val="000000"/>
          <w:sz w:val="24"/>
          <w:szCs w:val="24"/>
        </w:rPr>
        <w:t xml:space="preserve">стояние, или с картиной, написанной на сказочный сюжет (произведения В. М. Васнецова, М. А. Врубеля и другие по выбору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Художник и зритель. Освоение зритель</w:t>
      </w:r>
      <w:r w:rsidR="007C4BC0">
        <w:rPr>
          <w:rFonts w:ascii="Times New Roman" w:hAnsi="Times New Roman" w:cs="Times New Roman"/>
          <w:color w:val="000000"/>
          <w:sz w:val="24"/>
          <w:szCs w:val="24"/>
        </w:rPr>
        <w:t>ских умений на основе полу</w:t>
      </w:r>
      <w:r w:rsidRPr="006E628B">
        <w:rPr>
          <w:rFonts w:ascii="Times New Roman" w:hAnsi="Times New Roman" w:cs="Times New Roman"/>
          <w:color w:val="000000"/>
          <w:sz w:val="24"/>
          <w:szCs w:val="24"/>
        </w:rPr>
        <w:t>чаемых знаний и творческих практ</w:t>
      </w:r>
      <w:r w:rsidR="007C4BC0">
        <w:rPr>
          <w:rFonts w:ascii="Times New Roman" w:hAnsi="Times New Roman" w:cs="Times New Roman"/>
          <w:color w:val="000000"/>
          <w:sz w:val="24"/>
          <w:szCs w:val="24"/>
        </w:rPr>
        <w:t>ических задач — установок наблю</w:t>
      </w:r>
      <w:r w:rsidRPr="006E628B">
        <w:rPr>
          <w:rFonts w:ascii="Times New Roman" w:hAnsi="Times New Roman" w:cs="Times New Roman"/>
          <w:color w:val="000000"/>
          <w:sz w:val="24"/>
          <w:szCs w:val="24"/>
        </w:rPr>
        <w:t>дения. Ассоциации из личного опы</w:t>
      </w:r>
      <w:r w:rsidR="007C4BC0">
        <w:rPr>
          <w:rFonts w:ascii="Times New Roman" w:hAnsi="Times New Roman" w:cs="Times New Roman"/>
          <w:color w:val="000000"/>
          <w:sz w:val="24"/>
          <w:szCs w:val="24"/>
        </w:rPr>
        <w:t>та учащихся и оценка эмоциональ</w:t>
      </w:r>
      <w:r w:rsidRPr="006E628B">
        <w:rPr>
          <w:rFonts w:ascii="Times New Roman" w:hAnsi="Times New Roman" w:cs="Times New Roman"/>
          <w:color w:val="000000"/>
          <w:sz w:val="24"/>
          <w:szCs w:val="24"/>
        </w:rPr>
        <w:t xml:space="preserve">ного содержания произведений.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Фотографирование мелких деталей прир</w:t>
      </w:r>
      <w:r w:rsidR="007C4BC0">
        <w:rPr>
          <w:rFonts w:ascii="Times New Roman" w:hAnsi="Times New Roman" w:cs="Times New Roman"/>
          <w:color w:val="000000"/>
          <w:sz w:val="24"/>
          <w:szCs w:val="24"/>
        </w:rPr>
        <w:t>оды, выражение ярких зри</w:t>
      </w:r>
      <w:r w:rsidRPr="006E628B">
        <w:rPr>
          <w:rFonts w:ascii="Times New Roman" w:hAnsi="Times New Roman" w:cs="Times New Roman"/>
          <w:color w:val="000000"/>
          <w:sz w:val="24"/>
          <w:szCs w:val="24"/>
        </w:rPr>
        <w:t xml:space="preserve">тельных впечатлений.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Обсуждение в условиях урока </w:t>
      </w:r>
      <w:r w:rsidR="007C4BC0">
        <w:rPr>
          <w:rFonts w:ascii="Times New Roman" w:hAnsi="Times New Roman" w:cs="Times New Roman"/>
          <w:color w:val="000000"/>
          <w:sz w:val="24"/>
          <w:szCs w:val="24"/>
        </w:rPr>
        <w:t>ученических фотографий, соответ</w:t>
      </w:r>
      <w:r w:rsidRPr="006E628B">
        <w:rPr>
          <w:rFonts w:ascii="Times New Roman" w:hAnsi="Times New Roman" w:cs="Times New Roman"/>
          <w:color w:val="000000"/>
          <w:sz w:val="24"/>
          <w:szCs w:val="24"/>
        </w:rPr>
        <w:t xml:space="preserve">ствующих изучаемой теме.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2 КЛАСС (</w:t>
      </w:r>
      <w:r w:rsidRPr="006E628B">
        <w:rPr>
          <w:rFonts w:ascii="Times New Roman" w:hAnsi="Times New Roman" w:cs="Times New Roman"/>
          <w:i/>
          <w:iCs/>
          <w:color w:val="000000"/>
          <w:sz w:val="24"/>
          <w:szCs w:val="24"/>
        </w:rPr>
        <w:t>34 ч</w:t>
      </w:r>
      <w:r w:rsidRPr="006E628B">
        <w:rPr>
          <w:rFonts w:ascii="Times New Roman" w:hAnsi="Times New Roman" w:cs="Times New Roman"/>
          <w:b/>
          <w:bCs/>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Пастель и мелки— особенности и</w:t>
      </w:r>
      <w:r w:rsidR="007C4BC0">
        <w:rPr>
          <w:rFonts w:ascii="Times New Roman" w:hAnsi="Times New Roman" w:cs="Times New Roman"/>
          <w:color w:val="000000"/>
          <w:sz w:val="24"/>
          <w:szCs w:val="24"/>
        </w:rPr>
        <w:t xml:space="preserve"> выразительные свойства графиче</w:t>
      </w:r>
      <w:r w:rsidRPr="006E628B">
        <w:rPr>
          <w:rFonts w:ascii="Times New Roman" w:hAnsi="Times New Roman" w:cs="Times New Roman"/>
          <w:color w:val="000000"/>
          <w:sz w:val="24"/>
          <w:szCs w:val="24"/>
        </w:rPr>
        <w:t xml:space="preserve">ских материалов, приёмы работы.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Ритм пятен: освоение основ композиции. Расположение пятна на плоскости листа: сгущение, разброс, доминанта, равнове</w:t>
      </w:r>
      <w:r w:rsidR="007C4BC0">
        <w:rPr>
          <w:rFonts w:ascii="Times New Roman" w:hAnsi="Times New Roman" w:cs="Times New Roman"/>
          <w:color w:val="000000"/>
          <w:sz w:val="24"/>
          <w:szCs w:val="24"/>
        </w:rPr>
        <w:t>сие, спокой</w:t>
      </w:r>
      <w:r w:rsidRPr="006E628B">
        <w:rPr>
          <w:rFonts w:ascii="Times New Roman" w:hAnsi="Times New Roman" w:cs="Times New Roman"/>
          <w:color w:val="000000"/>
          <w:sz w:val="24"/>
          <w:szCs w:val="24"/>
        </w:rPr>
        <w:t xml:space="preserve">ствие и движение.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Пропорции— соотношение частей и целого. Развитие аналитических навыков видения пропорций. Выразительные свойства пропорций (на основе рисунков птиц).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Рисунок с натуры простого предме</w:t>
      </w:r>
      <w:r w:rsidR="007C4BC0">
        <w:rPr>
          <w:rFonts w:ascii="Times New Roman" w:hAnsi="Times New Roman" w:cs="Times New Roman"/>
          <w:color w:val="000000"/>
          <w:sz w:val="24"/>
          <w:szCs w:val="24"/>
        </w:rPr>
        <w:t>та. Расположение предмета на ли</w:t>
      </w:r>
      <w:r w:rsidRPr="006E628B">
        <w:rPr>
          <w:rFonts w:ascii="Times New Roman" w:hAnsi="Times New Roman" w:cs="Times New Roman"/>
          <w:color w:val="000000"/>
          <w:sz w:val="24"/>
          <w:szCs w:val="24"/>
        </w:rPr>
        <w:t>сте бумаги. Определение формы пр</w:t>
      </w:r>
      <w:r w:rsidR="007C4BC0">
        <w:rPr>
          <w:rFonts w:ascii="Times New Roman" w:hAnsi="Times New Roman" w:cs="Times New Roman"/>
          <w:color w:val="000000"/>
          <w:sz w:val="24"/>
          <w:szCs w:val="24"/>
        </w:rPr>
        <w:t>едмета. Соотношение частей пред</w:t>
      </w:r>
      <w:r w:rsidRPr="006E628B">
        <w:rPr>
          <w:rFonts w:ascii="Times New Roman" w:hAnsi="Times New Roman" w:cs="Times New Roman"/>
          <w:color w:val="000000"/>
          <w:sz w:val="24"/>
          <w:szCs w:val="24"/>
        </w:rPr>
        <w:t>мета. Светлые и тёмные части пре</w:t>
      </w:r>
      <w:r w:rsidR="007C4BC0">
        <w:rPr>
          <w:rFonts w:ascii="Times New Roman" w:hAnsi="Times New Roman" w:cs="Times New Roman"/>
          <w:color w:val="000000"/>
          <w:sz w:val="24"/>
          <w:szCs w:val="24"/>
        </w:rPr>
        <w:t>дмета, тень под предметом. Штри</w:t>
      </w:r>
      <w:r w:rsidRPr="006E628B">
        <w:rPr>
          <w:rFonts w:ascii="Times New Roman" w:hAnsi="Times New Roman" w:cs="Times New Roman"/>
          <w:color w:val="000000"/>
          <w:sz w:val="24"/>
          <w:szCs w:val="24"/>
        </w:rPr>
        <w:t xml:space="preserve">ховка. Умение внимательно рассматривать и анализировать форму натурного предмета.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Графический рисунок животного с активным выражением его</w:t>
      </w:r>
      <w:r w:rsidR="007C4BC0">
        <w:rPr>
          <w:rFonts w:ascii="Times New Roman" w:hAnsi="Times New Roman" w:cs="Times New Roman"/>
          <w:color w:val="000000"/>
          <w:sz w:val="24"/>
          <w:szCs w:val="24"/>
        </w:rPr>
        <w:t xml:space="preserve"> харак</w:t>
      </w:r>
      <w:r w:rsidRPr="006E628B">
        <w:rPr>
          <w:rFonts w:ascii="Times New Roman" w:hAnsi="Times New Roman" w:cs="Times New Roman"/>
          <w:color w:val="000000"/>
          <w:sz w:val="24"/>
          <w:szCs w:val="24"/>
        </w:rPr>
        <w:t>тера. Аналитическое рассматриван</w:t>
      </w:r>
      <w:r w:rsidR="007C4BC0">
        <w:rPr>
          <w:rFonts w:ascii="Times New Roman" w:hAnsi="Times New Roman" w:cs="Times New Roman"/>
          <w:color w:val="000000"/>
          <w:sz w:val="24"/>
          <w:szCs w:val="24"/>
        </w:rPr>
        <w:t>ие графических произведений ани</w:t>
      </w:r>
      <w:r w:rsidRPr="006E628B">
        <w:rPr>
          <w:rFonts w:ascii="Times New Roman" w:hAnsi="Times New Roman" w:cs="Times New Roman"/>
          <w:color w:val="000000"/>
          <w:sz w:val="24"/>
          <w:szCs w:val="24"/>
        </w:rPr>
        <w:t xml:space="preserve">малистического жанра.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Акварель и её свойства. Акварель</w:t>
      </w:r>
      <w:r w:rsidR="007C4BC0">
        <w:rPr>
          <w:rFonts w:ascii="Times New Roman" w:hAnsi="Times New Roman" w:cs="Times New Roman"/>
          <w:color w:val="000000"/>
          <w:sz w:val="24"/>
          <w:szCs w:val="24"/>
        </w:rPr>
        <w:t>ные кисти. Приёмы работы акваре</w:t>
      </w:r>
      <w:r w:rsidRPr="006E628B">
        <w:rPr>
          <w:rFonts w:ascii="Times New Roman" w:hAnsi="Times New Roman" w:cs="Times New Roman"/>
          <w:color w:val="000000"/>
          <w:sz w:val="24"/>
          <w:szCs w:val="24"/>
        </w:rPr>
        <w:t xml:space="preserve">лью.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Цвет тёплый и холодный — цветовой контраст.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Цвет тёмный и светлый (тональные отношения). Затемнение цвета с помощью тёмной краски и осветле</w:t>
      </w:r>
      <w:r w:rsidR="007C4BC0">
        <w:rPr>
          <w:rFonts w:ascii="Times New Roman" w:hAnsi="Times New Roman" w:cs="Times New Roman"/>
          <w:color w:val="000000"/>
          <w:sz w:val="24"/>
          <w:szCs w:val="24"/>
        </w:rPr>
        <w:t>ние цвета. Эмоциональная вырази</w:t>
      </w:r>
      <w:r w:rsidRPr="006E628B">
        <w:rPr>
          <w:rFonts w:ascii="Times New Roman" w:hAnsi="Times New Roman" w:cs="Times New Roman"/>
          <w:color w:val="000000"/>
          <w:sz w:val="24"/>
          <w:szCs w:val="24"/>
        </w:rPr>
        <w:t xml:space="preserve">тельность цветовых состояний и отношений.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Цвет открытый— звонкий и приглушённый, тихий. Эмоциональная выразительность цвета.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Изображение природы (моря) в р</w:t>
      </w:r>
      <w:r w:rsidR="007C4BC0">
        <w:rPr>
          <w:rFonts w:ascii="Times New Roman" w:hAnsi="Times New Roman" w:cs="Times New Roman"/>
          <w:color w:val="000000"/>
          <w:sz w:val="24"/>
          <w:szCs w:val="24"/>
        </w:rPr>
        <w:t>азных контрастных состояниях по</w:t>
      </w:r>
      <w:r w:rsidRPr="006E628B">
        <w:rPr>
          <w:rFonts w:ascii="Times New Roman" w:hAnsi="Times New Roman" w:cs="Times New Roman"/>
          <w:color w:val="000000"/>
          <w:sz w:val="24"/>
          <w:szCs w:val="24"/>
        </w:rPr>
        <w:t>годы и соответствующих цветовых состояниях (туман, нежное утро, гроза, буря, ветер — по выбору учите</w:t>
      </w:r>
      <w:r w:rsidR="007C4BC0">
        <w:rPr>
          <w:rFonts w:ascii="Times New Roman" w:hAnsi="Times New Roman" w:cs="Times New Roman"/>
          <w:color w:val="000000"/>
          <w:sz w:val="24"/>
          <w:szCs w:val="24"/>
        </w:rPr>
        <w:t>ля). Произведения И. К. Айвазов</w:t>
      </w:r>
      <w:r w:rsidRPr="006E628B">
        <w:rPr>
          <w:rFonts w:ascii="Times New Roman" w:hAnsi="Times New Roman" w:cs="Times New Roman"/>
          <w:color w:val="000000"/>
          <w:sz w:val="24"/>
          <w:szCs w:val="24"/>
        </w:rPr>
        <w:t xml:space="preserve">ского.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Изображение сказочного персонажа с ярко выраженным характером (образ мужской или женский).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Модуль «Скульптура»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Лепка из пластилинов или глины игрушки— сказочного животного по мотивам выбранного художественного народного промысла (фили-моновская игрушка, дымковский петух, каргопольский Полкан и другие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 выбору учителя с учётом местны</w:t>
      </w:r>
      <w:r w:rsidR="007C4BC0">
        <w:rPr>
          <w:rFonts w:ascii="Times New Roman" w:hAnsi="Times New Roman" w:cs="Times New Roman"/>
          <w:color w:val="000000"/>
          <w:sz w:val="24"/>
          <w:szCs w:val="24"/>
        </w:rPr>
        <w:t>х промыслов). Способ лепки в со</w:t>
      </w:r>
      <w:r w:rsidRPr="006E628B">
        <w:rPr>
          <w:rFonts w:ascii="Times New Roman" w:hAnsi="Times New Roman" w:cs="Times New Roman"/>
          <w:color w:val="000000"/>
          <w:sz w:val="24"/>
          <w:szCs w:val="24"/>
        </w:rPr>
        <w:t xml:space="preserve">ответствии с традициями промысла.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Лепка животных (кошка, собака, м</w:t>
      </w:r>
      <w:r w:rsidR="007C4BC0">
        <w:rPr>
          <w:rFonts w:ascii="Times New Roman" w:hAnsi="Times New Roman" w:cs="Times New Roman"/>
          <w:color w:val="000000"/>
          <w:sz w:val="24"/>
          <w:szCs w:val="24"/>
        </w:rPr>
        <w:t>едвежонок и др.) с передачей ха</w:t>
      </w:r>
      <w:r w:rsidRPr="006E628B">
        <w:rPr>
          <w:rFonts w:ascii="Times New Roman" w:hAnsi="Times New Roman" w:cs="Times New Roman"/>
          <w:color w:val="000000"/>
          <w:sz w:val="24"/>
          <w:szCs w:val="24"/>
        </w:rPr>
        <w:t>рактерной пластики движения. Соб</w:t>
      </w:r>
      <w:r w:rsidR="007C4BC0">
        <w:rPr>
          <w:rFonts w:ascii="Times New Roman" w:hAnsi="Times New Roman" w:cs="Times New Roman"/>
          <w:color w:val="000000"/>
          <w:sz w:val="24"/>
          <w:szCs w:val="24"/>
        </w:rPr>
        <w:t>людение цельности формы, её пре</w:t>
      </w:r>
      <w:r w:rsidRPr="006E628B">
        <w:rPr>
          <w:rFonts w:ascii="Times New Roman" w:hAnsi="Times New Roman" w:cs="Times New Roman"/>
          <w:color w:val="000000"/>
          <w:sz w:val="24"/>
          <w:szCs w:val="24"/>
        </w:rPr>
        <w:t xml:space="preserve">образование и добавление деталей.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Наблюдение узоров в природе (на основе фотографий в условиях урока): снежинки, паутинки, роса на л</w:t>
      </w:r>
      <w:r w:rsidR="007C4BC0">
        <w:rPr>
          <w:rFonts w:ascii="Times New Roman" w:hAnsi="Times New Roman" w:cs="Times New Roman"/>
          <w:color w:val="000000"/>
          <w:sz w:val="24"/>
          <w:szCs w:val="24"/>
        </w:rPr>
        <w:t>истьях и др. Ассоциативное сопо</w:t>
      </w:r>
      <w:r w:rsidRPr="006E628B">
        <w:rPr>
          <w:rFonts w:ascii="Times New Roman" w:hAnsi="Times New Roman" w:cs="Times New Roman"/>
          <w:color w:val="000000"/>
          <w:sz w:val="24"/>
          <w:szCs w:val="24"/>
        </w:rPr>
        <w:t>ставление с орнаментами в предметах декор</w:t>
      </w:r>
      <w:r w:rsidR="007C4BC0">
        <w:rPr>
          <w:rFonts w:ascii="Times New Roman" w:hAnsi="Times New Roman" w:cs="Times New Roman"/>
          <w:color w:val="000000"/>
          <w:sz w:val="24"/>
          <w:szCs w:val="24"/>
        </w:rPr>
        <w:t>ативно-прикладного искус</w:t>
      </w:r>
      <w:r w:rsidRPr="006E628B">
        <w:rPr>
          <w:rFonts w:ascii="Times New Roman" w:hAnsi="Times New Roman" w:cs="Times New Roman"/>
          <w:color w:val="000000"/>
          <w:sz w:val="24"/>
          <w:szCs w:val="24"/>
        </w:rPr>
        <w:t xml:space="preserve">ства (кружево, вышивка, ювелирные изделия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Рисунок геометрического орнамента кружева или вышивки.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Декоративная композиция. Ритм пятен в декоративной аппликации.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Поделки из подручных нехудожественных материалов.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Декоративные изображения ж</w:t>
      </w:r>
      <w:r w:rsidR="007C4BC0">
        <w:rPr>
          <w:rFonts w:ascii="Times New Roman" w:hAnsi="Times New Roman" w:cs="Times New Roman"/>
          <w:color w:val="000000"/>
          <w:sz w:val="24"/>
          <w:szCs w:val="24"/>
        </w:rPr>
        <w:t>ивотных в игрушках народных про</w:t>
      </w:r>
      <w:r w:rsidRPr="006E628B">
        <w:rPr>
          <w:rFonts w:ascii="Times New Roman" w:hAnsi="Times New Roman" w:cs="Times New Roman"/>
          <w:color w:val="000000"/>
          <w:sz w:val="24"/>
          <w:szCs w:val="24"/>
        </w:rPr>
        <w:t xml:space="preserve">мыслов; филимоновские, дымковские, каргопольские игрушки (и другие по выбору учителя с учётом местных художественных промыслов).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Конструирование из бумаги. Приё</w:t>
      </w:r>
      <w:r w:rsidR="007C4BC0">
        <w:rPr>
          <w:rFonts w:ascii="Times New Roman" w:hAnsi="Times New Roman" w:cs="Times New Roman"/>
          <w:color w:val="000000"/>
          <w:sz w:val="24"/>
          <w:szCs w:val="24"/>
        </w:rPr>
        <w:t>мы работы с полосой бумаги, раз</w:t>
      </w:r>
      <w:r w:rsidRPr="006E628B">
        <w:rPr>
          <w:rFonts w:ascii="Times New Roman" w:hAnsi="Times New Roman" w:cs="Times New Roman"/>
          <w:color w:val="000000"/>
          <w:sz w:val="24"/>
          <w:szCs w:val="24"/>
        </w:rPr>
        <w:t xml:space="preserve">ные варианты складывания, закручивания, надрезания. Макетирование пространства детской площадки. </w:t>
      </w:r>
    </w:p>
    <w:p w:rsidR="00E22A34" w:rsidRPr="006E628B" w:rsidRDefault="00E22A34" w:rsidP="007C4BC0">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Построение игрового сказочного горо</w:t>
      </w:r>
      <w:r w:rsidR="007C4BC0">
        <w:rPr>
          <w:rFonts w:ascii="Times New Roman" w:hAnsi="Times New Roman" w:cs="Times New Roman"/>
          <w:color w:val="000000"/>
          <w:sz w:val="24"/>
          <w:szCs w:val="24"/>
        </w:rPr>
        <w:t>да из бумаги (на основе сворачи</w:t>
      </w:r>
      <w:r w:rsidRPr="006E628B">
        <w:rPr>
          <w:rFonts w:ascii="Times New Roman" w:hAnsi="Times New Roman" w:cs="Times New Roman"/>
          <w:color w:val="000000"/>
          <w:sz w:val="24"/>
          <w:szCs w:val="24"/>
        </w:rPr>
        <w:t>вания геом</w:t>
      </w:r>
      <w:r w:rsidR="007C4BC0">
        <w:rPr>
          <w:rFonts w:ascii="Times New Roman" w:hAnsi="Times New Roman" w:cs="Times New Roman"/>
          <w:color w:val="000000"/>
          <w:sz w:val="24"/>
          <w:szCs w:val="24"/>
        </w:rPr>
        <w:t xml:space="preserve">етрических тел—параллелепипедов </w:t>
      </w:r>
      <w:r w:rsidRPr="006E628B">
        <w:rPr>
          <w:rFonts w:ascii="Times New Roman" w:hAnsi="Times New Roman" w:cs="Times New Roman"/>
          <w:color w:val="000000"/>
          <w:sz w:val="24"/>
          <w:szCs w:val="24"/>
        </w:rPr>
        <w:t>разной высоты, цилиндров с прорезями и наклейками); завивани</w:t>
      </w:r>
      <w:r w:rsidR="007C4BC0">
        <w:rPr>
          <w:rFonts w:ascii="Times New Roman" w:hAnsi="Times New Roman" w:cs="Times New Roman"/>
          <w:color w:val="000000"/>
          <w:sz w:val="24"/>
          <w:szCs w:val="24"/>
        </w:rPr>
        <w:t>е, скручивание и складывание по</w:t>
      </w:r>
      <w:r w:rsidRPr="006E628B">
        <w:rPr>
          <w:rFonts w:ascii="Times New Roman" w:hAnsi="Times New Roman" w:cs="Times New Roman"/>
          <w:color w:val="000000"/>
          <w:sz w:val="24"/>
          <w:szCs w:val="24"/>
        </w:rPr>
        <w:t>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произведений детско</w:t>
      </w:r>
      <w:r w:rsidR="007C4BC0">
        <w:rPr>
          <w:rFonts w:ascii="Times New Roman" w:hAnsi="Times New Roman" w:cs="Times New Roman"/>
          <w:color w:val="000000"/>
          <w:sz w:val="24"/>
          <w:szCs w:val="24"/>
        </w:rPr>
        <w:t>го творчества. Обсуждение сюжет</w:t>
      </w:r>
      <w:r w:rsidRPr="006E628B">
        <w:rPr>
          <w:rFonts w:ascii="Times New Roman" w:hAnsi="Times New Roman" w:cs="Times New Roman"/>
          <w:color w:val="000000"/>
          <w:sz w:val="24"/>
          <w:szCs w:val="24"/>
        </w:rPr>
        <w:t xml:space="preserve">ного и эмоционального содержания детских работ.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Художественное наблюдение пр</w:t>
      </w:r>
      <w:r w:rsidR="007C4BC0">
        <w:rPr>
          <w:rFonts w:ascii="Times New Roman" w:hAnsi="Times New Roman" w:cs="Times New Roman"/>
          <w:color w:val="000000"/>
          <w:sz w:val="24"/>
          <w:szCs w:val="24"/>
        </w:rPr>
        <w:t>ироды и красивых природных дета</w:t>
      </w:r>
      <w:r w:rsidRPr="006E628B">
        <w:rPr>
          <w:rFonts w:ascii="Times New Roman" w:hAnsi="Times New Roman" w:cs="Times New Roman"/>
          <w:color w:val="000000"/>
          <w:sz w:val="24"/>
          <w:szCs w:val="24"/>
        </w:rPr>
        <w:t>лей, анализ их конструкции и эмоци</w:t>
      </w:r>
      <w:r w:rsidR="007C4BC0">
        <w:rPr>
          <w:rFonts w:ascii="Times New Roman" w:hAnsi="Times New Roman" w:cs="Times New Roman"/>
          <w:color w:val="000000"/>
          <w:sz w:val="24"/>
          <w:szCs w:val="24"/>
        </w:rPr>
        <w:t>онального воздействия. Сопостав</w:t>
      </w:r>
      <w:r w:rsidRPr="006E628B">
        <w:rPr>
          <w:rFonts w:ascii="Times New Roman" w:hAnsi="Times New Roman" w:cs="Times New Roman"/>
          <w:color w:val="000000"/>
          <w:sz w:val="24"/>
          <w:szCs w:val="24"/>
        </w:rPr>
        <w:t xml:space="preserve">ление их с рукотворными произведениями.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Восприятие орнаментальных произведений прикладного искусства (кружево, шитьё, резьба и роспись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произведений живоп</w:t>
      </w:r>
      <w:r w:rsidR="007C4BC0">
        <w:rPr>
          <w:rFonts w:ascii="Times New Roman" w:hAnsi="Times New Roman" w:cs="Times New Roman"/>
          <w:color w:val="000000"/>
          <w:sz w:val="24"/>
          <w:szCs w:val="24"/>
        </w:rPr>
        <w:t>иси с активным выражением цвето</w:t>
      </w:r>
      <w:r w:rsidRPr="006E628B">
        <w:rPr>
          <w:rFonts w:ascii="Times New Roman" w:hAnsi="Times New Roman" w:cs="Times New Roman"/>
          <w:color w:val="000000"/>
          <w:sz w:val="24"/>
          <w:szCs w:val="24"/>
        </w:rPr>
        <w:t xml:space="preserve">вого состояния в природе. Произведения И. И. Левитана, А. И. Куинджи, Н. П. Крымова.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произведений анимали</w:t>
      </w:r>
      <w:r w:rsidR="007C4BC0">
        <w:rPr>
          <w:rFonts w:ascii="Times New Roman" w:hAnsi="Times New Roman" w:cs="Times New Roman"/>
          <w:color w:val="000000"/>
          <w:sz w:val="24"/>
          <w:szCs w:val="24"/>
        </w:rPr>
        <w:t>стического жанра в графике (про</w:t>
      </w:r>
      <w:r w:rsidRPr="006E628B">
        <w:rPr>
          <w:rFonts w:ascii="Times New Roman" w:hAnsi="Times New Roman" w:cs="Times New Roman"/>
          <w:color w:val="000000"/>
          <w:sz w:val="24"/>
          <w:szCs w:val="24"/>
        </w:rPr>
        <w:t>изведения В. В. Ватагина, Е. И. Чаруши</w:t>
      </w:r>
      <w:r w:rsidR="007C4BC0">
        <w:rPr>
          <w:rFonts w:ascii="Times New Roman" w:hAnsi="Times New Roman" w:cs="Times New Roman"/>
          <w:color w:val="000000"/>
          <w:sz w:val="24"/>
          <w:szCs w:val="24"/>
        </w:rPr>
        <w:t>на и др.) и в скульптуре (произ</w:t>
      </w:r>
      <w:r w:rsidRPr="006E628B">
        <w:rPr>
          <w:rFonts w:ascii="Times New Roman" w:hAnsi="Times New Roman" w:cs="Times New Roman"/>
          <w:color w:val="000000"/>
          <w:sz w:val="24"/>
          <w:szCs w:val="24"/>
        </w:rPr>
        <w:t>ведения В. В. Ватагина). Наблюдение</w:t>
      </w:r>
      <w:r w:rsidR="007C4BC0">
        <w:rPr>
          <w:rFonts w:ascii="Times New Roman" w:hAnsi="Times New Roman" w:cs="Times New Roman"/>
          <w:color w:val="000000"/>
          <w:sz w:val="24"/>
          <w:szCs w:val="24"/>
        </w:rPr>
        <w:t xml:space="preserve"> животных с точки зрения их про</w:t>
      </w:r>
      <w:r w:rsidRPr="006E628B">
        <w:rPr>
          <w:rFonts w:ascii="Times New Roman" w:hAnsi="Times New Roman" w:cs="Times New Roman"/>
          <w:color w:val="000000"/>
          <w:sz w:val="24"/>
          <w:szCs w:val="24"/>
        </w:rPr>
        <w:t xml:space="preserve">порций, характера движения, пластики.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Компьютерные средства изображения. Виды линий (в программе Paint или другом графическом редакторе).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Компьютерные средства изображения. Работа с геометрическими фигурами. Трансформация и копиров</w:t>
      </w:r>
      <w:r w:rsidR="007C4BC0">
        <w:rPr>
          <w:rFonts w:ascii="Times New Roman" w:hAnsi="Times New Roman" w:cs="Times New Roman"/>
          <w:color w:val="000000"/>
          <w:sz w:val="24"/>
          <w:szCs w:val="24"/>
        </w:rPr>
        <w:t>ание геометрических фигур в про</w:t>
      </w:r>
      <w:r w:rsidRPr="006E628B">
        <w:rPr>
          <w:rFonts w:ascii="Times New Roman" w:hAnsi="Times New Roman" w:cs="Times New Roman"/>
          <w:color w:val="000000"/>
          <w:sz w:val="24"/>
          <w:szCs w:val="24"/>
        </w:rPr>
        <w:t xml:space="preserve">грамме Paint.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Освоение инструментов традиц</w:t>
      </w:r>
      <w:r w:rsidR="007C4BC0">
        <w:rPr>
          <w:rFonts w:ascii="Times New Roman" w:hAnsi="Times New Roman" w:cs="Times New Roman"/>
          <w:color w:val="000000"/>
          <w:sz w:val="24"/>
          <w:szCs w:val="24"/>
        </w:rPr>
        <w:t>ионного рисования (карандаш, ки</w:t>
      </w:r>
      <w:r w:rsidRPr="006E628B">
        <w:rPr>
          <w:rFonts w:ascii="Times New Roman" w:hAnsi="Times New Roman" w:cs="Times New Roman"/>
          <w:color w:val="000000"/>
          <w:sz w:val="24"/>
          <w:szCs w:val="24"/>
        </w:rPr>
        <w:t>сточка, ластик, заливка и др.) в прогр</w:t>
      </w:r>
      <w:r w:rsidR="007C4BC0">
        <w:rPr>
          <w:rFonts w:ascii="Times New Roman" w:hAnsi="Times New Roman" w:cs="Times New Roman"/>
          <w:color w:val="000000"/>
          <w:sz w:val="24"/>
          <w:szCs w:val="24"/>
        </w:rPr>
        <w:t>амме Paint на основе простых сю</w:t>
      </w:r>
      <w:r w:rsidRPr="006E628B">
        <w:rPr>
          <w:rFonts w:ascii="Times New Roman" w:hAnsi="Times New Roman" w:cs="Times New Roman"/>
          <w:color w:val="000000"/>
          <w:sz w:val="24"/>
          <w:szCs w:val="24"/>
        </w:rPr>
        <w:t xml:space="preserve">жетов (например, образ дерева).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Освоение инструментов традиционного рисования в программе Paint на основе темы «Тёплый и холодный цвета</w:t>
      </w:r>
      <w:r w:rsidR="007C4BC0">
        <w:rPr>
          <w:rFonts w:ascii="Times New Roman" w:hAnsi="Times New Roman" w:cs="Times New Roman"/>
          <w:color w:val="000000"/>
          <w:sz w:val="24"/>
          <w:szCs w:val="24"/>
        </w:rPr>
        <w:t>» (например, «Горящий ко</w:t>
      </w:r>
      <w:r w:rsidRPr="006E628B">
        <w:rPr>
          <w:rFonts w:ascii="Times New Roman" w:hAnsi="Times New Roman" w:cs="Times New Roman"/>
          <w:color w:val="000000"/>
          <w:sz w:val="24"/>
          <w:szCs w:val="24"/>
        </w:rPr>
        <w:t xml:space="preserve">стёр в синей ночи», «Перо жар-птицы»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Художественная фотография. Ра</w:t>
      </w:r>
      <w:r w:rsidR="007C4BC0">
        <w:rPr>
          <w:rFonts w:ascii="Times New Roman" w:hAnsi="Times New Roman" w:cs="Times New Roman"/>
          <w:color w:val="000000"/>
          <w:sz w:val="24"/>
          <w:szCs w:val="24"/>
        </w:rPr>
        <w:t>сположение объекта в кадре. Мас</w:t>
      </w:r>
      <w:r w:rsidRPr="006E628B">
        <w:rPr>
          <w:rFonts w:ascii="Times New Roman" w:hAnsi="Times New Roman" w:cs="Times New Roman"/>
          <w:color w:val="000000"/>
          <w:sz w:val="24"/>
          <w:szCs w:val="24"/>
        </w:rPr>
        <w:t>штаб. Доминанта. Обсуждение в усл</w:t>
      </w:r>
      <w:r w:rsidR="007C4BC0">
        <w:rPr>
          <w:rFonts w:ascii="Times New Roman" w:hAnsi="Times New Roman" w:cs="Times New Roman"/>
          <w:color w:val="000000"/>
          <w:sz w:val="24"/>
          <w:szCs w:val="24"/>
        </w:rPr>
        <w:t>овиях урока ученических фотогра</w:t>
      </w:r>
      <w:r w:rsidRPr="006E628B">
        <w:rPr>
          <w:rFonts w:ascii="Times New Roman" w:hAnsi="Times New Roman" w:cs="Times New Roman"/>
          <w:color w:val="000000"/>
          <w:sz w:val="24"/>
          <w:szCs w:val="24"/>
        </w:rPr>
        <w:t xml:space="preserve">фий, соответствующих изучаемой теме.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3 КЛАСС (</w:t>
      </w:r>
      <w:r w:rsidRPr="006E628B">
        <w:rPr>
          <w:rFonts w:ascii="Times New Roman" w:hAnsi="Times New Roman" w:cs="Times New Roman"/>
          <w:i/>
          <w:iCs/>
          <w:color w:val="000000"/>
          <w:sz w:val="24"/>
          <w:szCs w:val="24"/>
        </w:rPr>
        <w:t>34 ч</w:t>
      </w:r>
      <w:r w:rsidRPr="006E628B">
        <w:rPr>
          <w:rFonts w:ascii="Times New Roman" w:hAnsi="Times New Roman" w:cs="Times New Roman"/>
          <w:b/>
          <w:bCs/>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Эскизы обложки и иллюстраций к детской книге сказок (сказка по выбору). Рисунок буквицы. Макет</w:t>
      </w:r>
      <w:r w:rsidR="005A3A35" w:rsidRPr="006E628B">
        <w:rPr>
          <w:rFonts w:ascii="Times New Roman" w:hAnsi="Times New Roman" w:cs="Times New Roman"/>
          <w:color w:val="000000"/>
          <w:sz w:val="24"/>
          <w:szCs w:val="24"/>
        </w:rPr>
        <w:t xml:space="preserve"> книги-игрушки. Совмещение изоб</w:t>
      </w:r>
      <w:r w:rsidRPr="006E628B">
        <w:rPr>
          <w:rFonts w:ascii="Times New Roman" w:hAnsi="Times New Roman" w:cs="Times New Roman"/>
          <w:color w:val="000000"/>
          <w:sz w:val="24"/>
          <w:szCs w:val="24"/>
        </w:rPr>
        <w:t xml:space="preserve">ражения и текста. Расположение иллюстраций и текста на развороте книги.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Поздравительная открытка. Открытка-пожелание.</w:t>
      </w:r>
      <w:r w:rsidR="007C4BC0">
        <w:rPr>
          <w:rFonts w:ascii="Times New Roman" w:hAnsi="Times New Roman" w:cs="Times New Roman"/>
          <w:color w:val="000000"/>
          <w:sz w:val="24"/>
          <w:szCs w:val="24"/>
        </w:rPr>
        <w:t xml:space="preserve"> Композиция от</w:t>
      </w:r>
      <w:r w:rsidRPr="006E628B">
        <w:rPr>
          <w:rFonts w:ascii="Times New Roman" w:hAnsi="Times New Roman" w:cs="Times New Roman"/>
          <w:color w:val="000000"/>
          <w:sz w:val="24"/>
          <w:szCs w:val="24"/>
        </w:rPr>
        <w:t xml:space="preserve">крытки: совмещение текста (шрифта) и изображения. Рисунок открытки или аппликация.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Эскиз плаката или афиши. Совме</w:t>
      </w:r>
      <w:r w:rsidR="007C4BC0">
        <w:rPr>
          <w:rFonts w:ascii="Times New Roman" w:hAnsi="Times New Roman" w:cs="Times New Roman"/>
          <w:color w:val="000000"/>
          <w:sz w:val="24"/>
          <w:szCs w:val="24"/>
        </w:rPr>
        <w:t>щение шрифта и изображения. Осо</w:t>
      </w:r>
      <w:r w:rsidRPr="006E628B">
        <w:rPr>
          <w:rFonts w:ascii="Times New Roman" w:hAnsi="Times New Roman" w:cs="Times New Roman"/>
          <w:color w:val="000000"/>
          <w:sz w:val="24"/>
          <w:szCs w:val="24"/>
        </w:rPr>
        <w:t xml:space="preserve">бенности композиции плаката.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Транспорт в городе. Рисунки реальных или фантастических машин.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Изображение лица человека. Стр</w:t>
      </w:r>
      <w:r w:rsidR="007C4BC0">
        <w:rPr>
          <w:rFonts w:ascii="Times New Roman" w:hAnsi="Times New Roman" w:cs="Times New Roman"/>
          <w:color w:val="000000"/>
          <w:sz w:val="24"/>
          <w:szCs w:val="24"/>
        </w:rPr>
        <w:t>оение, пропорции, взаиморасполо</w:t>
      </w:r>
      <w:r w:rsidRPr="006E628B">
        <w:rPr>
          <w:rFonts w:ascii="Times New Roman" w:hAnsi="Times New Roman" w:cs="Times New Roman"/>
          <w:color w:val="000000"/>
          <w:sz w:val="24"/>
          <w:szCs w:val="24"/>
        </w:rPr>
        <w:t xml:space="preserve">жение частей лица.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Создание сюжетной композиции «В цирке», использование гуаши или карандаша и акварели (по памяти и представлению).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Художник в театре: эскиз занавеса (или </w:t>
      </w:r>
      <w:r w:rsidR="007C4BC0">
        <w:rPr>
          <w:rFonts w:ascii="Times New Roman" w:hAnsi="Times New Roman" w:cs="Times New Roman"/>
          <w:color w:val="000000"/>
          <w:sz w:val="24"/>
          <w:szCs w:val="24"/>
        </w:rPr>
        <w:t>декораций сцены) для спек</w:t>
      </w:r>
      <w:r w:rsidRPr="006E628B">
        <w:rPr>
          <w:rFonts w:ascii="Times New Roman" w:hAnsi="Times New Roman" w:cs="Times New Roman"/>
          <w:color w:val="000000"/>
          <w:sz w:val="24"/>
          <w:szCs w:val="24"/>
        </w:rPr>
        <w:t xml:space="preserve">такля со сказочным сюжетом (сказка по выбору).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Тематическая композиция «Праздник в городе». Гуашь по цветной бумаге, возможно совмещение с накл</w:t>
      </w:r>
      <w:r w:rsidR="007C4BC0">
        <w:rPr>
          <w:rFonts w:ascii="Times New Roman" w:hAnsi="Times New Roman" w:cs="Times New Roman"/>
          <w:color w:val="000000"/>
          <w:sz w:val="24"/>
          <w:szCs w:val="24"/>
        </w:rPr>
        <w:t>ейками в виде коллажа или аппли</w:t>
      </w:r>
      <w:r w:rsidRPr="006E628B">
        <w:rPr>
          <w:rFonts w:ascii="Times New Roman" w:hAnsi="Times New Roman" w:cs="Times New Roman"/>
          <w:color w:val="000000"/>
          <w:sz w:val="24"/>
          <w:szCs w:val="24"/>
        </w:rPr>
        <w:t xml:space="preserve">кации.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Пейзаж в живописи. Передача в пейзаже состояний в природе. Выбор для изображения времени года, врем</w:t>
      </w:r>
      <w:r w:rsidR="007C4BC0">
        <w:rPr>
          <w:rFonts w:ascii="Times New Roman" w:hAnsi="Times New Roman" w:cs="Times New Roman"/>
          <w:color w:val="000000"/>
          <w:sz w:val="24"/>
          <w:szCs w:val="24"/>
        </w:rPr>
        <w:t>ени дня, характера погоды и осо</w:t>
      </w:r>
      <w:r w:rsidRPr="006E628B">
        <w:rPr>
          <w:rFonts w:ascii="Times New Roman" w:hAnsi="Times New Roman" w:cs="Times New Roman"/>
          <w:color w:val="000000"/>
          <w:sz w:val="24"/>
          <w:szCs w:val="24"/>
        </w:rPr>
        <w:t>бенностей ландшафта (лес или поле, р</w:t>
      </w:r>
      <w:r w:rsidR="007C4BC0">
        <w:rPr>
          <w:rFonts w:ascii="Times New Roman" w:hAnsi="Times New Roman" w:cs="Times New Roman"/>
          <w:color w:val="000000"/>
          <w:sz w:val="24"/>
          <w:szCs w:val="24"/>
        </w:rPr>
        <w:t>ека или озеро); количество и со</w:t>
      </w:r>
      <w:r w:rsidRPr="006E628B">
        <w:rPr>
          <w:rFonts w:ascii="Times New Roman" w:hAnsi="Times New Roman" w:cs="Times New Roman"/>
          <w:color w:val="000000"/>
          <w:sz w:val="24"/>
          <w:szCs w:val="24"/>
        </w:rPr>
        <w:t xml:space="preserve">стояние неба в изображении.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w:t>
      </w:r>
      <w:r w:rsidR="007C4BC0">
        <w:rPr>
          <w:rFonts w:ascii="Times New Roman" w:hAnsi="Times New Roman" w:cs="Times New Roman"/>
          <w:color w:val="000000"/>
          <w:sz w:val="24"/>
          <w:szCs w:val="24"/>
        </w:rPr>
        <w:t>ыразительных возможностей компо</w:t>
      </w:r>
      <w:r w:rsidRPr="006E628B">
        <w:rPr>
          <w:rFonts w:ascii="Times New Roman" w:hAnsi="Times New Roman" w:cs="Times New Roman"/>
          <w:color w:val="000000"/>
          <w:sz w:val="24"/>
          <w:szCs w:val="24"/>
        </w:rPr>
        <w:t>зиционного размещения в плоскости листа, особенностей пропорций и мимики лица, характера цветового ре</w:t>
      </w:r>
      <w:r w:rsidR="007C4BC0">
        <w:rPr>
          <w:rFonts w:ascii="Times New Roman" w:hAnsi="Times New Roman" w:cs="Times New Roman"/>
          <w:color w:val="000000"/>
          <w:sz w:val="24"/>
          <w:szCs w:val="24"/>
        </w:rPr>
        <w:t>шения, сильного или мягкого кон</w:t>
      </w:r>
      <w:r w:rsidRPr="006E628B">
        <w:rPr>
          <w:rFonts w:ascii="Times New Roman" w:hAnsi="Times New Roman" w:cs="Times New Roman"/>
          <w:color w:val="000000"/>
          <w:sz w:val="24"/>
          <w:szCs w:val="24"/>
        </w:rPr>
        <w:t xml:space="preserve">траста, включения в композицию дополнительных предметов.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Лепка сказочного персонажа на основе сюжета известной сказки или создание этого персонажа путём бумагопластики.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Освоение знаний о видах скульптуры (по назначению) и жанрах скульптуры (по сюжету изображения).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Лепка эскиза парковой скульптуры. Выражение пластики движения в скульптуре. Работа с пластилином или глиной.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Приёмы исполнения орнаментов и выполнение эскизов украшения посуды из дерева и глины в традиц</w:t>
      </w:r>
      <w:r w:rsidR="007C4BC0">
        <w:rPr>
          <w:rFonts w:ascii="Times New Roman" w:hAnsi="Times New Roman" w:cs="Times New Roman"/>
          <w:color w:val="000000"/>
          <w:sz w:val="24"/>
          <w:szCs w:val="24"/>
        </w:rPr>
        <w:t>иях народных художественных про</w:t>
      </w:r>
      <w:r w:rsidRPr="006E628B">
        <w:rPr>
          <w:rFonts w:ascii="Times New Roman" w:hAnsi="Times New Roman" w:cs="Times New Roman"/>
          <w:color w:val="000000"/>
          <w:sz w:val="24"/>
          <w:szCs w:val="24"/>
        </w:rPr>
        <w:t>мыслов Хохломы и Гжели (или в т</w:t>
      </w:r>
      <w:r w:rsidR="007C4BC0">
        <w:rPr>
          <w:rFonts w:ascii="Times New Roman" w:hAnsi="Times New Roman" w:cs="Times New Roman"/>
          <w:color w:val="000000"/>
          <w:sz w:val="24"/>
          <w:szCs w:val="24"/>
        </w:rPr>
        <w:t>радициях других промыслов по вы</w:t>
      </w:r>
      <w:r w:rsidRPr="006E628B">
        <w:rPr>
          <w:rFonts w:ascii="Times New Roman" w:hAnsi="Times New Roman" w:cs="Times New Roman"/>
          <w:color w:val="000000"/>
          <w:sz w:val="24"/>
          <w:szCs w:val="24"/>
        </w:rPr>
        <w:t xml:space="preserve">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Эскизы орнаментов для росписи тканей. Раппорт. Трафарет и создание орнамента при помощи печаток или штампов.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Эскизы орнамента для росписи платка: симметрия или асимметрия построения композиции, статика и д</w:t>
      </w:r>
      <w:r w:rsidR="007C4BC0">
        <w:rPr>
          <w:rFonts w:ascii="Times New Roman" w:hAnsi="Times New Roman" w:cs="Times New Roman"/>
          <w:color w:val="000000"/>
          <w:sz w:val="24"/>
          <w:szCs w:val="24"/>
        </w:rPr>
        <w:t>инамика узора, ритмические чере</w:t>
      </w:r>
      <w:r w:rsidRPr="006E628B">
        <w:rPr>
          <w:rFonts w:ascii="Times New Roman" w:hAnsi="Times New Roman" w:cs="Times New Roman"/>
          <w:color w:val="000000"/>
          <w:sz w:val="24"/>
          <w:szCs w:val="24"/>
        </w:rPr>
        <w:t xml:space="preserve">дования мотивов, наличие композиционного центра, роспись по канве. Рассматривание павловопосадских платков.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Проектирование (эскизы) декора</w:t>
      </w:r>
      <w:r w:rsidR="007C4BC0">
        <w:rPr>
          <w:rFonts w:ascii="Times New Roman" w:hAnsi="Times New Roman" w:cs="Times New Roman"/>
          <w:color w:val="000000"/>
          <w:sz w:val="24"/>
          <w:szCs w:val="24"/>
        </w:rPr>
        <w:t>тивных украшений в городе: ажур</w:t>
      </w:r>
      <w:r w:rsidRPr="006E628B">
        <w:rPr>
          <w:rFonts w:ascii="Times New Roman" w:hAnsi="Times New Roman" w:cs="Times New Roman"/>
          <w:color w:val="000000"/>
          <w:sz w:val="24"/>
          <w:szCs w:val="24"/>
        </w:rPr>
        <w:t xml:space="preserve">ные ограды, украшения фонарей, скамеек, киосков, подставок для цветов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Зарисовки исторических памятн</w:t>
      </w:r>
      <w:r w:rsidR="007C4BC0">
        <w:rPr>
          <w:rFonts w:ascii="Times New Roman" w:hAnsi="Times New Roman" w:cs="Times New Roman"/>
          <w:color w:val="000000"/>
          <w:sz w:val="24"/>
          <w:szCs w:val="24"/>
        </w:rPr>
        <w:t>иков и архитектурных достоприме</w:t>
      </w:r>
      <w:r w:rsidRPr="006E628B">
        <w:rPr>
          <w:rFonts w:ascii="Times New Roman" w:hAnsi="Times New Roman" w:cs="Times New Roman"/>
          <w:color w:val="000000"/>
          <w:sz w:val="24"/>
          <w:szCs w:val="24"/>
        </w:rPr>
        <w:t xml:space="preserve">чательностей города или села. Работа по наблюдению и по памяти, на основе использования фотографий и образных представлений.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Проектирование садово-парковог</w:t>
      </w:r>
      <w:r w:rsidR="007C4BC0">
        <w:rPr>
          <w:rFonts w:ascii="Times New Roman" w:hAnsi="Times New Roman" w:cs="Times New Roman"/>
          <w:color w:val="000000"/>
          <w:sz w:val="24"/>
          <w:szCs w:val="24"/>
        </w:rPr>
        <w:t>о пространства на плоскости (ап</w:t>
      </w:r>
      <w:r w:rsidRPr="006E628B">
        <w:rPr>
          <w:rFonts w:ascii="Times New Roman" w:hAnsi="Times New Roman" w:cs="Times New Roman"/>
          <w:color w:val="000000"/>
          <w:sz w:val="24"/>
          <w:szCs w:val="24"/>
        </w:rPr>
        <w:t xml:space="preserve">пликация, коллаж) или в виде макета с использованием бумаги, картона, пенопласта и других подручных материалов.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Графический рисунок (индивидуально) или тематическое панно «Образ моего города» (села) в виде</w:t>
      </w:r>
      <w:r w:rsidR="007C4BC0">
        <w:rPr>
          <w:rFonts w:ascii="Times New Roman" w:hAnsi="Times New Roman" w:cs="Times New Roman"/>
          <w:color w:val="000000"/>
          <w:sz w:val="24"/>
          <w:szCs w:val="24"/>
        </w:rPr>
        <w:t xml:space="preserve"> коллективной работы (композици</w:t>
      </w:r>
      <w:r w:rsidRPr="006E628B">
        <w:rPr>
          <w:rFonts w:ascii="Times New Roman" w:hAnsi="Times New Roman" w:cs="Times New Roman"/>
          <w:color w:val="000000"/>
          <w:sz w:val="24"/>
          <w:szCs w:val="24"/>
        </w:rPr>
        <w:t xml:space="preserve">онная склейка-аппликация рисунков </w:t>
      </w:r>
      <w:r w:rsidR="007C4BC0">
        <w:rPr>
          <w:rFonts w:ascii="Times New Roman" w:hAnsi="Times New Roman" w:cs="Times New Roman"/>
          <w:color w:val="000000"/>
          <w:sz w:val="24"/>
          <w:szCs w:val="24"/>
        </w:rPr>
        <w:t>зданий и других элементов город</w:t>
      </w:r>
      <w:r w:rsidRPr="006E628B">
        <w:rPr>
          <w:rFonts w:ascii="Times New Roman" w:hAnsi="Times New Roman" w:cs="Times New Roman"/>
          <w:color w:val="000000"/>
          <w:sz w:val="24"/>
          <w:szCs w:val="24"/>
        </w:rPr>
        <w:t xml:space="preserve">ского пространства, выполненных индивидуально).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Иллюстрации в детских книгах и </w:t>
      </w:r>
      <w:r w:rsidR="007C4BC0">
        <w:rPr>
          <w:rFonts w:ascii="Times New Roman" w:hAnsi="Times New Roman" w:cs="Times New Roman"/>
          <w:color w:val="000000"/>
          <w:sz w:val="24"/>
          <w:szCs w:val="24"/>
        </w:rPr>
        <w:t>дизайн детской книги. Рассматри</w:t>
      </w:r>
      <w:r w:rsidRPr="006E628B">
        <w:rPr>
          <w:rFonts w:ascii="Times New Roman" w:hAnsi="Times New Roman" w:cs="Times New Roman"/>
          <w:color w:val="000000"/>
          <w:sz w:val="24"/>
          <w:szCs w:val="24"/>
        </w:rPr>
        <w:t xml:space="preserve">вание и обсуждение иллюстраций известных российских иллюстраторов детских книг.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Восприятие объектов окружающего мира — архитектура, улицы города или села. Памятники архитек</w:t>
      </w:r>
      <w:r w:rsidR="007C4BC0">
        <w:rPr>
          <w:rFonts w:ascii="Times New Roman" w:hAnsi="Times New Roman" w:cs="Times New Roman"/>
          <w:color w:val="000000"/>
          <w:sz w:val="24"/>
          <w:szCs w:val="24"/>
        </w:rPr>
        <w:t>туры и архитектурные достоприме</w:t>
      </w:r>
      <w:r w:rsidRPr="006E628B">
        <w:rPr>
          <w:rFonts w:ascii="Times New Roman" w:hAnsi="Times New Roman" w:cs="Times New Roman"/>
          <w:color w:val="000000"/>
          <w:sz w:val="24"/>
          <w:szCs w:val="24"/>
        </w:rPr>
        <w:t xml:space="preserve">чательности (по выбору учителя), их значение в современном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Виртуальное путешествие: памятники архитектуры в Москве и Санкт-Петербурге (обзор памятников по выбору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Художественные музеи. Виртуальные путешествия в художественные музеи: Государственная Третьяковс</w:t>
      </w:r>
      <w:r w:rsidR="007C4BC0">
        <w:rPr>
          <w:rFonts w:ascii="Times New Roman" w:hAnsi="Times New Roman" w:cs="Times New Roman"/>
          <w:color w:val="000000"/>
          <w:sz w:val="24"/>
          <w:szCs w:val="24"/>
        </w:rPr>
        <w:t>кая галерея, Государственный Эр</w:t>
      </w:r>
      <w:r w:rsidRPr="006E628B">
        <w:rPr>
          <w:rFonts w:ascii="Times New Roman" w:hAnsi="Times New Roman" w:cs="Times New Roman"/>
          <w:color w:val="000000"/>
          <w:sz w:val="24"/>
          <w:szCs w:val="24"/>
        </w:rPr>
        <w:t>митаж, Государственный Русский му</w:t>
      </w:r>
      <w:r w:rsidR="007C4BC0">
        <w:rPr>
          <w:rFonts w:ascii="Times New Roman" w:hAnsi="Times New Roman" w:cs="Times New Roman"/>
          <w:color w:val="000000"/>
          <w:sz w:val="24"/>
          <w:szCs w:val="24"/>
        </w:rPr>
        <w:t>зей, Государственный музей изоб</w:t>
      </w:r>
      <w:r w:rsidRPr="006E628B">
        <w:rPr>
          <w:rFonts w:ascii="Times New Roman" w:hAnsi="Times New Roman" w:cs="Times New Roman"/>
          <w:color w:val="000000"/>
          <w:sz w:val="24"/>
          <w:szCs w:val="24"/>
        </w:rPr>
        <w:t xml:space="preserve">разительных искусств имени А. С. </w:t>
      </w:r>
      <w:r w:rsidR="007C4BC0">
        <w:rPr>
          <w:rFonts w:ascii="Times New Roman" w:hAnsi="Times New Roman" w:cs="Times New Roman"/>
          <w:color w:val="000000"/>
          <w:sz w:val="24"/>
          <w:szCs w:val="24"/>
        </w:rPr>
        <w:t>Пушкина. Экскурсии в местные ху</w:t>
      </w:r>
      <w:r w:rsidRPr="006E628B">
        <w:rPr>
          <w:rFonts w:ascii="Times New Roman" w:hAnsi="Times New Roman" w:cs="Times New Roman"/>
          <w:color w:val="000000"/>
          <w:sz w:val="24"/>
          <w:szCs w:val="24"/>
        </w:rPr>
        <w:t xml:space="preserve">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Знания о видах пространственных искусств: виды определяются по назначению произведений в жизни людей.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Жанры в изобразительном искусст</w:t>
      </w:r>
      <w:r w:rsidR="007C4BC0">
        <w:rPr>
          <w:rFonts w:ascii="Times New Roman" w:hAnsi="Times New Roman" w:cs="Times New Roman"/>
          <w:color w:val="000000"/>
          <w:sz w:val="24"/>
          <w:szCs w:val="24"/>
        </w:rPr>
        <w:t>ве — в живописи, графике, скуль</w:t>
      </w:r>
      <w:r w:rsidRPr="006E628B">
        <w:rPr>
          <w:rFonts w:ascii="Times New Roman" w:hAnsi="Times New Roman" w:cs="Times New Roman"/>
          <w:color w:val="000000"/>
          <w:sz w:val="24"/>
          <w:szCs w:val="24"/>
        </w:rPr>
        <w:t>птуре — определяются предметом изображения; классификация и сравнение содержания произведений</w:t>
      </w:r>
      <w:r w:rsidR="007C4BC0">
        <w:rPr>
          <w:rFonts w:ascii="Times New Roman" w:hAnsi="Times New Roman" w:cs="Times New Roman"/>
          <w:color w:val="000000"/>
          <w:sz w:val="24"/>
          <w:szCs w:val="24"/>
        </w:rPr>
        <w:t xml:space="preserve"> сходного сюжета (портреты, пей</w:t>
      </w:r>
      <w:r w:rsidRPr="006E628B">
        <w:rPr>
          <w:rFonts w:ascii="Times New Roman" w:hAnsi="Times New Roman" w:cs="Times New Roman"/>
          <w:color w:val="000000"/>
          <w:sz w:val="24"/>
          <w:szCs w:val="24"/>
        </w:rPr>
        <w:t xml:space="preserve">зажи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Представления о произведениях</w:t>
      </w:r>
      <w:r w:rsidR="007C4BC0">
        <w:rPr>
          <w:rFonts w:ascii="Times New Roman" w:hAnsi="Times New Roman" w:cs="Times New Roman"/>
          <w:color w:val="000000"/>
          <w:sz w:val="24"/>
          <w:szCs w:val="24"/>
        </w:rPr>
        <w:t xml:space="preserve"> крупнейших отечественных худож</w:t>
      </w:r>
      <w:r w:rsidRPr="006E628B">
        <w:rPr>
          <w:rFonts w:ascii="Times New Roman" w:hAnsi="Times New Roman" w:cs="Times New Roman"/>
          <w:color w:val="000000"/>
          <w:sz w:val="24"/>
          <w:szCs w:val="24"/>
        </w:rPr>
        <w:t xml:space="preserve">ников-пейзажистов: И. И. Шишкина, И. И. Левитана, А. К. Саврасова, В. Д. Поленова, А. И. Куинджи, И. К. Айвазовского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Представления о произведениях </w:t>
      </w:r>
      <w:r w:rsidR="007C4BC0">
        <w:rPr>
          <w:rFonts w:ascii="Times New Roman" w:hAnsi="Times New Roman" w:cs="Times New Roman"/>
          <w:color w:val="000000"/>
          <w:sz w:val="24"/>
          <w:szCs w:val="24"/>
        </w:rPr>
        <w:t>крупнейших отечественных портре</w:t>
      </w:r>
      <w:r w:rsidRPr="006E628B">
        <w:rPr>
          <w:rFonts w:ascii="Times New Roman" w:hAnsi="Times New Roman" w:cs="Times New Roman"/>
          <w:color w:val="000000"/>
          <w:sz w:val="24"/>
          <w:szCs w:val="24"/>
        </w:rPr>
        <w:t xml:space="preserve">тистов: В. И. Сурикова, И. Е. Репина, В. А. Серова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w:t>
      </w:r>
      <w:r w:rsidR="007C4BC0">
        <w:rPr>
          <w:rFonts w:ascii="Times New Roman" w:hAnsi="Times New Roman" w:cs="Times New Roman"/>
          <w:color w:val="000000"/>
          <w:sz w:val="24"/>
          <w:szCs w:val="24"/>
        </w:rPr>
        <w:t>я (собрались, разбежались, дого</w:t>
      </w:r>
      <w:r w:rsidRPr="006E628B">
        <w:rPr>
          <w:rFonts w:ascii="Times New Roman" w:hAnsi="Times New Roman" w:cs="Times New Roman"/>
          <w:color w:val="000000"/>
          <w:sz w:val="24"/>
          <w:szCs w:val="24"/>
        </w:rPr>
        <w:t xml:space="preserve">няют, улетают и т. д.). Вместо пятен (геометрических фигур) могут быть простые силуэты машинок, птичек, облаков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раппорт. Вариативное создание орнаментов на основе одного и того же элемента.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Изображение и изучение мимики лица в программе Paint (или другом графическом редакторе).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Совмещение с помощью графиче</w:t>
      </w:r>
      <w:r w:rsidR="007C4BC0">
        <w:rPr>
          <w:rFonts w:ascii="Times New Roman" w:hAnsi="Times New Roman" w:cs="Times New Roman"/>
          <w:color w:val="000000"/>
          <w:sz w:val="24"/>
          <w:szCs w:val="24"/>
        </w:rPr>
        <w:t>ского редактора векторного изоб</w:t>
      </w:r>
      <w:r w:rsidRPr="006E628B">
        <w:rPr>
          <w:rFonts w:ascii="Times New Roman" w:hAnsi="Times New Roman" w:cs="Times New Roman"/>
          <w:color w:val="000000"/>
          <w:sz w:val="24"/>
          <w:szCs w:val="24"/>
        </w:rPr>
        <w:t>ражения, фотографии и шрифта дл</w:t>
      </w:r>
      <w:r w:rsidR="007C4BC0">
        <w:rPr>
          <w:rFonts w:ascii="Times New Roman" w:hAnsi="Times New Roman" w:cs="Times New Roman"/>
          <w:color w:val="000000"/>
          <w:sz w:val="24"/>
          <w:szCs w:val="24"/>
        </w:rPr>
        <w:t>я создания плаката или поздрави</w:t>
      </w:r>
      <w:r w:rsidRPr="006E628B">
        <w:rPr>
          <w:rFonts w:ascii="Times New Roman" w:hAnsi="Times New Roman" w:cs="Times New Roman"/>
          <w:color w:val="000000"/>
          <w:sz w:val="24"/>
          <w:szCs w:val="24"/>
        </w:rPr>
        <w:t xml:space="preserve">тельной открытки.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Виртуальные путешествия в главные художественные музеи и музеи местные (по выбору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4 КЛАСС (</w:t>
      </w:r>
      <w:r w:rsidRPr="006E628B">
        <w:rPr>
          <w:rFonts w:ascii="Times New Roman" w:hAnsi="Times New Roman" w:cs="Times New Roman"/>
          <w:i/>
          <w:iCs/>
          <w:color w:val="000000"/>
          <w:sz w:val="24"/>
          <w:szCs w:val="24"/>
        </w:rPr>
        <w:t>34 ч</w:t>
      </w:r>
      <w:r w:rsidRPr="006E628B">
        <w:rPr>
          <w:rFonts w:ascii="Times New Roman" w:hAnsi="Times New Roman" w:cs="Times New Roman"/>
          <w:b/>
          <w:bCs/>
          <w:color w:val="000000"/>
          <w:sz w:val="24"/>
          <w:szCs w:val="24"/>
        </w:rPr>
        <w:t xml:space="preserve">)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Графическое изображение героев былин, древних легенд, сказок и сказаний разных народов.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Изображение города — тематиче</w:t>
      </w:r>
      <w:r w:rsidR="007C4BC0">
        <w:rPr>
          <w:rFonts w:ascii="Times New Roman" w:hAnsi="Times New Roman" w:cs="Times New Roman"/>
          <w:color w:val="000000"/>
          <w:sz w:val="24"/>
          <w:szCs w:val="24"/>
        </w:rPr>
        <w:t>ская графическая композиция; ис</w:t>
      </w:r>
      <w:r w:rsidRPr="006E628B">
        <w:rPr>
          <w:rFonts w:ascii="Times New Roman" w:hAnsi="Times New Roman" w:cs="Times New Roman"/>
          <w:color w:val="000000"/>
          <w:sz w:val="24"/>
          <w:szCs w:val="24"/>
        </w:rPr>
        <w:t xml:space="preserve">пользование карандаша, мелков, фломастеров (смешанная техника).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Красота природы разных климатических зон, создание пейзажных композиций (горный, степной, среднерусский ландшафт).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w:t>
      </w:r>
      <w:r w:rsidR="007C4BC0">
        <w:rPr>
          <w:rFonts w:ascii="Times New Roman" w:hAnsi="Times New Roman" w:cs="Times New Roman"/>
          <w:color w:val="000000"/>
          <w:sz w:val="24"/>
          <w:szCs w:val="24"/>
        </w:rPr>
        <w:t>еловека, детский портрет или ав</w:t>
      </w:r>
      <w:r w:rsidRPr="006E628B">
        <w:rPr>
          <w:rFonts w:ascii="Times New Roman" w:hAnsi="Times New Roman" w:cs="Times New Roman"/>
          <w:color w:val="000000"/>
          <w:sz w:val="24"/>
          <w:szCs w:val="24"/>
        </w:rPr>
        <w:t>топортрет, портрет персонажа по п</w:t>
      </w:r>
      <w:r w:rsidR="007C4BC0">
        <w:rPr>
          <w:rFonts w:ascii="Times New Roman" w:hAnsi="Times New Roman" w:cs="Times New Roman"/>
          <w:color w:val="000000"/>
          <w:sz w:val="24"/>
          <w:szCs w:val="24"/>
        </w:rPr>
        <w:t>редставлению (из выбранной куль</w:t>
      </w:r>
      <w:r w:rsidRPr="006E628B">
        <w:rPr>
          <w:rFonts w:ascii="Times New Roman" w:hAnsi="Times New Roman" w:cs="Times New Roman"/>
          <w:color w:val="000000"/>
          <w:sz w:val="24"/>
          <w:szCs w:val="24"/>
        </w:rPr>
        <w:t xml:space="preserve">турной эпохи). </w:t>
      </w:r>
    </w:p>
    <w:p w:rsidR="00E22A34" w:rsidRPr="006E628B" w:rsidRDefault="00E22A34" w:rsidP="007C4BC0">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Тематические многофигурные композиции: коллективно созданные панно-аппликации из индивидуаль</w:t>
      </w:r>
      <w:r w:rsidR="007C4BC0">
        <w:rPr>
          <w:rFonts w:ascii="Times New Roman" w:hAnsi="Times New Roman" w:cs="Times New Roman"/>
          <w:color w:val="000000"/>
          <w:sz w:val="24"/>
          <w:szCs w:val="24"/>
        </w:rPr>
        <w:t>ных рисунков и вырезанных персо</w:t>
      </w:r>
      <w:r w:rsidRPr="006E628B">
        <w:rPr>
          <w:rFonts w:ascii="Times New Roman" w:hAnsi="Times New Roman" w:cs="Times New Roman"/>
          <w:color w:val="000000"/>
          <w:sz w:val="24"/>
          <w:szCs w:val="24"/>
        </w:rPr>
        <w:t>нажей на темы праздников народов мира или в качестве иллюстраций к сказкам и легендам.</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Знакомство со скульптурными памятниками героям и мемориальными комплексами.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Создание эскиза памятника народному герою. Работа с пластилином или глиной. Выражение значительнос</w:t>
      </w:r>
      <w:r w:rsidR="007C4BC0">
        <w:rPr>
          <w:rFonts w:ascii="Times New Roman" w:hAnsi="Times New Roman" w:cs="Times New Roman"/>
          <w:color w:val="000000"/>
          <w:sz w:val="24"/>
          <w:szCs w:val="24"/>
        </w:rPr>
        <w:t>ти, трагизма и победительной си</w:t>
      </w:r>
      <w:r w:rsidRPr="006E628B">
        <w:rPr>
          <w:rFonts w:ascii="Times New Roman" w:hAnsi="Times New Roman" w:cs="Times New Roman"/>
          <w:color w:val="000000"/>
          <w:sz w:val="24"/>
          <w:szCs w:val="24"/>
        </w:rPr>
        <w:t xml:space="preserve">лы.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Орнаменты разных народов. Подчинённость орнамента форме и назначению предмета, в художествен</w:t>
      </w:r>
      <w:r w:rsidR="007C4BC0">
        <w:rPr>
          <w:rFonts w:ascii="Times New Roman" w:hAnsi="Times New Roman" w:cs="Times New Roman"/>
          <w:color w:val="000000"/>
          <w:sz w:val="24"/>
          <w:szCs w:val="24"/>
        </w:rPr>
        <w:t>ной обработке которого он приме</w:t>
      </w:r>
      <w:r w:rsidRPr="006E628B">
        <w:rPr>
          <w:rFonts w:ascii="Times New Roman" w:hAnsi="Times New Roman" w:cs="Times New Roman"/>
          <w:color w:val="000000"/>
          <w:sz w:val="24"/>
          <w:szCs w:val="24"/>
        </w:rPr>
        <w:t xml:space="preserve">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w:t>
      </w:r>
      <w:r w:rsidR="007C4BC0">
        <w:rPr>
          <w:rFonts w:ascii="Times New Roman" w:hAnsi="Times New Roman" w:cs="Times New Roman"/>
          <w:color w:val="000000"/>
          <w:sz w:val="24"/>
          <w:szCs w:val="24"/>
        </w:rPr>
        <w:t>остюма мужчины с родом его заня</w:t>
      </w:r>
      <w:r w:rsidRPr="006E628B">
        <w:rPr>
          <w:rFonts w:ascii="Times New Roman" w:hAnsi="Times New Roman" w:cs="Times New Roman"/>
          <w:color w:val="000000"/>
          <w:sz w:val="24"/>
          <w:szCs w:val="24"/>
        </w:rPr>
        <w:t xml:space="preserve">тий.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Женский и мужской костюмы в т</w:t>
      </w:r>
      <w:r w:rsidR="007C4BC0">
        <w:rPr>
          <w:rFonts w:ascii="Times New Roman" w:hAnsi="Times New Roman" w:cs="Times New Roman"/>
          <w:color w:val="000000"/>
          <w:sz w:val="24"/>
          <w:szCs w:val="24"/>
        </w:rPr>
        <w:t>радициях разных народов. Своеоб</w:t>
      </w:r>
      <w:r w:rsidRPr="006E628B">
        <w:rPr>
          <w:rFonts w:ascii="Times New Roman" w:hAnsi="Times New Roman" w:cs="Times New Roman"/>
          <w:color w:val="000000"/>
          <w:sz w:val="24"/>
          <w:szCs w:val="24"/>
        </w:rPr>
        <w:t xml:space="preserve">разие одежды разных эпох и культур.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Конструкция традиционных народных жилищ, их связь с окружающей природой: дома из дерева, глины, камн</w:t>
      </w:r>
      <w:r w:rsidR="007C4BC0">
        <w:rPr>
          <w:rFonts w:ascii="Times New Roman" w:hAnsi="Times New Roman" w:cs="Times New Roman"/>
          <w:color w:val="000000"/>
          <w:sz w:val="24"/>
          <w:szCs w:val="24"/>
        </w:rPr>
        <w:t>я; юрта и её устройство (каркас</w:t>
      </w:r>
      <w:r w:rsidRPr="006E628B">
        <w:rPr>
          <w:rFonts w:ascii="Times New Roman" w:hAnsi="Times New Roman" w:cs="Times New Roman"/>
          <w:color w:val="000000"/>
          <w:sz w:val="24"/>
          <w:szCs w:val="24"/>
        </w:rPr>
        <w:t xml:space="preserve">ный дом); изображение традиционных жилищ.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r w:rsidRPr="006E628B">
        <w:rPr>
          <w:rFonts w:ascii="Times New Roman" w:hAnsi="Times New Roman" w:cs="Times New Roman"/>
          <w:color w:val="000000"/>
          <w:sz w:val="24"/>
          <w:szCs w:val="24"/>
        </w:rPr>
        <w:lastRenderedPageBreak/>
        <w:t xml:space="preserve">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Конструкция и изображение здания каменного собора: свод, нефы, закомары, глава, купол. Роль собора </w:t>
      </w:r>
      <w:r w:rsidR="007C4BC0">
        <w:rPr>
          <w:rFonts w:ascii="Times New Roman" w:hAnsi="Times New Roman" w:cs="Times New Roman"/>
          <w:color w:val="000000"/>
          <w:sz w:val="24"/>
          <w:szCs w:val="24"/>
        </w:rPr>
        <w:t>в организации жизни древнего го</w:t>
      </w:r>
      <w:r w:rsidRPr="006E628B">
        <w:rPr>
          <w:rFonts w:ascii="Times New Roman" w:hAnsi="Times New Roman" w:cs="Times New Roman"/>
          <w:color w:val="000000"/>
          <w:sz w:val="24"/>
          <w:szCs w:val="24"/>
        </w:rPr>
        <w:t xml:space="preserve">рода, собор как архитектурная доминанта.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Освоение образа и структуры арх</w:t>
      </w:r>
      <w:r w:rsidR="007C4BC0">
        <w:rPr>
          <w:rFonts w:ascii="Times New Roman" w:hAnsi="Times New Roman" w:cs="Times New Roman"/>
          <w:color w:val="000000"/>
          <w:sz w:val="24"/>
          <w:szCs w:val="24"/>
        </w:rPr>
        <w:t>итектурного пространства древне</w:t>
      </w:r>
      <w:r w:rsidRPr="006E628B">
        <w:rPr>
          <w:rFonts w:ascii="Times New Roman" w:hAnsi="Times New Roman" w:cs="Times New Roman"/>
          <w:color w:val="000000"/>
          <w:sz w:val="24"/>
          <w:szCs w:val="24"/>
        </w:rPr>
        <w:t xml:space="preserve">русского города. Крепостные стены и башни, торг, посад, главный собор. Красота и мудрость в организации города, жизнь в городе.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Понимание значения для современных людей сохранения культурного наследия.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w:t>
      </w:r>
      <w:r w:rsidR="007C4BC0">
        <w:rPr>
          <w:rFonts w:ascii="Times New Roman" w:hAnsi="Times New Roman" w:cs="Times New Roman"/>
          <w:color w:val="000000"/>
          <w:sz w:val="24"/>
          <w:szCs w:val="24"/>
        </w:rPr>
        <w:t xml:space="preserve"> культур Древнего мира. Архитек</w:t>
      </w:r>
      <w:r w:rsidRPr="006E628B">
        <w:rPr>
          <w:rFonts w:ascii="Times New Roman" w:hAnsi="Times New Roman" w:cs="Times New Roman"/>
          <w:color w:val="000000"/>
          <w:sz w:val="24"/>
          <w:szCs w:val="24"/>
        </w:rPr>
        <w:t>турные памятники Западной Европы</w:t>
      </w:r>
      <w:r w:rsidR="007C4BC0">
        <w:rPr>
          <w:rFonts w:ascii="Times New Roman" w:hAnsi="Times New Roman" w:cs="Times New Roman"/>
          <w:color w:val="000000"/>
          <w:sz w:val="24"/>
          <w:szCs w:val="24"/>
        </w:rPr>
        <w:t xml:space="preserve"> Средних веков и эпохи Возрожде</w:t>
      </w:r>
      <w:r w:rsidRPr="006E628B">
        <w:rPr>
          <w:rFonts w:ascii="Times New Roman" w:hAnsi="Times New Roman" w:cs="Times New Roman"/>
          <w:color w:val="000000"/>
          <w:sz w:val="24"/>
          <w:szCs w:val="24"/>
        </w:rPr>
        <w:t>ния. Произведения предметно-пространственной культуры, составл</w:t>
      </w:r>
      <w:r w:rsidR="007C4BC0">
        <w:rPr>
          <w:rFonts w:ascii="Times New Roman" w:hAnsi="Times New Roman" w:cs="Times New Roman"/>
          <w:color w:val="000000"/>
          <w:sz w:val="24"/>
          <w:szCs w:val="24"/>
        </w:rPr>
        <w:t>яю</w:t>
      </w:r>
      <w:r w:rsidRPr="006E628B">
        <w:rPr>
          <w:rFonts w:ascii="Times New Roman" w:hAnsi="Times New Roman" w:cs="Times New Roman"/>
          <w:color w:val="000000"/>
          <w:sz w:val="24"/>
          <w:szCs w:val="24"/>
        </w:rPr>
        <w:t xml:space="preserve">щие истоки, основания национальных культур в современном мире.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Памятники национальным героям</w:t>
      </w:r>
      <w:r w:rsidR="007C4BC0">
        <w:rPr>
          <w:rFonts w:ascii="Times New Roman" w:hAnsi="Times New Roman" w:cs="Times New Roman"/>
          <w:color w:val="000000"/>
          <w:sz w:val="24"/>
          <w:szCs w:val="24"/>
        </w:rPr>
        <w:t>. Памятник К. Минину и Д. Пожар</w:t>
      </w:r>
      <w:r w:rsidRPr="006E628B">
        <w:rPr>
          <w:rFonts w:ascii="Times New Roman" w:hAnsi="Times New Roman" w:cs="Times New Roman"/>
          <w:color w:val="000000"/>
          <w:sz w:val="24"/>
          <w:szCs w:val="24"/>
        </w:rPr>
        <w:t xml:space="preserve">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E22A34" w:rsidRPr="006E628B" w:rsidRDefault="00E22A34"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Изображение и освоение в програ</w:t>
      </w:r>
      <w:r w:rsidR="007C4BC0">
        <w:rPr>
          <w:rFonts w:ascii="Times New Roman" w:hAnsi="Times New Roman" w:cs="Times New Roman"/>
          <w:color w:val="000000"/>
          <w:sz w:val="24"/>
          <w:szCs w:val="24"/>
        </w:rPr>
        <w:t>мме Paint правил линейной и воз</w:t>
      </w:r>
      <w:r w:rsidRPr="006E628B">
        <w:rPr>
          <w:rFonts w:ascii="Times New Roman" w:hAnsi="Times New Roman" w:cs="Times New Roman"/>
          <w:color w:val="000000"/>
          <w:sz w:val="24"/>
          <w:szCs w:val="24"/>
        </w:rPr>
        <w:t xml:space="preserve">душной перспективы: изображение линии горизонта и точки схода, перспективных сокращений, цветовых и тональных изменений. </w:t>
      </w:r>
    </w:p>
    <w:p w:rsidR="002B0885" w:rsidRPr="006E628B" w:rsidRDefault="00E22A34" w:rsidP="006E628B">
      <w:pPr>
        <w:pStyle w:val="Default"/>
        <w:jc w:val="both"/>
      </w:pPr>
      <w:r w:rsidRPr="006E628B">
        <w:t>Моделирование в графическом редакторе с помощью инструментов геометрических фигур конструкции</w:t>
      </w:r>
      <w:r w:rsidR="007C4BC0">
        <w:t xml:space="preserve"> традиционного крестьянского де</w:t>
      </w:r>
      <w:r w:rsidRPr="006E628B">
        <w:t>ревянного дома (избы) и различных в</w:t>
      </w:r>
      <w:r w:rsidR="007C4BC0">
        <w:t>ариантов его устройства. Модели</w:t>
      </w:r>
      <w:r w:rsidR="002B0885" w:rsidRPr="006E628B">
        <w:t>рование конструкции разных видов традиционных жилищ разных народов (юрта, каркасный дом и др., в</w:t>
      </w:r>
      <w:r w:rsidR="007C4BC0">
        <w:t xml:space="preserve"> том числе с учётом местных тра</w:t>
      </w:r>
      <w:r w:rsidR="002B0885" w:rsidRPr="006E628B">
        <w:t xml:space="preserve">диций).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w:t>
      </w:r>
      <w:r w:rsidR="007C4BC0">
        <w:rPr>
          <w:rFonts w:ascii="Times New Roman" w:hAnsi="Times New Roman" w:cs="Times New Roman"/>
          <w:color w:val="000000"/>
          <w:sz w:val="24"/>
          <w:szCs w:val="24"/>
        </w:rPr>
        <w:t>еский или романский собор, паго</w:t>
      </w:r>
      <w:r w:rsidRPr="006E628B">
        <w:rPr>
          <w:rFonts w:ascii="Times New Roman" w:hAnsi="Times New Roman" w:cs="Times New Roman"/>
          <w:color w:val="000000"/>
          <w:sz w:val="24"/>
          <w:szCs w:val="24"/>
        </w:rPr>
        <w:t xml:space="preserve">да, мечеть.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Анимация простого движения нарисованной фигурки: загрузить две фазы движения фигурки в виртуал</w:t>
      </w:r>
      <w:r w:rsidR="007C4BC0">
        <w:rPr>
          <w:rFonts w:ascii="Times New Roman" w:hAnsi="Times New Roman" w:cs="Times New Roman"/>
          <w:color w:val="000000"/>
          <w:sz w:val="24"/>
          <w:szCs w:val="24"/>
        </w:rPr>
        <w:t>ьный редактор GIF-анимации и со</w:t>
      </w:r>
      <w:r w:rsidRPr="006E628B">
        <w:rPr>
          <w:rFonts w:ascii="Times New Roman" w:hAnsi="Times New Roman" w:cs="Times New Roman"/>
          <w:color w:val="000000"/>
          <w:sz w:val="24"/>
          <w:szCs w:val="24"/>
        </w:rPr>
        <w:t xml:space="preserve">хранить простое повторяющееся движение своего рисунка.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Виртуальные тематические путешествия по художественным музеям мира.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УЧЕБНОГО ПРЕДМЕТА «ИЗОБРАЗИТЕЛЬНОЕ ИСКУССТВО» НА УРОВНЕ НАЧАЛЬНОГО ОБЩЕГО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призвана обеспеч</w:t>
      </w:r>
      <w:r w:rsidR="007C4BC0">
        <w:rPr>
          <w:rFonts w:ascii="Times New Roman" w:hAnsi="Times New Roman" w:cs="Times New Roman"/>
          <w:color w:val="000000"/>
          <w:sz w:val="24"/>
          <w:szCs w:val="24"/>
        </w:rPr>
        <w:t>ить достижение обучающимися лич</w:t>
      </w:r>
      <w:r w:rsidRPr="006E628B">
        <w:rPr>
          <w:rFonts w:ascii="Times New Roman" w:hAnsi="Times New Roman" w:cs="Times New Roman"/>
          <w:color w:val="000000"/>
          <w:sz w:val="24"/>
          <w:szCs w:val="24"/>
        </w:rPr>
        <w:t xml:space="preserve">ностных результатов: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уважения и ценностного отношения к своей Родине — России;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ценностно-смысловые ориентации и устан</w:t>
      </w:r>
      <w:r w:rsidR="007C4BC0">
        <w:rPr>
          <w:rFonts w:ascii="Times New Roman" w:hAnsi="Times New Roman" w:cs="Times New Roman"/>
          <w:color w:val="000000"/>
          <w:sz w:val="24"/>
          <w:szCs w:val="24"/>
        </w:rPr>
        <w:t>овки, отражающие инди</w:t>
      </w:r>
      <w:r w:rsidRPr="006E628B">
        <w:rPr>
          <w:rFonts w:ascii="Times New Roman" w:hAnsi="Times New Roman" w:cs="Times New Roman"/>
          <w:color w:val="000000"/>
          <w:sz w:val="24"/>
          <w:szCs w:val="24"/>
        </w:rPr>
        <w:t>видуально-личностные позиции и с</w:t>
      </w:r>
      <w:r w:rsidR="007C4BC0">
        <w:rPr>
          <w:rFonts w:ascii="Times New Roman" w:hAnsi="Times New Roman" w:cs="Times New Roman"/>
          <w:color w:val="000000"/>
          <w:sz w:val="24"/>
          <w:szCs w:val="24"/>
        </w:rPr>
        <w:t>оциально значимые личностные ка</w:t>
      </w:r>
      <w:r w:rsidRPr="006E628B">
        <w:rPr>
          <w:rFonts w:ascii="Times New Roman" w:hAnsi="Times New Roman" w:cs="Times New Roman"/>
          <w:color w:val="000000"/>
          <w:sz w:val="24"/>
          <w:szCs w:val="24"/>
        </w:rPr>
        <w:t xml:space="preserve">чества;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духовно-нравственное развитие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мотивацию к познанию и обучению,</w:t>
      </w:r>
      <w:r w:rsidR="007C4BC0">
        <w:rPr>
          <w:rFonts w:ascii="Times New Roman" w:hAnsi="Times New Roman" w:cs="Times New Roman"/>
          <w:color w:val="000000"/>
          <w:sz w:val="24"/>
          <w:szCs w:val="24"/>
        </w:rPr>
        <w:t xml:space="preserve"> готовность к саморазвитию и ак</w:t>
      </w:r>
      <w:r w:rsidRPr="006E628B">
        <w:rPr>
          <w:rFonts w:ascii="Times New Roman" w:hAnsi="Times New Roman" w:cs="Times New Roman"/>
          <w:color w:val="000000"/>
          <w:sz w:val="24"/>
          <w:szCs w:val="24"/>
        </w:rPr>
        <w:t xml:space="preserve">тивному участию в социально-значимой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позитивный опыт участия в творческой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Патриотическое воспитание </w:t>
      </w:r>
      <w:r w:rsidRPr="006E628B">
        <w:rPr>
          <w:rFonts w:ascii="Times New Roman" w:hAnsi="Times New Roman" w:cs="Times New Roman"/>
          <w:color w:val="000000"/>
          <w:sz w:val="24"/>
          <w:szCs w:val="24"/>
        </w:rPr>
        <w:t>осуществляется через освоение школьниками содержания традиц</w:t>
      </w:r>
      <w:r w:rsidR="007C4BC0">
        <w:rPr>
          <w:rFonts w:ascii="Times New Roman" w:hAnsi="Times New Roman" w:cs="Times New Roman"/>
          <w:color w:val="000000"/>
          <w:sz w:val="24"/>
          <w:szCs w:val="24"/>
        </w:rPr>
        <w:t>ий отечественной культуры, выра</w:t>
      </w:r>
      <w:r w:rsidRPr="006E628B">
        <w:rPr>
          <w:rFonts w:ascii="Times New Roman" w:hAnsi="Times New Roman" w:cs="Times New Roman"/>
          <w:color w:val="000000"/>
          <w:sz w:val="24"/>
          <w:szCs w:val="24"/>
        </w:rPr>
        <w:t>женной в её архитектуре, народном</w:t>
      </w:r>
      <w:r w:rsidR="007C4BC0">
        <w:rPr>
          <w:rFonts w:ascii="Times New Roman" w:hAnsi="Times New Roman" w:cs="Times New Roman"/>
          <w:color w:val="000000"/>
          <w:sz w:val="24"/>
          <w:szCs w:val="24"/>
        </w:rPr>
        <w:t>, декоративно-прикладном и изоб</w:t>
      </w:r>
      <w:r w:rsidRPr="006E628B">
        <w:rPr>
          <w:rFonts w:ascii="Times New Roman" w:hAnsi="Times New Roman" w:cs="Times New Roman"/>
          <w:color w:val="000000"/>
          <w:sz w:val="24"/>
          <w:szCs w:val="24"/>
        </w:rPr>
        <w:t xml:space="preserve">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Гражданское воспитание </w:t>
      </w:r>
      <w:r w:rsidRPr="006E628B">
        <w:rPr>
          <w:rFonts w:ascii="Times New Roman" w:hAnsi="Times New Roman" w:cs="Times New Roman"/>
          <w:color w:val="000000"/>
          <w:sz w:val="24"/>
          <w:szCs w:val="24"/>
        </w:rPr>
        <w:t>формиру</w:t>
      </w:r>
      <w:r w:rsidR="007C4BC0">
        <w:rPr>
          <w:rFonts w:ascii="Times New Roman" w:hAnsi="Times New Roman" w:cs="Times New Roman"/>
          <w:color w:val="000000"/>
          <w:sz w:val="24"/>
          <w:szCs w:val="24"/>
        </w:rPr>
        <w:t>ется через развитие чувства лич</w:t>
      </w:r>
      <w:r w:rsidRPr="006E628B">
        <w:rPr>
          <w:rFonts w:ascii="Times New Roman" w:hAnsi="Times New Roman" w:cs="Times New Roman"/>
          <w:color w:val="000000"/>
          <w:sz w:val="24"/>
          <w:szCs w:val="24"/>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Духовно-нравственное воспитание </w:t>
      </w:r>
      <w:r w:rsidR="007C4BC0">
        <w:rPr>
          <w:rFonts w:ascii="Times New Roman" w:hAnsi="Times New Roman" w:cs="Times New Roman"/>
          <w:color w:val="000000"/>
          <w:sz w:val="24"/>
          <w:szCs w:val="24"/>
        </w:rPr>
        <w:t>является стержнем художествен</w:t>
      </w:r>
      <w:r w:rsidRPr="006E628B">
        <w:rPr>
          <w:rFonts w:ascii="Times New Roman" w:hAnsi="Times New Roman" w:cs="Times New Roman"/>
          <w:color w:val="000000"/>
          <w:sz w:val="24"/>
          <w:szCs w:val="24"/>
        </w:rP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w:t>
      </w:r>
      <w:r w:rsidR="007C4BC0">
        <w:rPr>
          <w:rFonts w:ascii="Times New Roman" w:hAnsi="Times New Roman" w:cs="Times New Roman"/>
          <w:color w:val="000000"/>
          <w:sz w:val="24"/>
          <w:szCs w:val="24"/>
        </w:rPr>
        <w:t>азвитие внутреннего мира обучаю</w:t>
      </w:r>
      <w:r w:rsidRPr="006E628B">
        <w:rPr>
          <w:rFonts w:ascii="Times New Roman" w:hAnsi="Times New Roman" w:cs="Times New Roman"/>
          <w:color w:val="000000"/>
          <w:sz w:val="24"/>
          <w:szCs w:val="24"/>
        </w:rP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w:t>
      </w:r>
      <w:r w:rsidR="007C4BC0">
        <w:rPr>
          <w:rFonts w:ascii="Times New Roman" w:hAnsi="Times New Roman" w:cs="Times New Roman"/>
          <w:color w:val="000000"/>
          <w:sz w:val="24"/>
          <w:szCs w:val="24"/>
        </w:rPr>
        <w:t>остей способствует росту самосо</w:t>
      </w:r>
      <w:r w:rsidRPr="006E628B">
        <w:rPr>
          <w:rFonts w:ascii="Times New Roman" w:hAnsi="Times New Roman" w:cs="Times New Roman"/>
          <w:color w:val="000000"/>
          <w:sz w:val="24"/>
          <w:szCs w:val="24"/>
        </w:rPr>
        <w:t xml:space="preserve">знания, осознания себя как личности и члена общества.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Эстетическое воспитание — </w:t>
      </w:r>
      <w:r w:rsidRPr="006E628B">
        <w:rPr>
          <w:rFonts w:ascii="Times New Roman" w:hAnsi="Times New Roman" w:cs="Times New Roman"/>
          <w:color w:val="000000"/>
          <w:sz w:val="24"/>
          <w:szCs w:val="24"/>
        </w:rPr>
        <w:t>ва</w:t>
      </w:r>
      <w:r w:rsidR="007C4BC0">
        <w:rPr>
          <w:rFonts w:ascii="Times New Roman" w:hAnsi="Times New Roman" w:cs="Times New Roman"/>
          <w:color w:val="000000"/>
          <w:sz w:val="24"/>
          <w:szCs w:val="24"/>
        </w:rPr>
        <w:t>жнейший компонент и условие раз</w:t>
      </w:r>
      <w:r w:rsidRPr="006E628B">
        <w:rPr>
          <w:rFonts w:ascii="Times New Roman" w:hAnsi="Times New Roman" w:cs="Times New Roman"/>
          <w:color w:val="000000"/>
          <w:sz w:val="24"/>
          <w:szCs w:val="24"/>
        </w:rPr>
        <w:t>вития социально значимых отношений обучающихся, формирования представлений о прекрасном и безобр</w:t>
      </w:r>
      <w:r w:rsidR="007C4BC0">
        <w:rPr>
          <w:rFonts w:ascii="Times New Roman" w:hAnsi="Times New Roman" w:cs="Times New Roman"/>
          <w:color w:val="000000"/>
          <w:sz w:val="24"/>
          <w:szCs w:val="24"/>
        </w:rPr>
        <w:t>азном, о высоком и низком. Эсте</w:t>
      </w:r>
      <w:r w:rsidRPr="006E628B">
        <w:rPr>
          <w:rFonts w:ascii="Times New Roman" w:hAnsi="Times New Roman" w:cs="Times New Roman"/>
          <w:color w:val="000000"/>
          <w:sz w:val="24"/>
          <w:szCs w:val="24"/>
        </w:rPr>
        <w:t>тическое воспитание способствуе</w:t>
      </w:r>
      <w:r w:rsidR="007C4BC0">
        <w:rPr>
          <w:rFonts w:ascii="Times New Roman" w:hAnsi="Times New Roman" w:cs="Times New Roman"/>
          <w:color w:val="000000"/>
          <w:sz w:val="24"/>
          <w:szCs w:val="24"/>
        </w:rPr>
        <w:t>т формированию ценностных ориен</w:t>
      </w:r>
      <w:r w:rsidRPr="006E628B">
        <w:rPr>
          <w:rFonts w:ascii="Times New Roman" w:hAnsi="Times New Roman" w:cs="Times New Roman"/>
          <w:color w:val="000000"/>
          <w:sz w:val="24"/>
          <w:szCs w:val="24"/>
        </w:rPr>
        <w:t xml:space="preserve">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Ценности познавательной деятельности </w:t>
      </w:r>
      <w:r w:rsidR="007C4BC0">
        <w:rPr>
          <w:rFonts w:ascii="Times New Roman" w:hAnsi="Times New Roman" w:cs="Times New Roman"/>
          <w:color w:val="000000"/>
          <w:sz w:val="24"/>
          <w:szCs w:val="24"/>
        </w:rPr>
        <w:t>воспитываются как эмоци</w:t>
      </w:r>
      <w:r w:rsidRPr="006E628B">
        <w:rPr>
          <w:rFonts w:ascii="Times New Roman" w:hAnsi="Times New Roman" w:cs="Times New Roman"/>
          <w:color w:val="000000"/>
          <w:sz w:val="24"/>
          <w:szCs w:val="24"/>
        </w:rPr>
        <w:t xml:space="preserve">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w:t>
      </w:r>
      <w:r w:rsidRPr="006E628B">
        <w:rPr>
          <w:rFonts w:ascii="Times New Roman" w:hAnsi="Times New Roman" w:cs="Times New Roman"/>
          <w:color w:val="000000"/>
          <w:sz w:val="24"/>
          <w:szCs w:val="24"/>
        </w:rPr>
        <w:lastRenderedPageBreak/>
        <w:t xml:space="preserve">деятельности. Навыки исследовательской деятельности развиваются при выполнении заданий культурно-исторической направленности.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Экологическое воспитание </w:t>
      </w:r>
      <w:r w:rsidRPr="006E628B">
        <w:rPr>
          <w:rFonts w:ascii="Times New Roman" w:hAnsi="Times New Roman" w:cs="Times New Roman"/>
          <w:color w:val="000000"/>
          <w:sz w:val="24"/>
          <w:szCs w:val="24"/>
        </w:rPr>
        <w:t>пр</w:t>
      </w:r>
      <w:r w:rsidR="007C4BC0">
        <w:rPr>
          <w:rFonts w:ascii="Times New Roman" w:hAnsi="Times New Roman" w:cs="Times New Roman"/>
          <w:color w:val="000000"/>
          <w:sz w:val="24"/>
          <w:szCs w:val="24"/>
        </w:rPr>
        <w:t>оисходит в процессе художествен</w:t>
      </w:r>
      <w:r w:rsidRPr="006E628B">
        <w:rPr>
          <w:rFonts w:ascii="Times New Roman" w:hAnsi="Times New Roman" w:cs="Times New Roman"/>
          <w:color w:val="000000"/>
          <w:sz w:val="24"/>
          <w:szCs w:val="24"/>
        </w:rPr>
        <w:t xml:space="preserve">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Трудовое воспитание </w:t>
      </w:r>
      <w:r w:rsidRPr="006E628B">
        <w:rPr>
          <w:rFonts w:ascii="Times New Roman" w:hAnsi="Times New Roman" w:cs="Times New Roman"/>
          <w:color w:val="000000"/>
          <w:sz w:val="24"/>
          <w:szCs w:val="24"/>
        </w:rPr>
        <w:t>осуществ</w:t>
      </w:r>
      <w:r w:rsidR="007C4BC0">
        <w:rPr>
          <w:rFonts w:ascii="Times New Roman" w:hAnsi="Times New Roman" w:cs="Times New Roman"/>
          <w:color w:val="000000"/>
          <w:sz w:val="24"/>
          <w:szCs w:val="24"/>
        </w:rPr>
        <w:t>ляется в процессе личной художе</w:t>
      </w:r>
      <w:r w:rsidRPr="006E628B">
        <w:rPr>
          <w:rFonts w:ascii="Times New Roman" w:hAnsi="Times New Roman" w:cs="Times New Roman"/>
          <w:color w:val="000000"/>
          <w:sz w:val="24"/>
          <w:szCs w:val="24"/>
        </w:rPr>
        <w:t>ственно-творческой работы по освоению художественных материалов и удовлетворения от создания реально</w:t>
      </w:r>
      <w:r w:rsidR="007C4BC0">
        <w:rPr>
          <w:rFonts w:ascii="Times New Roman" w:hAnsi="Times New Roman" w:cs="Times New Roman"/>
          <w:color w:val="000000"/>
          <w:sz w:val="24"/>
          <w:szCs w:val="24"/>
        </w:rPr>
        <w:t>го, практического продукта. Вос</w:t>
      </w:r>
      <w:r w:rsidRPr="006E628B">
        <w:rPr>
          <w:rFonts w:ascii="Times New Roman" w:hAnsi="Times New Roman" w:cs="Times New Roman"/>
          <w:color w:val="000000"/>
          <w:sz w:val="24"/>
          <w:szCs w:val="24"/>
        </w:rPr>
        <w:t>питываются стремление достичь резу</w:t>
      </w:r>
      <w:r w:rsidR="007C4BC0">
        <w:rPr>
          <w:rFonts w:ascii="Times New Roman" w:hAnsi="Times New Roman" w:cs="Times New Roman"/>
          <w:color w:val="000000"/>
          <w:sz w:val="24"/>
          <w:szCs w:val="24"/>
        </w:rPr>
        <w:t>льтат, упорство, творческая ини</w:t>
      </w:r>
      <w:r w:rsidRPr="006E628B">
        <w:rPr>
          <w:rFonts w:ascii="Times New Roman" w:hAnsi="Times New Roman" w:cs="Times New Roman"/>
          <w:color w:val="000000"/>
          <w:sz w:val="24"/>
          <w:szCs w:val="24"/>
        </w:rP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обязательн</w:t>
      </w:r>
      <w:r w:rsidR="007C4BC0">
        <w:rPr>
          <w:rFonts w:ascii="Times New Roman" w:hAnsi="Times New Roman" w:cs="Times New Roman"/>
          <w:color w:val="000000"/>
          <w:sz w:val="24"/>
          <w:szCs w:val="24"/>
        </w:rPr>
        <w:t>ые требования к определённым за</w:t>
      </w:r>
      <w:r w:rsidRPr="006E628B">
        <w:rPr>
          <w:rFonts w:ascii="Times New Roman" w:hAnsi="Times New Roman" w:cs="Times New Roman"/>
          <w:color w:val="000000"/>
          <w:sz w:val="24"/>
          <w:szCs w:val="24"/>
        </w:rPr>
        <w:t xml:space="preserve">даниям по программе.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Овладение универсальными познавательными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Пространственные представления и сенсорные способности: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характеризовать форму предмета, конструкции;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выявлять доминантные черты (хар</w:t>
      </w:r>
      <w:r w:rsidR="007C4BC0">
        <w:rPr>
          <w:rFonts w:ascii="Times New Roman" w:hAnsi="Times New Roman" w:cs="Times New Roman"/>
          <w:color w:val="000000"/>
          <w:sz w:val="24"/>
          <w:szCs w:val="24"/>
        </w:rPr>
        <w:t>актерные особенности) в визуаль</w:t>
      </w:r>
      <w:r w:rsidR="002B0885" w:rsidRPr="006E628B">
        <w:rPr>
          <w:rFonts w:ascii="Times New Roman" w:hAnsi="Times New Roman" w:cs="Times New Roman"/>
          <w:color w:val="000000"/>
          <w:sz w:val="24"/>
          <w:szCs w:val="24"/>
        </w:rPr>
        <w:t xml:space="preserve">ном образе;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сравнивать плоскостные и пространственные объекты по заданным основаниям;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находить ассоциативные связи между визуальными образами разных форм и предметов;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сопоставлять части и целое в видимом образе, предмете, конструкции;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анализировать пропорциональные отношения частей внутри целого и предметов между собой;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обобщать форму составной конструкции;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xml:space="preserve">выявлять и анализировать ритмические отношения в пространстве и в изображении (визуальном образе) на установленных основаниях;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абстрагировать образ реальности</w:t>
      </w:r>
      <w:r w:rsidR="007C4BC0">
        <w:rPr>
          <w:rFonts w:ascii="Times New Roman" w:hAnsi="Times New Roman" w:cs="Times New Roman"/>
          <w:color w:val="000000"/>
          <w:sz w:val="24"/>
          <w:szCs w:val="24"/>
        </w:rPr>
        <w:t xml:space="preserve"> при построении плоской компози</w:t>
      </w:r>
      <w:r w:rsidR="002B0885" w:rsidRPr="006E628B">
        <w:rPr>
          <w:rFonts w:ascii="Times New Roman" w:hAnsi="Times New Roman" w:cs="Times New Roman"/>
          <w:color w:val="000000"/>
          <w:sz w:val="24"/>
          <w:szCs w:val="24"/>
        </w:rPr>
        <w:t xml:space="preserve">ции;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соотносить тональные отношени</w:t>
      </w:r>
      <w:r w:rsidR="007C4BC0">
        <w:rPr>
          <w:rFonts w:ascii="Times New Roman" w:hAnsi="Times New Roman" w:cs="Times New Roman"/>
          <w:color w:val="000000"/>
          <w:sz w:val="24"/>
          <w:szCs w:val="24"/>
        </w:rPr>
        <w:t>я (тёмное — светлое) в простран</w:t>
      </w:r>
      <w:r w:rsidR="002B0885" w:rsidRPr="006E628B">
        <w:rPr>
          <w:rFonts w:ascii="Times New Roman" w:hAnsi="Times New Roman" w:cs="Times New Roman"/>
          <w:color w:val="000000"/>
          <w:sz w:val="24"/>
          <w:szCs w:val="24"/>
        </w:rPr>
        <w:t xml:space="preserve">ственных и плоскостных объектах; </w:t>
      </w:r>
    </w:p>
    <w:p w:rsidR="002B0885" w:rsidRPr="006E628B" w:rsidRDefault="005A3A3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выявлять и анализировать эмоцио</w:t>
      </w:r>
      <w:r w:rsidR="007C4BC0">
        <w:rPr>
          <w:rFonts w:ascii="Times New Roman" w:hAnsi="Times New Roman" w:cs="Times New Roman"/>
          <w:color w:val="000000"/>
          <w:sz w:val="24"/>
          <w:szCs w:val="24"/>
        </w:rPr>
        <w:t>нальное воздействие цветовых от</w:t>
      </w:r>
      <w:r w:rsidR="002B0885" w:rsidRPr="006E628B">
        <w:rPr>
          <w:rFonts w:ascii="Times New Roman" w:hAnsi="Times New Roman" w:cs="Times New Roman"/>
          <w:color w:val="000000"/>
          <w:sz w:val="24"/>
          <w:szCs w:val="24"/>
        </w:rPr>
        <w:t xml:space="preserve">ношений в пространственной среде и плоскостном изображении.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Базовые логические и исследовательские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проявлять исследовательские, э</w:t>
      </w:r>
      <w:r w:rsidR="007C4BC0">
        <w:rPr>
          <w:rFonts w:ascii="Times New Roman" w:hAnsi="Times New Roman" w:cs="Times New Roman"/>
          <w:color w:val="000000"/>
          <w:sz w:val="24"/>
          <w:szCs w:val="24"/>
        </w:rPr>
        <w:t>кспериментальные действия в про</w:t>
      </w:r>
      <w:r w:rsidRPr="006E628B">
        <w:rPr>
          <w:rFonts w:ascii="Times New Roman" w:hAnsi="Times New Roman" w:cs="Times New Roman"/>
          <w:color w:val="000000"/>
          <w:sz w:val="24"/>
          <w:szCs w:val="24"/>
        </w:rPr>
        <w:t>цессе освоения выразительных свой</w:t>
      </w:r>
      <w:r w:rsidR="007C4BC0">
        <w:rPr>
          <w:rFonts w:ascii="Times New Roman" w:hAnsi="Times New Roman" w:cs="Times New Roman"/>
          <w:color w:val="000000"/>
          <w:sz w:val="24"/>
          <w:szCs w:val="24"/>
        </w:rPr>
        <w:t>ств различных художественных ма</w:t>
      </w:r>
      <w:r w:rsidRPr="006E628B">
        <w:rPr>
          <w:rFonts w:ascii="Times New Roman" w:hAnsi="Times New Roman" w:cs="Times New Roman"/>
          <w:color w:val="000000"/>
          <w:sz w:val="24"/>
          <w:szCs w:val="24"/>
        </w:rPr>
        <w:t xml:space="preserve">териалов;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проявлять творческие эксперимент</w:t>
      </w:r>
      <w:r w:rsidR="007C4BC0">
        <w:rPr>
          <w:rFonts w:ascii="Times New Roman" w:hAnsi="Times New Roman" w:cs="Times New Roman"/>
          <w:color w:val="000000"/>
          <w:sz w:val="24"/>
          <w:szCs w:val="24"/>
        </w:rPr>
        <w:t>альные действия в процессе само</w:t>
      </w:r>
      <w:r w:rsidRPr="006E628B">
        <w:rPr>
          <w:rFonts w:ascii="Times New Roman" w:hAnsi="Times New Roman" w:cs="Times New Roman"/>
          <w:color w:val="000000"/>
          <w:sz w:val="24"/>
          <w:szCs w:val="24"/>
        </w:rPr>
        <w:t xml:space="preserve">стоятельного выполнения художественных заданий;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w:t>
      </w:r>
      <w:r w:rsidR="007C4BC0">
        <w:rPr>
          <w:rFonts w:ascii="Times New Roman" w:hAnsi="Times New Roman" w:cs="Times New Roman"/>
          <w:color w:val="000000"/>
          <w:sz w:val="24"/>
          <w:szCs w:val="24"/>
        </w:rPr>
        <w:t>ктуры и продуктов детского худо</w:t>
      </w:r>
      <w:r w:rsidRPr="006E628B">
        <w:rPr>
          <w:rFonts w:ascii="Times New Roman" w:hAnsi="Times New Roman" w:cs="Times New Roman"/>
          <w:color w:val="000000"/>
          <w:sz w:val="24"/>
          <w:szCs w:val="24"/>
        </w:rPr>
        <w:t xml:space="preserve">жественного творчества;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использовать наблюдения для п</w:t>
      </w:r>
      <w:r w:rsidR="007C4BC0">
        <w:rPr>
          <w:rFonts w:ascii="Times New Roman" w:hAnsi="Times New Roman" w:cs="Times New Roman"/>
          <w:color w:val="000000"/>
          <w:sz w:val="24"/>
          <w:szCs w:val="24"/>
        </w:rPr>
        <w:t>олучения информации об особенно</w:t>
      </w:r>
      <w:r w:rsidRPr="006E628B">
        <w:rPr>
          <w:rFonts w:ascii="Times New Roman" w:hAnsi="Times New Roman" w:cs="Times New Roman"/>
          <w:color w:val="000000"/>
          <w:sz w:val="24"/>
          <w:szCs w:val="24"/>
        </w:rPr>
        <w:t>стях объектов и состояния природы, предметного мира человек</w:t>
      </w:r>
      <w:r w:rsidR="007C4BC0">
        <w:rPr>
          <w:rFonts w:ascii="Times New Roman" w:hAnsi="Times New Roman" w:cs="Times New Roman"/>
          <w:color w:val="000000"/>
          <w:sz w:val="24"/>
          <w:szCs w:val="24"/>
        </w:rPr>
        <w:t>а, го</w:t>
      </w:r>
      <w:r w:rsidRPr="006E628B">
        <w:rPr>
          <w:rFonts w:ascii="Times New Roman" w:hAnsi="Times New Roman" w:cs="Times New Roman"/>
          <w:color w:val="000000"/>
          <w:sz w:val="24"/>
          <w:szCs w:val="24"/>
        </w:rPr>
        <w:t xml:space="preserve">родской среды;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формулировать выводы, соответс</w:t>
      </w:r>
      <w:r w:rsidR="007C4BC0">
        <w:rPr>
          <w:rFonts w:ascii="Times New Roman" w:hAnsi="Times New Roman" w:cs="Times New Roman"/>
          <w:color w:val="000000"/>
          <w:sz w:val="24"/>
          <w:szCs w:val="24"/>
        </w:rPr>
        <w:t>твующие эстетическим, аналитиче</w:t>
      </w:r>
      <w:r w:rsidRPr="006E628B">
        <w:rPr>
          <w:rFonts w:ascii="Times New Roman" w:hAnsi="Times New Roman" w:cs="Times New Roman"/>
          <w:color w:val="000000"/>
          <w:sz w:val="24"/>
          <w:szCs w:val="24"/>
        </w:rPr>
        <w:t xml:space="preserve">ским и другим учебным установкам по результатам проведённого наблюдения;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использовать знаково-символичес</w:t>
      </w:r>
      <w:r w:rsidR="007C4BC0">
        <w:rPr>
          <w:rFonts w:ascii="Times New Roman" w:hAnsi="Times New Roman" w:cs="Times New Roman"/>
          <w:color w:val="000000"/>
          <w:sz w:val="24"/>
          <w:szCs w:val="24"/>
        </w:rPr>
        <w:t>кие средства для составления ор</w:t>
      </w:r>
      <w:r w:rsidRPr="006E628B">
        <w:rPr>
          <w:rFonts w:ascii="Times New Roman" w:hAnsi="Times New Roman" w:cs="Times New Roman"/>
          <w:color w:val="000000"/>
          <w:sz w:val="24"/>
          <w:szCs w:val="24"/>
        </w:rPr>
        <w:t xml:space="preserve">наментов и декоративных композиций;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классифицировать произведени</w:t>
      </w:r>
      <w:r w:rsidR="007C4BC0">
        <w:rPr>
          <w:rFonts w:ascii="Times New Roman" w:hAnsi="Times New Roman" w:cs="Times New Roman"/>
          <w:color w:val="000000"/>
          <w:sz w:val="24"/>
          <w:szCs w:val="24"/>
        </w:rPr>
        <w:t>я искусства по видам и, соответ</w:t>
      </w:r>
      <w:r w:rsidRPr="006E628B">
        <w:rPr>
          <w:rFonts w:ascii="Times New Roman" w:hAnsi="Times New Roman" w:cs="Times New Roman"/>
          <w:color w:val="000000"/>
          <w:sz w:val="24"/>
          <w:szCs w:val="24"/>
        </w:rPr>
        <w:t xml:space="preserve">ственно, по назначению в жизни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ставить и использовать вопросы как исследовательский инструмент познания.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lastRenderedPageBreak/>
        <w:t xml:space="preserve">Работа с информацией: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использовать электронные образовательные ресурсы;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уметь работать с электронными учебниками и учебными пособиями;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выбирать источник для получения информации: поисковые системы Интернета, цифровые электронны</w:t>
      </w:r>
      <w:r w:rsidR="007C4BC0">
        <w:rPr>
          <w:rFonts w:ascii="Times New Roman" w:hAnsi="Times New Roman" w:cs="Times New Roman"/>
          <w:color w:val="000000"/>
          <w:sz w:val="24"/>
          <w:szCs w:val="24"/>
        </w:rPr>
        <w:t>е средства, справочники, художе</w:t>
      </w:r>
      <w:r w:rsidRPr="006E628B">
        <w:rPr>
          <w:rFonts w:ascii="Times New Roman" w:hAnsi="Times New Roman" w:cs="Times New Roman"/>
          <w:color w:val="000000"/>
          <w:sz w:val="24"/>
          <w:szCs w:val="24"/>
        </w:rPr>
        <w:t xml:space="preserve">ственные альбомы и детские книги;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самостоятельно готовить информацию на заданную или выбранную тему и представлять её в различных </w:t>
      </w:r>
      <w:r w:rsidR="007C4BC0">
        <w:rPr>
          <w:rFonts w:ascii="Times New Roman" w:hAnsi="Times New Roman" w:cs="Times New Roman"/>
          <w:color w:val="000000"/>
          <w:sz w:val="24"/>
          <w:szCs w:val="24"/>
        </w:rPr>
        <w:t>видах: рисунках и эскизах, элек</w:t>
      </w:r>
      <w:r w:rsidRPr="006E628B">
        <w:rPr>
          <w:rFonts w:ascii="Times New Roman" w:hAnsi="Times New Roman" w:cs="Times New Roman"/>
          <w:color w:val="000000"/>
          <w:sz w:val="24"/>
          <w:szCs w:val="24"/>
        </w:rPr>
        <w:t xml:space="preserve">тронных презентациях;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осуществлять виртуальные путеш</w:t>
      </w:r>
      <w:r w:rsidR="007C4BC0">
        <w:rPr>
          <w:rFonts w:ascii="Times New Roman" w:hAnsi="Times New Roman" w:cs="Times New Roman"/>
          <w:color w:val="000000"/>
          <w:sz w:val="24"/>
          <w:szCs w:val="24"/>
        </w:rPr>
        <w:t>ествия по архитектурным памятни</w:t>
      </w:r>
      <w:r w:rsidRPr="006E628B">
        <w:rPr>
          <w:rFonts w:ascii="Times New Roman" w:hAnsi="Times New Roman" w:cs="Times New Roman"/>
          <w:color w:val="000000"/>
          <w:sz w:val="24"/>
          <w:szCs w:val="24"/>
        </w:rPr>
        <w:t>кам, в отечественные художеств</w:t>
      </w:r>
      <w:r w:rsidR="007C4BC0">
        <w:rPr>
          <w:rFonts w:ascii="Times New Roman" w:hAnsi="Times New Roman" w:cs="Times New Roman"/>
          <w:color w:val="000000"/>
          <w:sz w:val="24"/>
          <w:szCs w:val="24"/>
        </w:rPr>
        <w:t>енные музеи и зарубежные художе</w:t>
      </w:r>
      <w:r w:rsidRPr="006E628B">
        <w:rPr>
          <w:rFonts w:ascii="Times New Roman" w:hAnsi="Times New Roman" w:cs="Times New Roman"/>
          <w:color w:val="000000"/>
          <w:sz w:val="24"/>
          <w:szCs w:val="24"/>
        </w:rPr>
        <w:t xml:space="preserve">ственные музеи (галереи) на основе установок и квестов, предложенных учителем;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соблюдать правила информационной безопасности при работе в сети Интернет.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Овладение универсальными коммуникативными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Обучающиеся должны овладеть следующими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понимать искусство в качеств</w:t>
      </w:r>
      <w:r w:rsidR="007C4BC0">
        <w:rPr>
          <w:rFonts w:ascii="Times New Roman" w:hAnsi="Times New Roman" w:cs="Times New Roman"/>
          <w:color w:val="000000"/>
          <w:sz w:val="24"/>
          <w:szCs w:val="24"/>
        </w:rPr>
        <w:t>е особого языка общения— межлич</w:t>
      </w:r>
      <w:r w:rsidRPr="006E628B">
        <w:rPr>
          <w:rFonts w:ascii="Times New Roman" w:hAnsi="Times New Roman" w:cs="Times New Roman"/>
          <w:color w:val="000000"/>
          <w:sz w:val="24"/>
          <w:szCs w:val="24"/>
        </w:rPr>
        <w:t xml:space="preserve">ностного (автор — зритель), между поколениями, между народами;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вести диалог и участвовать в диск</w:t>
      </w:r>
      <w:r w:rsidR="007C4BC0">
        <w:rPr>
          <w:rFonts w:ascii="Times New Roman" w:hAnsi="Times New Roman" w:cs="Times New Roman"/>
          <w:color w:val="000000"/>
          <w:sz w:val="24"/>
          <w:szCs w:val="24"/>
        </w:rPr>
        <w:t>уссии, проявляя уважительное от</w:t>
      </w:r>
      <w:r w:rsidRPr="006E628B">
        <w:rPr>
          <w:rFonts w:ascii="Times New Roman" w:hAnsi="Times New Roman" w:cs="Times New Roman"/>
          <w:color w:val="000000"/>
          <w:sz w:val="24"/>
          <w:szCs w:val="24"/>
        </w:rPr>
        <w:t xml:space="preserve">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находить общее решение и разрешать конфликты на основе общих позиций и учёта интересов в процесс</w:t>
      </w:r>
      <w:r w:rsidR="007C4BC0">
        <w:rPr>
          <w:rFonts w:ascii="Times New Roman" w:hAnsi="Times New Roman" w:cs="Times New Roman"/>
          <w:color w:val="000000"/>
          <w:sz w:val="24"/>
          <w:szCs w:val="24"/>
        </w:rPr>
        <w:t>е совместной художественной дея</w:t>
      </w:r>
      <w:r w:rsidRPr="006E628B">
        <w:rPr>
          <w:rFonts w:ascii="Times New Roman" w:hAnsi="Times New Roman" w:cs="Times New Roman"/>
          <w:color w:val="000000"/>
          <w:sz w:val="24"/>
          <w:szCs w:val="24"/>
        </w:rPr>
        <w:t xml:space="preserve">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демонстрировать и объяснять резу</w:t>
      </w:r>
      <w:r w:rsidR="007C4BC0">
        <w:rPr>
          <w:rFonts w:ascii="Times New Roman" w:hAnsi="Times New Roman" w:cs="Times New Roman"/>
          <w:color w:val="000000"/>
          <w:sz w:val="24"/>
          <w:szCs w:val="24"/>
        </w:rPr>
        <w:t>льтаты своего творческого, худо</w:t>
      </w:r>
      <w:r w:rsidRPr="006E628B">
        <w:rPr>
          <w:rFonts w:ascii="Times New Roman" w:hAnsi="Times New Roman" w:cs="Times New Roman"/>
          <w:color w:val="000000"/>
          <w:sz w:val="24"/>
          <w:szCs w:val="24"/>
        </w:rPr>
        <w:t xml:space="preserve">жественного или исследовательского опыта;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анализировать произведения детского художественного творчества с позиций их содержания и в соответств</w:t>
      </w:r>
      <w:r w:rsidR="007C4BC0">
        <w:rPr>
          <w:rFonts w:ascii="Times New Roman" w:hAnsi="Times New Roman" w:cs="Times New Roman"/>
          <w:color w:val="000000"/>
          <w:sz w:val="24"/>
          <w:szCs w:val="24"/>
        </w:rPr>
        <w:t>ии с учебной задачей, поставлен</w:t>
      </w:r>
      <w:r w:rsidRPr="006E628B">
        <w:rPr>
          <w:rFonts w:ascii="Times New Roman" w:hAnsi="Times New Roman" w:cs="Times New Roman"/>
          <w:color w:val="000000"/>
          <w:sz w:val="24"/>
          <w:szCs w:val="24"/>
        </w:rPr>
        <w:t xml:space="preserve">ной учителем;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признавать своё и чужое право на </w:t>
      </w:r>
      <w:r w:rsidR="007C4BC0">
        <w:rPr>
          <w:rFonts w:ascii="Times New Roman" w:hAnsi="Times New Roman" w:cs="Times New Roman"/>
          <w:color w:val="000000"/>
          <w:sz w:val="24"/>
          <w:szCs w:val="24"/>
        </w:rPr>
        <w:t>ошибку, развивать свои способно</w:t>
      </w:r>
      <w:r w:rsidRPr="006E628B">
        <w:rPr>
          <w:rFonts w:ascii="Times New Roman" w:hAnsi="Times New Roman" w:cs="Times New Roman"/>
          <w:color w:val="000000"/>
          <w:sz w:val="24"/>
          <w:szCs w:val="24"/>
        </w:rPr>
        <w:t xml:space="preserve">сти сопереживать, понимать намерения и переживания свои и других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взаимодействовать, сотрудничать в процессе коллективной работы, принимать цель совместной деятельно</w:t>
      </w:r>
      <w:r w:rsidR="007C4BC0">
        <w:rPr>
          <w:rFonts w:ascii="Times New Roman" w:hAnsi="Times New Roman" w:cs="Times New Roman"/>
          <w:color w:val="000000"/>
          <w:sz w:val="24"/>
          <w:szCs w:val="24"/>
        </w:rPr>
        <w:t>сти и строить действия по её до</w:t>
      </w:r>
      <w:r w:rsidRPr="006E628B">
        <w:rPr>
          <w:rFonts w:ascii="Times New Roman" w:hAnsi="Times New Roman" w:cs="Times New Roman"/>
          <w:color w:val="000000"/>
          <w:sz w:val="24"/>
          <w:szCs w:val="24"/>
        </w:rPr>
        <w:t>стижению, договариваться, выполнят</w:t>
      </w:r>
      <w:r w:rsidR="007C4BC0">
        <w:rPr>
          <w:rFonts w:ascii="Times New Roman" w:hAnsi="Times New Roman" w:cs="Times New Roman"/>
          <w:color w:val="000000"/>
          <w:sz w:val="24"/>
          <w:szCs w:val="24"/>
        </w:rPr>
        <w:t>ь поручения, подчиняться, ответ</w:t>
      </w:r>
      <w:r w:rsidRPr="006E628B">
        <w:rPr>
          <w:rFonts w:ascii="Times New Roman" w:hAnsi="Times New Roman" w:cs="Times New Roman"/>
          <w:color w:val="000000"/>
          <w:sz w:val="24"/>
          <w:szCs w:val="24"/>
        </w:rPr>
        <w:t xml:space="preserve">ственно относиться к своей задаче по достижению общего результата.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Овладение универсальными регулятивными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Обучающиеся должны овладеть следующими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внимательно относиться и выполнять учебные задачи, поставленные учителем;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соблюдать последовательность учебных действий при выполнении задания;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соотносить свои действия с план</w:t>
      </w:r>
      <w:r w:rsidR="007C4BC0">
        <w:rPr>
          <w:rFonts w:ascii="Times New Roman" w:hAnsi="Times New Roman" w:cs="Times New Roman"/>
          <w:color w:val="000000"/>
          <w:sz w:val="24"/>
          <w:szCs w:val="24"/>
        </w:rPr>
        <w:t>ируемыми результатами, осуществ</w:t>
      </w:r>
      <w:r w:rsidRPr="006E628B">
        <w:rPr>
          <w:rFonts w:ascii="Times New Roman" w:hAnsi="Times New Roman" w:cs="Times New Roman"/>
          <w:color w:val="000000"/>
          <w:sz w:val="24"/>
          <w:szCs w:val="24"/>
        </w:rPr>
        <w:t xml:space="preserve">лять контроль своей деятельности в процессе достижения результата.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сформул</w:t>
      </w:r>
      <w:r w:rsidR="007C4BC0">
        <w:rPr>
          <w:rFonts w:ascii="Times New Roman" w:hAnsi="Times New Roman" w:cs="Times New Roman"/>
          <w:color w:val="000000"/>
          <w:sz w:val="24"/>
          <w:szCs w:val="24"/>
        </w:rPr>
        <w:t>ированы по годам обучения на ос</w:t>
      </w:r>
      <w:r w:rsidRPr="006E628B">
        <w:rPr>
          <w:rFonts w:ascii="Times New Roman" w:hAnsi="Times New Roman" w:cs="Times New Roman"/>
          <w:color w:val="000000"/>
          <w:sz w:val="24"/>
          <w:szCs w:val="24"/>
        </w:rPr>
        <w:t xml:space="preserve">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w:t>
      </w:r>
      <w:r w:rsidR="007C4BC0">
        <w:rPr>
          <w:rFonts w:ascii="Times New Roman" w:hAnsi="Times New Roman" w:cs="Times New Roman"/>
          <w:color w:val="000000"/>
          <w:sz w:val="24"/>
          <w:szCs w:val="24"/>
        </w:rPr>
        <w:t>утверждённому приказом Министер</w:t>
      </w:r>
      <w:r w:rsidRPr="006E628B">
        <w:rPr>
          <w:rFonts w:ascii="Times New Roman" w:hAnsi="Times New Roman" w:cs="Times New Roman"/>
          <w:color w:val="000000"/>
          <w:sz w:val="24"/>
          <w:szCs w:val="24"/>
        </w:rPr>
        <w:t xml:space="preserve">ства просвещения Российской Федерации.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навыки применения с</w:t>
      </w:r>
      <w:r w:rsidR="007C4BC0">
        <w:rPr>
          <w:rFonts w:ascii="Times New Roman" w:hAnsi="Times New Roman" w:cs="Times New Roman"/>
          <w:color w:val="000000"/>
          <w:sz w:val="24"/>
          <w:szCs w:val="24"/>
        </w:rPr>
        <w:t>войств простых графических мате</w:t>
      </w:r>
      <w:r w:rsidRPr="006E628B">
        <w:rPr>
          <w:rFonts w:ascii="Times New Roman" w:hAnsi="Times New Roman" w:cs="Times New Roman"/>
          <w:color w:val="000000"/>
          <w:sz w:val="24"/>
          <w:szCs w:val="24"/>
        </w:rPr>
        <w:t xml:space="preserve">риалов в самостоятельной творческой работе в условиях урока.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создания рисунка простого (плоского) предмета с натуры.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Учиться анализировать соотноше</w:t>
      </w:r>
      <w:r w:rsidR="0002130F">
        <w:rPr>
          <w:rFonts w:ascii="Times New Roman" w:hAnsi="Times New Roman" w:cs="Times New Roman"/>
          <w:color w:val="000000"/>
          <w:sz w:val="24"/>
          <w:szCs w:val="24"/>
        </w:rPr>
        <w:t>ния пропорций, визуально сравни</w:t>
      </w:r>
      <w:r w:rsidRPr="006E628B">
        <w:rPr>
          <w:rFonts w:ascii="Times New Roman" w:hAnsi="Times New Roman" w:cs="Times New Roman"/>
          <w:color w:val="000000"/>
          <w:sz w:val="24"/>
          <w:szCs w:val="24"/>
        </w:rPr>
        <w:t xml:space="preserve">вать пространственные величины.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первичные знания</w:t>
      </w:r>
      <w:r w:rsidR="0002130F">
        <w:rPr>
          <w:rFonts w:ascii="Times New Roman" w:hAnsi="Times New Roman" w:cs="Times New Roman"/>
          <w:color w:val="000000"/>
          <w:sz w:val="24"/>
          <w:szCs w:val="24"/>
        </w:rPr>
        <w:t xml:space="preserve"> и навыки композиционного распо</w:t>
      </w:r>
      <w:r w:rsidRPr="006E628B">
        <w:rPr>
          <w:rFonts w:ascii="Times New Roman" w:hAnsi="Times New Roman" w:cs="Times New Roman"/>
          <w:color w:val="000000"/>
          <w:sz w:val="24"/>
          <w:szCs w:val="24"/>
        </w:rPr>
        <w:t xml:space="preserve">ложения изображения на листе.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Уметь выбирать вертикальный или горизонтальный формат листа для выполнения соответствующих задач рисунка.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Воспринимать учебную задачу, поставленную учителем, и решать её в своей практической художественной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навыки работы красками «гуашь» в условиях урока.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три основных цвета; обсуждать и называть ассоциативные представления, которые рождает каждый цвет.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Осознавать эмоциональное звучание цвета и уметь формулировать своё мнение с опорой на опыт жизненных ассоциаций.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экспериментирования, исследования результатов смешения красок и получения нового цвета. </w:t>
      </w:r>
    </w:p>
    <w:p w:rsidR="002B0885" w:rsidRPr="006E628B" w:rsidRDefault="002B0885" w:rsidP="0002130F">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Вести творческую работу на заданную тему с опорой на зрительные впечатления, организованные педагогом.</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аналитического наблюде</w:t>
      </w:r>
      <w:r w:rsidR="0002130F">
        <w:rPr>
          <w:rFonts w:ascii="Times New Roman" w:hAnsi="Times New Roman" w:cs="Times New Roman"/>
          <w:color w:val="000000"/>
          <w:sz w:val="24"/>
          <w:szCs w:val="24"/>
        </w:rPr>
        <w:t>ния, поиска выразитель</w:t>
      </w:r>
      <w:r w:rsidRPr="006E628B">
        <w:rPr>
          <w:rFonts w:ascii="Times New Roman" w:hAnsi="Times New Roman" w:cs="Times New Roman"/>
          <w:color w:val="000000"/>
          <w:sz w:val="24"/>
          <w:szCs w:val="24"/>
        </w:rPr>
        <w:t xml:space="preserve">ных образных объёмных форм в природе (облака, камни, коряги, формы плодов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Овладевать первичными навыками бумагопластики — создания объёмных форм из бумаги путём её с</w:t>
      </w:r>
      <w:r w:rsidR="0002130F">
        <w:rPr>
          <w:rFonts w:ascii="Times New Roman" w:hAnsi="Times New Roman" w:cs="Times New Roman"/>
          <w:color w:val="000000"/>
          <w:sz w:val="24"/>
          <w:szCs w:val="24"/>
        </w:rPr>
        <w:t>кладывания, надрезания, закручи</w:t>
      </w:r>
      <w:r w:rsidRPr="006E628B">
        <w:rPr>
          <w:rFonts w:ascii="Times New Roman" w:hAnsi="Times New Roman" w:cs="Times New Roman"/>
          <w:color w:val="000000"/>
          <w:sz w:val="24"/>
          <w:szCs w:val="24"/>
        </w:rPr>
        <w:t xml:space="preserve">вания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Уметь рассматривать и эстетическ</w:t>
      </w:r>
      <w:r w:rsidR="0002130F">
        <w:rPr>
          <w:rFonts w:ascii="Times New Roman" w:hAnsi="Times New Roman" w:cs="Times New Roman"/>
          <w:color w:val="000000"/>
          <w:sz w:val="24"/>
          <w:szCs w:val="24"/>
        </w:rPr>
        <w:t>и характеризовать различные при</w:t>
      </w:r>
      <w:r w:rsidRPr="006E628B">
        <w:rPr>
          <w:rFonts w:ascii="Times New Roman" w:hAnsi="Times New Roman" w:cs="Times New Roman"/>
          <w:color w:val="000000"/>
          <w:sz w:val="24"/>
          <w:szCs w:val="24"/>
        </w:rPr>
        <w:t>меры узоров в природе (в условиях урока на осн</w:t>
      </w:r>
      <w:r w:rsidR="0002130F">
        <w:rPr>
          <w:rFonts w:ascii="Times New Roman" w:hAnsi="Times New Roman" w:cs="Times New Roman"/>
          <w:color w:val="000000"/>
          <w:sz w:val="24"/>
          <w:szCs w:val="24"/>
        </w:rPr>
        <w:t>ове фотографий); при</w:t>
      </w:r>
      <w:r w:rsidRPr="006E628B">
        <w:rPr>
          <w:rFonts w:ascii="Times New Roman" w:hAnsi="Times New Roman" w:cs="Times New Roman"/>
          <w:color w:val="000000"/>
          <w:sz w:val="24"/>
          <w:szCs w:val="24"/>
        </w:rPr>
        <w:t xml:space="preserve">водить примеры, сопоставлять и искать ассоциации с орнаментами в произведениях декоративно-прикладного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Различать виды орнаментов по</w:t>
      </w:r>
      <w:r w:rsidR="0002130F">
        <w:rPr>
          <w:rFonts w:ascii="Times New Roman" w:hAnsi="Times New Roman" w:cs="Times New Roman"/>
          <w:color w:val="000000"/>
          <w:sz w:val="24"/>
          <w:szCs w:val="24"/>
        </w:rPr>
        <w:t xml:space="preserve"> изобразительным мотивам: расти</w:t>
      </w:r>
      <w:r w:rsidRPr="006E628B">
        <w:rPr>
          <w:rFonts w:ascii="Times New Roman" w:hAnsi="Times New Roman" w:cs="Times New Roman"/>
          <w:color w:val="000000"/>
          <w:sz w:val="24"/>
          <w:szCs w:val="24"/>
        </w:rPr>
        <w:t xml:space="preserve">тельные, геометрические, анималистические.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Учиться использовать правила симметрии в своей художественной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создания ор</w:t>
      </w:r>
      <w:r w:rsidR="0002130F">
        <w:rPr>
          <w:rFonts w:ascii="Times New Roman" w:hAnsi="Times New Roman" w:cs="Times New Roman"/>
          <w:color w:val="000000"/>
          <w:sz w:val="24"/>
          <w:szCs w:val="24"/>
        </w:rPr>
        <w:t>наментальной декоративной компо</w:t>
      </w:r>
      <w:r w:rsidRPr="006E628B">
        <w:rPr>
          <w:rFonts w:ascii="Times New Roman" w:hAnsi="Times New Roman" w:cs="Times New Roman"/>
          <w:color w:val="000000"/>
          <w:sz w:val="24"/>
          <w:szCs w:val="24"/>
        </w:rPr>
        <w:t xml:space="preserve">зиции (стилизованной: декоративный цветок или птица).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знания о значении и назначении украшений в жизни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представления о глиняных игрушках отечественных народных художественных промысло</w:t>
      </w:r>
      <w:r w:rsidR="0002130F">
        <w:rPr>
          <w:rFonts w:ascii="Times New Roman" w:hAnsi="Times New Roman" w:cs="Times New Roman"/>
          <w:color w:val="000000"/>
          <w:sz w:val="24"/>
          <w:szCs w:val="24"/>
        </w:rPr>
        <w:t>в (дымковская, каргопольская иг</w:t>
      </w:r>
      <w:r w:rsidRPr="006E628B">
        <w:rPr>
          <w:rFonts w:ascii="Times New Roman" w:hAnsi="Times New Roman" w:cs="Times New Roman"/>
          <w:color w:val="000000"/>
          <w:sz w:val="24"/>
          <w:szCs w:val="24"/>
        </w:rPr>
        <w:t>рушки или по выбору учителя с учётом местных промыслов) и опыт практической художественной дея</w:t>
      </w:r>
      <w:r w:rsidR="0002130F">
        <w:rPr>
          <w:rFonts w:ascii="Times New Roman" w:hAnsi="Times New Roman" w:cs="Times New Roman"/>
          <w:color w:val="000000"/>
          <w:sz w:val="24"/>
          <w:szCs w:val="24"/>
        </w:rPr>
        <w:t>тельности по мотивам игрушки вы</w:t>
      </w:r>
      <w:r w:rsidRPr="006E628B">
        <w:rPr>
          <w:rFonts w:ascii="Times New Roman" w:hAnsi="Times New Roman" w:cs="Times New Roman"/>
          <w:color w:val="000000"/>
          <w:sz w:val="24"/>
          <w:szCs w:val="24"/>
        </w:rPr>
        <w:t xml:space="preserve">бранного промысла.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Иметь опыт и соответствующие возрасту навыки подготовки и оформления общего праздника.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Рассматривать различные произведения архитектуры в окружающем мире (по фотографиям в условиях ур</w:t>
      </w:r>
      <w:r w:rsidR="0002130F">
        <w:rPr>
          <w:rFonts w:ascii="Times New Roman" w:hAnsi="Times New Roman" w:cs="Times New Roman"/>
          <w:color w:val="000000"/>
          <w:sz w:val="24"/>
          <w:szCs w:val="24"/>
        </w:rPr>
        <w:t>ока); анализировать и характери</w:t>
      </w:r>
      <w:r w:rsidRPr="006E628B">
        <w:rPr>
          <w:rFonts w:ascii="Times New Roman" w:hAnsi="Times New Roman" w:cs="Times New Roman"/>
          <w:color w:val="000000"/>
          <w:sz w:val="24"/>
          <w:szCs w:val="24"/>
        </w:rPr>
        <w:t xml:space="preserve">зовать особенности и составные части рассматриваемых зданий.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Осваивать приёмы конструирован</w:t>
      </w:r>
      <w:r w:rsidR="0002130F">
        <w:rPr>
          <w:rFonts w:ascii="Times New Roman" w:hAnsi="Times New Roman" w:cs="Times New Roman"/>
          <w:color w:val="000000"/>
          <w:sz w:val="24"/>
          <w:szCs w:val="24"/>
        </w:rPr>
        <w:t>ия из бумаги, складывания объём</w:t>
      </w:r>
      <w:r w:rsidRPr="006E628B">
        <w:rPr>
          <w:rFonts w:ascii="Times New Roman" w:hAnsi="Times New Roman" w:cs="Times New Roman"/>
          <w:color w:val="000000"/>
          <w:sz w:val="24"/>
          <w:szCs w:val="24"/>
        </w:rPr>
        <w:t xml:space="preserve">ных простых геометрических тел.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пространственн</w:t>
      </w:r>
      <w:r w:rsidR="0002130F">
        <w:rPr>
          <w:rFonts w:ascii="Times New Roman" w:hAnsi="Times New Roman" w:cs="Times New Roman"/>
          <w:color w:val="000000"/>
          <w:sz w:val="24"/>
          <w:szCs w:val="24"/>
        </w:rPr>
        <w:t>ого макетирования (сказочный го</w:t>
      </w:r>
      <w:r w:rsidRPr="006E628B">
        <w:rPr>
          <w:rFonts w:ascii="Times New Roman" w:hAnsi="Times New Roman" w:cs="Times New Roman"/>
          <w:color w:val="000000"/>
          <w:sz w:val="24"/>
          <w:szCs w:val="24"/>
        </w:rPr>
        <w:t xml:space="preserve">род) в форме коллективной игровой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представления о ко</w:t>
      </w:r>
      <w:r w:rsidR="0002130F">
        <w:rPr>
          <w:rFonts w:ascii="Times New Roman" w:hAnsi="Times New Roman" w:cs="Times New Roman"/>
          <w:color w:val="000000"/>
          <w:sz w:val="24"/>
          <w:szCs w:val="24"/>
        </w:rPr>
        <w:t>нструктивной основе любого пред</w:t>
      </w:r>
      <w:r w:rsidRPr="006E628B">
        <w:rPr>
          <w:rFonts w:ascii="Times New Roman" w:hAnsi="Times New Roman" w:cs="Times New Roman"/>
          <w:color w:val="000000"/>
          <w:sz w:val="24"/>
          <w:szCs w:val="24"/>
        </w:rPr>
        <w:t xml:space="preserve">мета и первичные навыки анализа его строения.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умения рассматривать, анализировать детские рисунки с позиций их содержания и сюжета, настрое</w:t>
      </w:r>
      <w:r w:rsidR="0002130F">
        <w:rPr>
          <w:rFonts w:ascii="Times New Roman" w:hAnsi="Times New Roman" w:cs="Times New Roman"/>
          <w:color w:val="000000"/>
          <w:sz w:val="24"/>
          <w:szCs w:val="24"/>
        </w:rPr>
        <w:t>ния, композиции (располо</w:t>
      </w:r>
      <w:r w:rsidRPr="006E628B">
        <w:rPr>
          <w:rFonts w:ascii="Times New Roman" w:hAnsi="Times New Roman" w:cs="Times New Roman"/>
          <w:color w:val="000000"/>
          <w:sz w:val="24"/>
          <w:szCs w:val="24"/>
        </w:rPr>
        <w:t>жения на листе), цвета, а также соот</w:t>
      </w:r>
      <w:r w:rsidR="0002130F">
        <w:rPr>
          <w:rFonts w:ascii="Times New Roman" w:hAnsi="Times New Roman" w:cs="Times New Roman"/>
          <w:color w:val="000000"/>
          <w:sz w:val="24"/>
          <w:szCs w:val="24"/>
        </w:rPr>
        <w:t>ветствия учебной задаче, постав</w:t>
      </w:r>
      <w:r w:rsidRPr="006E628B">
        <w:rPr>
          <w:rFonts w:ascii="Times New Roman" w:hAnsi="Times New Roman" w:cs="Times New Roman"/>
          <w:color w:val="000000"/>
          <w:sz w:val="24"/>
          <w:szCs w:val="24"/>
        </w:rPr>
        <w:t xml:space="preserve">ленной учителем.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художественного наблюдения предметной среды жизни человека в зависимости от по</w:t>
      </w:r>
      <w:r w:rsidR="0002130F">
        <w:rPr>
          <w:rFonts w:ascii="Times New Roman" w:hAnsi="Times New Roman" w:cs="Times New Roman"/>
          <w:color w:val="000000"/>
          <w:sz w:val="24"/>
          <w:szCs w:val="24"/>
        </w:rPr>
        <w:t>ставленной аналитической и эсте</w:t>
      </w:r>
      <w:r w:rsidRPr="006E628B">
        <w:rPr>
          <w:rFonts w:ascii="Times New Roman" w:hAnsi="Times New Roman" w:cs="Times New Roman"/>
          <w:color w:val="000000"/>
          <w:sz w:val="24"/>
          <w:szCs w:val="24"/>
        </w:rPr>
        <w:t xml:space="preserve">тической задачи (установки).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опыт эстетического во</w:t>
      </w:r>
      <w:r w:rsidR="0002130F">
        <w:rPr>
          <w:rFonts w:ascii="Times New Roman" w:hAnsi="Times New Roman" w:cs="Times New Roman"/>
          <w:color w:val="000000"/>
          <w:sz w:val="24"/>
          <w:szCs w:val="24"/>
        </w:rPr>
        <w:t>сприятия и аналитического наблю</w:t>
      </w:r>
      <w:r w:rsidRPr="006E628B">
        <w:rPr>
          <w:rFonts w:ascii="Times New Roman" w:hAnsi="Times New Roman" w:cs="Times New Roman"/>
          <w:color w:val="000000"/>
          <w:sz w:val="24"/>
          <w:szCs w:val="24"/>
        </w:rPr>
        <w:t xml:space="preserve">дения архитектурных построек.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опыт эстетического, э</w:t>
      </w:r>
      <w:r w:rsidR="0002130F">
        <w:rPr>
          <w:rFonts w:ascii="Times New Roman" w:hAnsi="Times New Roman" w:cs="Times New Roman"/>
          <w:color w:val="000000"/>
          <w:sz w:val="24"/>
          <w:szCs w:val="24"/>
        </w:rPr>
        <w:t>моционального общения со станко</w:t>
      </w:r>
      <w:r w:rsidRPr="006E628B">
        <w:rPr>
          <w:rFonts w:ascii="Times New Roman" w:hAnsi="Times New Roman" w:cs="Times New Roman"/>
          <w:color w:val="000000"/>
          <w:sz w:val="24"/>
          <w:szCs w:val="24"/>
        </w:rPr>
        <w:t xml:space="preserve">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создания фотогр</w:t>
      </w:r>
      <w:r w:rsidR="0002130F">
        <w:rPr>
          <w:rFonts w:ascii="Times New Roman" w:hAnsi="Times New Roman" w:cs="Times New Roman"/>
          <w:color w:val="000000"/>
          <w:sz w:val="24"/>
          <w:szCs w:val="24"/>
        </w:rPr>
        <w:t>афий с целью эстетического и це</w:t>
      </w:r>
      <w:r w:rsidRPr="006E628B">
        <w:rPr>
          <w:rFonts w:ascii="Times New Roman" w:hAnsi="Times New Roman" w:cs="Times New Roman"/>
          <w:color w:val="000000"/>
          <w:sz w:val="24"/>
          <w:szCs w:val="24"/>
        </w:rPr>
        <w:t xml:space="preserve">ленаправленного наблюдения природы.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особенности и приём</w:t>
      </w:r>
      <w:r w:rsidR="0002130F">
        <w:rPr>
          <w:rFonts w:ascii="Times New Roman" w:hAnsi="Times New Roman" w:cs="Times New Roman"/>
          <w:color w:val="000000"/>
          <w:sz w:val="24"/>
          <w:szCs w:val="24"/>
        </w:rPr>
        <w:t>ы работы новыми графическими ху</w:t>
      </w:r>
      <w:r w:rsidRPr="006E628B">
        <w:rPr>
          <w:rFonts w:ascii="Times New Roman" w:hAnsi="Times New Roman" w:cs="Times New Roman"/>
          <w:color w:val="000000"/>
          <w:sz w:val="24"/>
          <w:szCs w:val="24"/>
        </w:rPr>
        <w:t>дожественными материалами; осваив</w:t>
      </w:r>
      <w:r w:rsidR="0002130F">
        <w:rPr>
          <w:rFonts w:ascii="Times New Roman" w:hAnsi="Times New Roman" w:cs="Times New Roman"/>
          <w:color w:val="000000"/>
          <w:sz w:val="24"/>
          <w:szCs w:val="24"/>
        </w:rPr>
        <w:t>ать выразительные свойства твёр</w:t>
      </w:r>
      <w:r w:rsidRPr="006E628B">
        <w:rPr>
          <w:rFonts w:ascii="Times New Roman" w:hAnsi="Times New Roman" w:cs="Times New Roman"/>
          <w:color w:val="000000"/>
          <w:sz w:val="24"/>
          <w:szCs w:val="24"/>
        </w:rPr>
        <w:t xml:space="preserve">дых, сухих, мягких и жидких графических материалов.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навыки изображения на основе разной по характеру и способу наложения линии.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Овладевать понятием «ритм» и навыками ритмической организации изображения как необходимой ком</w:t>
      </w:r>
      <w:r w:rsidR="0002130F">
        <w:rPr>
          <w:rFonts w:ascii="Times New Roman" w:hAnsi="Times New Roman" w:cs="Times New Roman"/>
          <w:color w:val="000000"/>
          <w:sz w:val="24"/>
          <w:szCs w:val="24"/>
        </w:rPr>
        <w:t>позиционной основы выражения со</w:t>
      </w:r>
      <w:r w:rsidRPr="006E628B">
        <w:rPr>
          <w:rFonts w:ascii="Times New Roman" w:hAnsi="Times New Roman" w:cs="Times New Roman"/>
          <w:color w:val="000000"/>
          <w:sz w:val="24"/>
          <w:szCs w:val="24"/>
        </w:rPr>
        <w:t xml:space="preserve">держания.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умение вести рисунок</w:t>
      </w:r>
      <w:r w:rsidR="0002130F">
        <w:rPr>
          <w:rFonts w:ascii="Times New Roman" w:hAnsi="Times New Roman" w:cs="Times New Roman"/>
          <w:color w:val="000000"/>
          <w:sz w:val="24"/>
          <w:szCs w:val="24"/>
        </w:rPr>
        <w:t xml:space="preserve"> с натуры, видеть пропорции объ</w:t>
      </w:r>
      <w:r w:rsidRPr="006E628B">
        <w:rPr>
          <w:rFonts w:ascii="Times New Roman" w:hAnsi="Times New Roman" w:cs="Times New Roman"/>
          <w:color w:val="000000"/>
          <w:sz w:val="24"/>
          <w:szCs w:val="24"/>
        </w:rPr>
        <w:t xml:space="preserve">екта, расположение его в пространстве; располагать изображение на листе, соблюдая этапы ведения рисунка, осваивая навык штриховки.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навыки работы цветом,</w:t>
      </w:r>
      <w:r w:rsidR="0002130F">
        <w:rPr>
          <w:rFonts w:ascii="Times New Roman" w:hAnsi="Times New Roman" w:cs="Times New Roman"/>
          <w:color w:val="000000"/>
          <w:sz w:val="24"/>
          <w:szCs w:val="24"/>
        </w:rPr>
        <w:t xml:space="preserve"> навыки смешения красок, пастоз</w:t>
      </w:r>
      <w:r w:rsidRPr="006E628B">
        <w:rPr>
          <w:rFonts w:ascii="Times New Roman" w:hAnsi="Times New Roman" w:cs="Times New Roman"/>
          <w:color w:val="000000"/>
          <w:sz w:val="24"/>
          <w:szCs w:val="24"/>
        </w:rPr>
        <w:t xml:space="preserve">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работы акваре</w:t>
      </w:r>
      <w:r w:rsidR="0002130F">
        <w:rPr>
          <w:rFonts w:ascii="Times New Roman" w:hAnsi="Times New Roman" w:cs="Times New Roman"/>
          <w:color w:val="000000"/>
          <w:sz w:val="24"/>
          <w:szCs w:val="24"/>
        </w:rPr>
        <w:t>льной краской и понимать особен</w:t>
      </w:r>
      <w:r w:rsidRPr="006E628B">
        <w:rPr>
          <w:rFonts w:ascii="Times New Roman" w:hAnsi="Times New Roman" w:cs="Times New Roman"/>
          <w:color w:val="000000"/>
          <w:sz w:val="24"/>
          <w:szCs w:val="24"/>
        </w:rPr>
        <w:t xml:space="preserve">ности работы прозрачной краской.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названия основных и составных цветов и способы получения разных оттенков составного цвета.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Различать и сравнивать тёмные и светлые оттенки цвета; осваивать смешение цветных красок с белой и чёрной (для изменения их тона).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о делении цветов на тёплые и холодные; уметь различать и сравнивать тёплые и холодные оттенки цвета.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эмоциональную выразительность цвета: цвет звонкий и яркий, радостный; цвет мягкий, «глухой» и мрачный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w:t>
      </w:r>
      <w:r w:rsidR="0002130F">
        <w:rPr>
          <w:rFonts w:ascii="Times New Roman" w:hAnsi="Times New Roman" w:cs="Times New Roman"/>
          <w:color w:val="000000"/>
          <w:sz w:val="24"/>
          <w:szCs w:val="24"/>
        </w:rPr>
        <w:t>и удалось показать характер ска</w:t>
      </w:r>
      <w:r w:rsidRPr="006E628B">
        <w:rPr>
          <w:rFonts w:ascii="Times New Roman" w:hAnsi="Times New Roman" w:cs="Times New Roman"/>
          <w:color w:val="000000"/>
          <w:sz w:val="24"/>
          <w:szCs w:val="24"/>
        </w:rPr>
        <w:t xml:space="preserve">зочных персонажей.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об изменениях скульптурного образа при осмотре произведения с разных сторон.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Рассматривать, анализировать и эстетически оценивать разнообразие форм в природе, воспринимаемых как узоры.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Сравнивать, сопоставлять приро</w:t>
      </w:r>
      <w:r w:rsidR="0002130F">
        <w:rPr>
          <w:rFonts w:ascii="Times New Roman" w:hAnsi="Times New Roman" w:cs="Times New Roman"/>
          <w:color w:val="000000"/>
          <w:sz w:val="24"/>
          <w:szCs w:val="24"/>
        </w:rPr>
        <w:t>дные явления— узоры (капли, сне</w:t>
      </w:r>
      <w:r w:rsidRPr="006E628B">
        <w:rPr>
          <w:rFonts w:ascii="Times New Roman" w:hAnsi="Times New Roman" w:cs="Times New Roman"/>
          <w:color w:val="000000"/>
          <w:sz w:val="24"/>
          <w:szCs w:val="24"/>
        </w:rPr>
        <w:t>жинки, паутинки, роса на листьях, серёжки во время цветения деревьев и др.) — с рукотворными произведения</w:t>
      </w:r>
      <w:r w:rsidR="0002130F">
        <w:rPr>
          <w:rFonts w:ascii="Times New Roman" w:hAnsi="Times New Roman" w:cs="Times New Roman"/>
          <w:color w:val="000000"/>
          <w:sz w:val="24"/>
          <w:szCs w:val="24"/>
        </w:rPr>
        <w:t>ми декоративного искусства (кру</w:t>
      </w:r>
      <w:r w:rsidRPr="006E628B">
        <w:rPr>
          <w:rFonts w:ascii="Times New Roman" w:hAnsi="Times New Roman" w:cs="Times New Roman"/>
          <w:color w:val="000000"/>
          <w:sz w:val="24"/>
          <w:szCs w:val="24"/>
        </w:rPr>
        <w:t xml:space="preserve">жево, шитьё, ювелирные изделия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выполнения эскиза геометрического орнамента кружева или вышивки на основе природных мотивов.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преобразов</w:t>
      </w:r>
      <w:r w:rsidR="0002130F">
        <w:rPr>
          <w:rFonts w:ascii="Times New Roman" w:hAnsi="Times New Roman" w:cs="Times New Roman"/>
          <w:color w:val="000000"/>
          <w:sz w:val="24"/>
          <w:szCs w:val="24"/>
        </w:rPr>
        <w:t>ания бытовых подручных нехудоже</w:t>
      </w:r>
      <w:r w:rsidRPr="006E628B">
        <w:rPr>
          <w:rFonts w:ascii="Times New Roman" w:hAnsi="Times New Roman" w:cs="Times New Roman"/>
          <w:color w:val="000000"/>
          <w:sz w:val="24"/>
          <w:szCs w:val="24"/>
        </w:rPr>
        <w:t xml:space="preserve">ственных материалов в художественные изображения и поделки.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Рассматривать, анализировать, сравнивать украшения человека на примерах иллюстраций к </w:t>
      </w:r>
      <w:r w:rsidR="0002130F">
        <w:rPr>
          <w:rFonts w:ascii="Times New Roman" w:hAnsi="Times New Roman" w:cs="Times New Roman"/>
          <w:color w:val="000000"/>
          <w:sz w:val="24"/>
          <w:szCs w:val="24"/>
        </w:rPr>
        <w:t>народным сказкам лучших художни</w:t>
      </w:r>
      <w:r w:rsidRPr="006E628B">
        <w:rPr>
          <w:rFonts w:ascii="Times New Roman" w:hAnsi="Times New Roman" w:cs="Times New Roman"/>
          <w:color w:val="000000"/>
          <w:sz w:val="24"/>
          <w:szCs w:val="24"/>
        </w:rPr>
        <w:t xml:space="preserve">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выполнения красками рисунков украшений народных былинных персонажей.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приёмы создания объ</w:t>
      </w:r>
      <w:r w:rsidR="0002130F">
        <w:rPr>
          <w:rFonts w:ascii="Times New Roman" w:hAnsi="Times New Roman" w:cs="Times New Roman"/>
          <w:color w:val="000000"/>
          <w:sz w:val="24"/>
          <w:szCs w:val="24"/>
        </w:rPr>
        <w:t>ёмных предметов из бумаги и объ</w:t>
      </w:r>
      <w:r w:rsidRPr="006E628B">
        <w:rPr>
          <w:rFonts w:ascii="Times New Roman" w:hAnsi="Times New Roman" w:cs="Times New Roman"/>
          <w:color w:val="000000"/>
          <w:sz w:val="24"/>
          <w:szCs w:val="24"/>
        </w:rPr>
        <w:t xml:space="preserve">ёмного декорирования предметов из бумаги.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Участвовать в коллективной раб</w:t>
      </w:r>
      <w:r w:rsidR="0002130F">
        <w:rPr>
          <w:rFonts w:ascii="Times New Roman" w:hAnsi="Times New Roman" w:cs="Times New Roman"/>
          <w:color w:val="000000"/>
          <w:sz w:val="24"/>
          <w:szCs w:val="24"/>
        </w:rPr>
        <w:t>оте по построению из бумаги про</w:t>
      </w:r>
      <w:r w:rsidRPr="006E628B">
        <w:rPr>
          <w:rFonts w:ascii="Times New Roman" w:hAnsi="Times New Roman" w:cs="Times New Roman"/>
          <w:color w:val="000000"/>
          <w:sz w:val="24"/>
          <w:szCs w:val="24"/>
        </w:rPr>
        <w:t xml:space="preserve">странственного макета сказочного города или детской площадки.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Рассматривать, характеризовать </w:t>
      </w:r>
      <w:r w:rsidR="0002130F">
        <w:rPr>
          <w:rFonts w:ascii="Times New Roman" w:hAnsi="Times New Roman" w:cs="Times New Roman"/>
          <w:color w:val="000000"/>
          <w:sz w:val="24"/>
          <w:szCs w:val="24"/>
        </w:rPr>
        <w:t>конструкцию архитектурных строе</w:t>
      </w:r>
      <w:r w:rsidRPr="006E628B">
        <w:rPr>
          <w:rFonts w:ascii="Times New Roman" w:hAnsi="Times New Roman" w:cs="Times New Roman"/>
          <w:color w:val="000000"/>
          <w:sz w:val="24"/>
          <w:szCs w:val="24"/>
        </w:rPr>
        <w:t xml:space="preserve">ний (по фотографиям в условиях урока), указывая составные части и их пропорциональные соотношения.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понимание образа здания, то есть его эмоционального воздействия.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Рассматривать, приводить примеры и обсуждать вид разных жилищ, домиков сказочных героев в иллюстрациях известных художнико</w:t>
      </w:r>
      <w:r w:rsidR="0002130F">
        <w:rPr>
          <w:rFonts w:ascii="Times New Roman" w:hAnsi="Times New Roman" w:cs="Times New Roman"/>
          <w:color w:val="000000"/>
          <w:sz w:val="24"/>
          <w:szCs w:val="24"/>
        </w:rPr>
        <w:t>в дет</w:t>
      </w:r>
      <w:r w:rsidRPr="006E628B">
        <w:rPr>
          <w:rFonts w:ascii="Times New Roman" w:hAnsi="Times New Roman" w:cs="Times New Roman"/>
          <w:color w:val="000000"/>
          <w:sz w:val="24"/>
          <w:szCs w:val="24"/>
        </w:rPr>
        <w:t>ской книги, развивая фантазию и в</w:t>
      </w:r>
      <w:r w:rsidR="0002130F">
        <w:rPr>
          <w:rFonts w:ascii="Times New Roman" w:hAnsi="Times New Roman" w:cs="Times New Roman"/>
          <w:color w:val="000000"/>
          <w:sz w:val="24"/>
          <w:szCs w:val="24"/>
        </w:rPr>
        <w:t>нимание к архитектурным построй</w:t>
      </w:r>
      <w:r w:rsidRPr="006E628B">
        <w:rPr>
          <w:rFonts w:ascii="Times New Roman" w:hAnsi="Times New Roman" w:cs="Times New Roman"/>
          <w:color w:val="000000"/>
          <w:sz w:val="24"/>
          <w:szCs w:val="24"/>
        </w:rPr>
        <w:t>кам.</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Обсуждать примеры детского художественного творчества с точки зрения выражения в них содержания</w:t>
      </w:r>
      <w:r w:rsidR="0002130F">
        <w:rPr>
          <w:rFonts w:ascii="Times New Roman" w:hAnsi="Times New Roman" w:cs="Times New Roman"/>
          <w:color w:val="000000"/>
          <w:sz w:val="24"/>
          <w:szCs w:val="24"/>
        </w:rPr>
        <w:t>, настроения, расположения изоб</w:t>
      </w:r>
      <w:r w:rsidRPr="006E628B">
        <w:rPr>
          <w:rFonts w:ascii="Times New Roman" w:hAnsi="Times New Roman" w:cs="Times New Roman"/>
          <w:color w:val="000000"/>
          <w:sz w:val="24"/>
          <w:szCs w:val="24"/>
        </w:rPr>
        <w:t>ражения в листе, цвета и других ср</w:t>
      </w:r>
      <w:r w:rsidR="0002130F">
        <w:rPr>
          <w:rFonts w:ascii="Times New Roman" w:hAnsi="Times New Roman" w:cs="Times New Roman"/>
          <w:color w:val="000000"/>
          <w:sz w:val="24"/>
          <w:szCs w:val="24"/>
        </w:rPr>
        <w:t>едств художественной выразитель</w:t>
      </w:r>
      <w:r w:rsidRPr="006E628B">
        <w:rPr>
          <w:rFonts w:ascii="Times New Roman" w:hAnsi="Times New Roman" w:cs="Times New Roman"/>
          <w:color w:val="000000"/>
          <w:sz w:val="24"/>
          <w:szCs w:val="24"/>
        </w:rPr>
        <w:t xml:space="preserve">ности, а также ответа на поставленную учебную задачу.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и развивать умения вести эстетическое наблюдение явлений природы, а также потребность в таком наблюдении.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w:t>
      </w:r>
      <w:r w:rsidR="0002130F">
        <w:rPr>
          <w:rFonts w:ascii="Times New Roman" w:hAnsi="Times New Roman" w:cs="Times New Roman"/>
          <w:color w:val="000000"/>
          <w:sz w:val="24"/>
          <w:szCs w:val="24"/>
        </w:rPr>
        <w:t>спись по дереву и ткани, че</w:t>
      </w:r>
      <w:r w:rsidRPr="006E628B">
        <w:rPr>
          <w:rFonts w:ascii="Times New Roman" w:hAnsi="Times New Roman" w:cs="Times New Roman"/>
          <w:color w:val="000000"/>
          <w:sz w:val="24"/>
          <w:szCs w:val="24"/>
        </w:rPr>
        <w:t xml:space="preserve">канка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восприятия, эстетического анализа произведений отечественных художников-пейзажи</w:t>
      </w:r>
      <w:r w:rsidR="0002130F">
        <w:rPr>
          <w:rFonts w:ascii="Times New Roman" w:hAnsi="Times New Roman" w:cs="Times New Roman"/>
          <w:color w:val="000000"/>
          <w:sz w:val="24"/>
          <w:szCs w:val="24"/>
        </w:rPr>
        <w:t>стов (И. И. Левитана, И. И. Шиш</w:t>
      </w:r>
      <w:r w:rsidRPr="006E628B">
        <w:rPr>
          <w:rFonts w:ascii="Times New Roman" w:hAnsi="Times New Roman" w:cs="Times New Roman"/>
          <w:color w:val="000000"/>
          <w:sz w:val="24"/>
          <w:szCs w:val="24"/>
        </w:rPr>
        <w:t xml:space="preserve">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w:t>
      </w:r>
    </w:p>
    <w:p w:rsidR="002B0885" w:rsidRPr="006E628B" w:rsidRDefault="002B0885" w:rsidP="0002130F">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восприятия, эстетического анализа произведений живописи западноевропейских ху</w:t>
      </w:r>
      <w:r w:rsidR="0002130F">
        <w:rPr>
          <w:rFonts w:ascii="Times New Roman" w:hAnsi="Times New Roman" w:cs="Times New Roman"/>
          <w:color w:val="000000"/>
          <w:sz w:val="24"/>
          <w:szCs w:val="24"/>
        </w:rPr>
        <w:t>дожников с активным, ярким выра</w:t>
      </w:r>
      <w:r w:rsidRPr="006E628B">
        <w:rPr>
          <w:rFonts w:ascii="Times New Roman" w:hAnsi="Times New Roman" w:cs="Times New Roman"/>
          <w:color w:val="000000"/>
          <w:sz w:val="24"/>
          <w:szCs w:val="24"/>
        </w:rPr>
        <w:t xml:space="preserve">жением настроения (В. Ван Гога, К. </w:t>
      </w:r>
      <w:r w:rsidR="00B7224B">
        <w:rPr>
          <w:rFonts w:ascii="Times New Roman" w:hAnsi="Times New Roman" w:cs="Times New Roman"/>
          <w:color w:val="000000"/>
          <w:sz w:val="24"/>
          <w:szCs w:val="24"/>
        </w:rPr>
        <w:t>Моне, А. Матисса и других по вы</w:t>
      </w:r>
      <w:r w:rsidRPr="006E628B">
        <w:rPr>
          <w:rFonts w:ascii="Times New Roman" w:hAnsi="Times New Roman" w:cs="Times New Roman"/>
          <w:color w:val="000000"/>
          <w:sz w:val="24"/>
          <w:szCs w:val="24"/>
        </w:rPr>
        <w:t xml:space="preserve">бору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возможности изображения с помощью разных видов линий в программе Paint (или другом графическом редакторе).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в компьютерном редакторе (например, Paint) инструменты и техники— карандаш, кисточка, ластик, заливка и др. — и создавать простые рисунки или композиции (например, образ дерева).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композиционное построение кадра при фотографировании: расположение объекта в кадре, масштаб, доминанта.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Участвовать в обсуждении композ</w:t>
      </w:r>
      <w:r w:rsidR="0002130F">
        <w:rPr>
          <w:rFonts w:ascii="Times New Roman" w:hAnsi="Times New Roman" w:cs="Times New Roman"/>
          <w:color w:val="000000"/>
          <w:sz w:val="24"/>
          <w:szCs w:val="24"/>
        </w:rPr>
        <w:t>иционного построения кадра в фо</w:t>
      </w:r>
      <w:r w:rsidRPr="006E628B">
        <w:rPr>
          <w:rFonts w:ascii="Times New Roman" w:hAnsi="Times New Roman" w:cs="Times New Roman"/>
          <w:color w:val="000000"/>
          <w:sz w:val="24"/>
          <w:szCs w:val="24"/>
        </w:rPr>
        <w:t xml:space="preserve">тографии.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представление о художественном оформлении книги, о дизайне книги, многообразии форм</w:t>
      </w:r>
      <w:r w:rsidR="0002130F">
        <w:rPr>
          <w:rFonts w:ascii="Times New Roman" w:hAnsi="Times New Roman" w:cs="Times New Roman"/>
          <w:color w:val="000000"/>
          <w:sz w:val="24"/>
          <w:szCs w:val="24"/>
        </w:rPr>
        <w:t xml:space="preserve"> детских книг, о работе художни</w:t>
      </w:r>
      <w:r w:rsidRPr="006E628B">
        <w:rPr>
          <w:rFonts w:ascii="Times New Roman" w:hAnsi="Times New Roman" w:cs="Times New Roman"/>
          <w:color w:val="000000"/>
          <w:sz w:val="24"/>
          <w:szCs w:val="24"/>
        </w:rPr>
        <w:t xml:space="preserve">ков-иллюстраторов.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Получать опыт создания эскиза</w:t>
      </w:r>
      <w:r w:rsidR="0002130F">
        <w:rPr>
          <w:rFonts w:ascii="Times New Roman" w:hAnsi="Times New Roman" w:cs="Times New Roman"/>
          <w:color w:val="000000"/>
          <w:sz w:val="24"/>
          <w:szCs w:val="24"/>
        </w:rPr>
        <w:t xml:space="preserve"> книжки-игрушки на выбранный сю</w:t>
      </w:r>
      <w:r w:rsidRPr="006E628B">
        <w:rPr>
          <w:rFonts w:ascii="Times New Roman" w:hAnsi="Times New Roman" w:cs="Times New Roman"/>
          <w:color w:val="000000"/>
          <w:sz w:val="24"/>
          <w:szCs w:val="24"/>
        </w:rPr>
        <w:t xml:space="preserve">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Узнавать об искусстве шрифта и</w:t>
      </w:r>
      <w:r w:rsidR="0002130F">
        <w:rPr>
          <w:rFonts w:ascii="Times New Roman" w:hAnsi="Times New Roman" w:cs="Times New Roman"/>
          <w:color w:val="000000"/>
          <w:sz w:val="24"/>
          <w:szCs w:val="24"/>
        </w:rPr>
        <w:t xml:space="preserve"> образных (изобразительных) воз</w:t>
      </w:r>
      <w:r w:rsidRPr="006E628B">
        <w:rPr>
          <w:rFonts w:ascii="Times New Roman" w:hAnsi="Times New Roman" w:cs="Times New Roman"/>
          <w:color w:val="000000"/>
          <w:sz w:val="24"/>
          <w:szCs w:val="24"/>
        </w:rPr>
        <w:t xml:space="preserve">можностях надписи, о работе художника над шрифтовой композицией.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Создавать практическую творче</w:t>
      </w:r>
      <w:r w:rsidR="0002130F">
        <w:rPr>
          <w:rFonts w:ascii="Times New Roman" w:hAnsi="Times New Roman" w:cs="Times New Roman"/>
          <w:color w:val="000000"/>
          <w:sz w:val="24"/>
          <w:szCs w:val="24"/>
        </w:rPr>
        <w:t>скую работу— поздравительную от</w:t>
      </w:r>
      <w:r w:rsidRPr="006E628B">
        <w:rPr>
          <w:rFonts w:ascii="Times New Roman" w:hAnsi="Times New Roman" w:cs="Times New Roman"/>
          <w:color w:val="000000"/>
          <w:sz w:val="24"/>
          <w:szCs w:val="24"/>
        </w:rPr>
        <w:t xml:space="preserve">крытку, совмещая в ней шрифт и изображение.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Узнавать о работе художников над плакатами и афишами.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Выполнять творческую композицию — эскиз афиши к выбранному спектаклю или фильму.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Узнавать основные пропорции лица человека, взаимное расположение частей лица.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рисования портрета (лица) человека.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Создавать маску сказочного перс</w:t>
      </w:r>
      <w:r w:rsidR="0002130F">
        <w:rPr>
          <w:rFonts w:ascii="Times New Roman" w:hAnsi="Times New Roman" w:cs="Times New Roman"/>
          <w:color w:val="000000"/>
          <w:sz w:val="24"/>
          <w:szCs w:val="24"/>
        </w:rPr>
        <w:t>онажа с ярко выраженным характе</w:t>
      </w:r>
      <w:r w:rsidRPr="006E628B">
        <w:rPr>
          <w:rFonts w:ascii="Times New Roman" w:hAnsi="Times New Roman" w:cs="Times New Roman"/>
          <w:color w:val="000000"/>
          <w:sz w:val="24"/>
          <w:szCs w:val="24"/>
        </w:rPr>
        <w:t xml:space="preserve">ром лица (для карнавала или спектакля).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приёмы создания живописной композиции (натюрморта) по наблюдению натуры или по представлению.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создания творческой живописной работы — натюрморта с ярко выраж</w:t>
      </w:r>
      <w:r w:rsidR="0002130F">
        <w:rPr>
          <w:rFonts w:ascii="Times New Roman" w:hAnsi="Times New Roman" w:cs="Times New Roman"/>
          <w:color w:val="000000"/>
          <w:sz w:val="24"/>
          <w:szCs w:val="24"/>
        </w:rPr>
        <w:t>енным настроением или «натюрмор</w:t>
      </w:r>
      <w:r w:rsidRPr="006E628B">
        <w:rPr>
          <w:rFonts w:ascii="Times New Roman" w:hAnsi="Times New Roman" w:cs="Times New Roman"/>
          <w:color w:val="000000"/>
          <w:sz w:val="24"/>
          <w:szCs w:val="24"/>
        </w:rPr>
        <w:t xml:space="preserve">та-автопортрета».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Изображать красками портрет человека с опорой на натуру или по представлению.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Создавать пейзаж, передавая в нём активное состояние природы.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Приобрести представление о деятельности художника в театре.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Создать красками эскиз занавеса или эскиз декораций к выбранному сюжету.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Познакомиться с работой художников по оформлению праздников.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Выполнить тематическую композицию «Праздник в городе» на основе наблюдений, по памяти и по представлению.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Приобрести опыт творческой работы: лепка сказочного персонажа на основе сюжета известной сказки (или</w:t>
      </w:r>
      <w:r w:rsidR="0002130F">
        <w:rPr>
          <w:rFonts w:ascii="Times New Roman" w:hAnsi="Times New Roman" w:cs="Times New Roman"/>
          <w:color w:val="000000"/>
          <w:sz w:val="24"/>
          <w:szCs w:val="24"/>
        </w:rPr>
        <w:t xml:space="preserve"> создание этого персонажа в тех</w:t>
      </w:r>
      <w:r w:rsidRPr="006E628B">
        <w:rPr>
          <w:rFonts w:ascii="Times New Roman" w:hAnsi="Times New Roman" w:cs="Times New Roman"/>
          <w:color w:val="000000"/>
          <w:sz w:val="24"/>
          <w:szCs w:val="24"/>
        </w:rPr>
        <w:t xml:space="preserve">нике бумагопластики, по выбору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Учиться создавать игрушку из по</w:t>
      </w:r>
      <w:r w:rsidR="0002130F">
        <w:rPr>
          <w:rFonts w:ascii="Times New Roman" w:hAnsi="Times New Roman" w:cs="Times New Roman"/>
          <w:color w:val="000000"/>
          <w:sz w:val="24"/>
          <w:szCs w:val="24"/>
        </w:rPr>
        <w:t>дручного нехудожественного мате</w:t>
      </w:r>
      <w:r w:rsidRPr="006E628B">
        <w:rPr>
          <w:rFonts w:ascii="Times New Roman" w:hAnsi="Times New Roman" w:cs="Times New Roman"/>
          <w:color w:val="000000"/>
          <w:sz w:val="24"/>
          <w:szCs w:val="24"/>
        </w:rPr>
        <w:t xml:space="preserve">риала путём добавления к ней необходимых деталей и тем самым «одушевления образа».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Узнавать о видах скульптуры: скульптурные памятники, парковая скульптура, мелкая пластика, рельеф (виды рельефа).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лепки эскиза парковой скульптуры.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Узнавать о создании глиняной и</w:t>
      </w:r>
      <w:r w:rsidR="0002130F">
        <w:rPr>
          <w:rFonts w:ascii="Times New Roman" w:hAnsi="Times New Roman" w:cs="Times New Roman"/>
          <w:color w:val="000000"/>
          <w:sz w:val="24"/>
          <w:szCs w:val="24"/>
        </w:rPr>
        <w:t xml:space="preserve"> деревянной посуды: народные ху</w:t>
      </w:r>
      <w:r w:rsidRPr="006E628B">
        <w:rPr>
          <w:rFonts w:ascii="Times New Roman" w:hAnsi="Times New Roman" w:cs="Times New Roman"/>
          <w:color w:val="000000"/>
          <w:sz w:val="24"/>
          <w:szCs w:val="24"/>
        </w:rPr>
        <w:t xml:space="preserve">дожественные промыслы Гжель и Хохлома.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w:t>
      </w:r>
      <w:r w:rsidR="0002130F">
        <w:rPr>
          <w:rFonts w:ascii="Times New Roman" w:hAnsi="Times New Roman" w:cs="Times New Roman"/>
          <w:color w:val="000000"/>
          <w:sz w:val="24"/>
          <w:szCs w:val="24"/>
        </w:rPr>
        <w:t xml:space="preserve"> выбранного художественного про</w:t>
      </w:r>
      <w:r w:rsidRPr="006E628B">
        <w:rPr>
          <w:rFonts w:ascii="Times New Roman" w:hAnsi="Times New Roman" w:cs="Times New Roman"/>
          <w:color w:val="000000"/>
          <w:sz w:val="24"/>
          <w:szCs w:val="24"/>
        </w:rPr>
        <w:t xml:space="preserve">мысла).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навыки создания орна</w:t>
      </w:r>
      <w:r w:rsidR="0002130F">
        <w:rPr>
          <w:rFonts w:ascii="Times New Roman" w:hAnsi="Times New Roman" w:cs="Times New Roman"/>
          <w:color w:val="000000"/>
          <w:sz w:val="24"/>
          <w:szCs w:val="24"/>
        </w:rPr>
        <w:t>ментов при помощи штампов и тра</w:t>
      </w:r>
      <w:r w:rsidRPr="006E628B">
        <w:rPr>
          <w:rFonts w:ascii="Times New Roman" w:hAnsi="Times New Roman" w:cs="Times New Roman"/>
          <w:color w:val="000000"/>
          <w:sz w:val="24"/>
          <w:szCs w:val="24"/>
        </w:rPr>
        <w:t xml:space="preserve">фаретов.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Получить опыт создания композиц</w:t>
      </w:r>
      <w:r w:rsidR="0002130F">
        <w:rPr>
          <w:rFonts w:ascii="Times New Roman" w:hAnsi="Times New Roman" w:cs="Times New Roman"/>
          <w:color w:val="000000"/>
          <w:sz w:val="24"/>
          <w:szCs w:val="24"/>
        </w:rPr>
        <w:t>ии орнамента в квадрате (в каче</w:t>
      </w:r>
      <w:r w:rsidRPr="006E628B">
        <w:rPr>
          <w:rFonts w:ascii="Times New Roman" w:hAnsi="Times New Roman" w:cs="Times New Roman"/>
          <w:color w:val="000000"/>
          <w:sz w:val="24"/>
          <w:szCs w:val="24"/>
        </w:rPr>
        <w:t xml:space="preserve">стве эскиза росписи женского платка).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Выполнить зарисовки или творческие рисунки по памяти и по</w:t>
      </w:r>
      <w:r w:rsidR="0002130F">
        <w:rPr>
          <w:rFonts w:ascii="Times New Roman" w:hAnsi="Times New Roman" w:cs="Times New Roman"/>
          <w:color w:val="000000"/>
          <w:sz w:val="24"/>
          <w:szCs w:val="24"/>
        </w:rPr>
        <w:t xml:space="preserve"> пред</w:t>
      </w:r>
      <w:r w:rsidRPr="006E628B">
        <w:rPr>
          <w:rFonts w:ascii="Times New Roman" w:hAnsi="Times New Roman" w:cs="Times New Roman"/>
          <w:color w:val="000000"/>
          <w:sz w:val="24"/>
          <w:szCs w:val="24"/>
        </w:rPr>
        <w:t xml:space="preserve">ставлению на тему исторических </w:t>
      </w:r>
      <w:r w:rsidR="0002130F">
        <w:rPr>
          <w:rFonts w:ascii="Times New Roman" w:hAnsi="Times New Roman" w:cs="Times New Roman"/>
          <w:color w:val="000000"/>
          <w:sz w:val="24"/>
          <w:szCs w:val="24"/>
        </w:rPr>
        <w:t>памятников или архитектурных до</w:t>
      </w:r>
      <w:r w:rsidRPr="006E628B">
        <w:rPr>
          <w:rFonts w:ascii="Times New Roman" w:hAnsi="Times New Roman" w:cs="Times New Roman"/>
          <w:color w:val="000000"/>
          <w:sz w:val="24"/>
          <w:szCs w:val="24"/>
        </w:rPr>
        <w:t xml:space="preserve">стопримечательностей своего города.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Создать эскиз макета паркового про</w:t>
      </w:r>
      <w:r w:rsidR="0002130F">
        <w:rPr>
          <w:rFonts w:ascii="Times New Roman" w:hAnsi="Times New Roman" w:cs="Times New Roman"/>
          <w:color w:val="000000"/>
          <w:sz w:val="24"/>
          <w:szCs w:val="24"/>
        </w:rPr>
        <w:t>странства или участвовать в кол</w:t>
      </w:r>
      <w:r w:rsidRPr="006E628B">
        <w:rPr>
          <w:rFonts w:ascii="Times New Roman" w:hAnsi="Times New Roman" w:cs="Times New Roman"/>
          <w:color w:val="000000"/>
          <w:sz w:val="24"/>
          <w:szCs w:val="24"/>
        </w:rPr>
        <w:t xml:space="preserve">лективной работе по созданию такого макета.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Создать в виде рисунков или объёмных аппликаций из цветной бумаги эскизы разнообразных малых арх</w:t>
      </w:r>
      <w:r w:rsidR="0002130F">
        <w:rPr>
          <w:rFonts w:ascii="Times New Roman" w:hAnsi="Times New Roman" w:cs="Times New Roman"/>
          <w:color w:val="000000"/>
          <w:sz w:val="24"/>
          <w:szCs w:val="24"/>
        </w:rPr>
        <w:t>итектурных форм, наполняющих го</w:t>
      </w:r>
      <w:r w:rsidRPr="006E628B">
        <w:rPr>
          <w:rFonts w:ascii="Times New Roman" w:hAnsi="Times New Roman" w:cs="Times New Roman"/>
          <w:color w:val="000000"/>
          <w:sz w:val="24"/>
          <w:szCs w:val="24"/>
        </w:rPr>
        <w:t xml:space="preserve">родское пространство.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Придумать и нарисовать (или выполнить в технике бумагопластики) транспортное средство.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w:t>
      </w:r>
      <w:r w:rsidR="0002130F">
        <w:rPr>
          <w:rFonts w:ascii="Times New Roman" w:hAnsi="Times New Roman" w:cs="Times New Roman"/>
          <w:color w:val="000000"/>
          <w:sz w:val="24"/>
          <w:szCs w:val="24"/>
        </w:rPr>
        <w:lastRenderedPageBreak/>
        <w:t>различную визуально-образную ин</w:t>
      </w:r>
      <w:r w:rsidRPr="006E628B">
        <w:rPr>
          <w:rFonts w:ascii="Times New Roman" w:hAnsi="Times New Roman" w:cs="Times New Roman"/>
          <w:color w:val="000000"/>
          <w:sz w:val="24"/>
          <w:szCs w:val="24"/>
        </w:rPr>
        <w:t xml:space="preserve">формацию; знать имена нескольких художников детской книги.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Рассматривать и анализировать ар</w:t>
      </w:r>
      <w:r w:rsidR="0002130F">
        <w:rPr>
          <w:rFonts w:ascii="Times New Roman" w:hAnsi="Times New Roman" w:cs="Times New Roman"/>
          <w:color w:val="000000"/>
          <w:sz w:val="24"/>
          <w:szCs w:val="24"/>
        </w:rPr>
        <w:t>хитектурные постройки своего го</w:t>
      </w:r>
      <w:r w:rsidRPr="006E628B">
        <w:rPr>
          <w:rFonts w:ascii="Times New Roman" w:hAnsi="Times New Roman" w:cs="Times New Roman"/>
          <w:color w:val="000000"/>
          <w:sz w:val="24"/>
          <w:szCs w:val="24"/>
        </w:rPr>
        <w:t>рода (села), характерные особенности ул</w:t>
      </w:r>
      <w:r w:rsidR="0002130F">
        <w:rPr>
          <w:rFonts w:ascii="Times New Roman" w:hAnsi="Times New Roman" w:cs="Times New Roman"/>
          <w:color w:val="000000"/>
          <w:sz w:val="24"/>
          <w:szCs w:val="24"/>
        </w:rPr>
        <w:t>иц и площадей, выделять цен</w:t>
      </w:r>
      <w:r w:rsidRPr="006E628B">
        <w:rPr>
          <w:rFonts w:ascii="Times New Roman" w:hAnsi="Times New Roman" w:cs="Times New Roman"/>
          <w:color w:val="000000"/>
          <w:sz w:val="24"/>
          <w:szCs w:val="24"/>
        </w:rPr>
        <w:t>тральные по архитектуре здания и об</w:t>
      </w:r>
      <w:r w:rsidR="0002130F">
        <w:rPr>
          <w:rFonts w:ascii="Times New Roman" w:hAnsi="Times New Roman" w:cs="Times New Roman"/>
          <w:color w:val="000000"/>
          <w:sz w:val="24"/>
          <w:szCs w:val="24"/>
        </w:rPr>
        <w:t>суждать их архитектурные особен</w:t>
      </w:r>
      <w:r w:rsidRPr="006E628B">
        <w:rPr>
          <w:rFonts w:ascii="Times New Roman" w:hAnsi="Times New Roman" w:cs="Times New Roman"/>
          <w:color w:val="000000"/>
          <w:sz w:val="24"/>
          <w:szCs w:val="24"/>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w:t>
      </w:r>
      <w:r w:rsidR="005A3A35" w:rsidRPr="006E628B">
        <w:rPr>
          <w:rFonts w:ascii="Times New Roman" w:hAnsi="Times New Roman" w:cs="Times New Roman"/>
          <w:color w:val="000000"/>
          <w:sz w:val="24"/>
          <w:szCs w:val="24"/>
        </w:rPr>
        <w:t>ов на основе фотографий, телепе</w:t>
      </w:r>
      <w:r w:rsidRPr="006E628B">
        <w:rPr>
          <w:rFonts w:ascii="Times New Roman" w:hAnsi="Times New Roman" w:cs="Times New Roman"/>
          <w:color w:val="000000"/>
          <w:sz w:val="24"/>
          <w:szCs w:val="24"/>
        </w:rPr>
        <w:t xml:space="preserve">редач и виртуальных путешествий), </w:t>
      </w:r>
      <w:r w:rsidR="0002130F">
        <w:rPr>
          <w:rFonts w:ascii="Times New Roman" w:hAnsi="Times New Roman" w:cs="Times New Roman"/>
          <w:color w:val="000000"/>
          <w:sz w:val="24"/>
          <w:szCs w:val="24"/>
        </w:rPr>
        <w:t>уметь обсуждать увиденные памят</w:t>
      </w:r>
      <w:r w:rsidRPr="006E628B">
        <w:rPr>
          <w:rFonts w:ascii="Times New Roman" w:hAnsi="Times New Roman" w:cs="Times New Roman"/>
          <w:color w:val="000000"/>
          <w:sz w:val="24"/>
          <w:szCs w:val="24"/>
        </w:rPr>
        <w:t xml:space="preserve">ники.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Знать и уметь объяснять наз</w:t>
      </w:r>
      <w:r w:rsidR="0002130F">
        <w:rPr>
          <w:rFonts w:ascii="Times New Roman" w:hAnsi="Times New Roman" w:cs="Times New Roman"/>
          <w:color w:val="000000"/>
          <w:sz w:val="24"/>
          <w:szCs w:val="24"/>
        </w:rPr>
        <w:t>начение основных видов простран</w:t>
      </w:r>
      <w:r w:rsidRPr="006E628B">
        <w:rPr>
          <w:rFonts w:ascii="Times New Roman" w:hAnsi="Times New Roman" w:cs="Times New Roman"/>
          <w:color w:val="000000"/>
          <w:sz w:val="24"/>
          <w:szCs w:val="24"/>
        </w:rPr>
        <w:t xml:space="preserve">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и уметь называть основные жанры живописи, графики и скульптуры, определяемые предметом изображения.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w:t>
      </w:r>
      <w:r w:rsidR="0002130F">
        <w:rPr>
          <w:rFonts w:ascii="Times New Roman" w:hAnsi="Times New Roman" w:cs="Times New Roman"/>
          <w:color w:val="000000"/>
          <w:sz w:val="24"/>
          <w:szCs w:val="24"/>
        </w:rPr>
        <w:t>угих (по выбору учителя), приоб</w:t>
      </w:r>
      <w:r w:rsidRPr="006E628B">
        <w:rPr>
          <w:rFonts w:ascii="Times New Roman" w:hAnsi="Times New Roman" w:cs="Times New Roman"/>
          <w:color w:val="000000"/>
          <w:sz w:val="24"/>
          <w:szCs w:val="24"/>
        </w:rPr>
        <w:t xml:space="preserve">ретать представления об их произведениях.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Осуществлять виртуальные интерактивные путеш</w:t>
      </w:r>
      <w:r w:rsidR="0002130F">
        <w:rPr>
          <w:rFonts w:ascii="Times New Roman" w:hAnsi="Times New Roman" w:cs="Times New Roman"/>
          <w:color w:val="000000"/>
          <w:sz w:val="24"/>
          <w:szCs w:val="24"/>
        </w:rPr>
        <w:t>ествия в художе</w:t>
      </w:r>
      <w:r w:rsidRPr="006E628B">
        <w:rPr>
          <w:rFonts w:ascii="Times New Roman" w:hAnsi="Times New Roman" w:cs="Times New Roman"/>
          <w:color w:val="000000"/>
          <w:sz w:val="24"/>
          <w:szCs w:val="24"/>
        </w:rPr>
        <w:t>ственные музеи, участвовать в исс</w:t>
      </w:r>
      <w:r w:rsidR="0002130F">
        <w:rPr>
          <w:rFonts w:ascii="Times New Roman" w:hAnsi="Times New Roman" w:cs="Times New Roman"/>
          <w:color w:val="000000"/>
          <w:sz w:val="24"/>
          <w:szCs w:val="24"/>
        </w:rPr>
        <w:t>ледовательских квестах, в обсуж</w:t>
      </w:r>
      <w:r w:rsidRPr="006E628B">
        <w:rPr>
          <w:rFonts w:ascii="Times New Roman" w:hAnsi="Times New Roman" w:cs="Times New Roman"/>
          <w:color w:val="000000"/>
          <w:sz w:val="24"/>
          <w:szCs w:val="24"/>
        </w:rPr>
        <w:t xml:space="preserve">дении впечатлений от виртуальных путешествий.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Знать имена крупнейших отечественных портретистов: В. И. Сурикова, И. Е. Репина, В. А.</w:t>
      </w:r>
      <w:r w:rsidR="0002130F">
        <w:rPr>
          <w:rFonts w:ascii="Times New Roman" w:hAnsi="Times New Roman" w:cs="Times New Roman"/>
          <w:color w:val="000000"/>
          <w:sz w:val="24"/>
          <w:szCs w:val="24"/>
        </w:rPr>
        <w:t xml:space="preserve"> Серова и других (по выбору учи</w:t>
      </w:r>
      <w:r w:rsidRPr="006E628B">
        <w:rPr>
          <w:rFonts w:ascii="Times New Roman" w:hAnsi="Times New Roman" w:cs="Times New Roman"/>
          <w:color w:val="000000"/>
          <w:sz w:val="24"/>
          <w:szCs w:val="24"/>
        </w:rPr>
        <w:t xml:space="preserve">теля), приобретать представления об их произведениях.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w:t>
      </w:r>
      <w:r w:rsidR="0002130F">
        <w:rPr>
          <w:rFonts w:ascii="Times New Roman" w:hAnsi="Times New Roman" w:cs="Times New Roman"/>
          <w:color w:val="000000"/>
          <w:sz w:val="24"/>
          <w:szCs w:val="24"/>
        </w:rPr>
        <w:t>ственный Русский музей, Государ</w:t>
      </w:r>
      <w:r w:rsidRPr="006E628B">
        <w:rPr>
          <w:rFonts w:ascii="Times New Roman" w:hAnsi="Times New Roman" w:cs="Times New Roman"/>
          <w:color w:val="000000"/>
          <w:sz w:val="24"/>
          <w:szCs w:val="24"/>
        </w:rPr>
        <w:t xml:space="preserve">ственный музей изобразительных искусств имени А. С. Пушкина.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приёмы работы в графическом редакторе с л</w:t>
      </w:r>
      <w:r w:rsidR="0002130F">
        <w:rPr>
          <w:rFonts w:ascii="Times New Roman" w:hAnsi="Times New Roman" w:cs="Times New Roman"/>
          <w:color w:val="000000"/>
          <w:sz w:val="24"/>
          <w:szCs w:val="24"/>
        </w:rPr>
        <w:t>иниями, гео</w:t>
      </w:r>
      <w:r w:rsidRPr="006E628B">
        <w:rPr>
          <w:rFonts w:ascii="Times New Roman" w:hAnsi="Times New Roman" w:cs="Times New Roman"/>
          <w:color w:val="000000"/>
          <w:sz w:val="24"/>
          <w:szCs w:val="24"/>
        </w:rPr>
        <w:t xml:space="preserve">метрическими фигурами, инструментами традиционного рисования.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с помощью создания схемы лица человека его конструкцию и пропорции; осваивать с помощью </w:t>
      </w:r>
      <w:r w:rsidR="0002130F">
        <w:rPr>
          <w:rFonts w:ascii="Times New Roman" w:hAnsi="Times New Roman" w:cs="Times New Roman"/>
          <w:color w:val="000000"/>
          <w:sz w:val="24"/>
          <w:szCs w:val="24"/>
        </w:rPr>
        <w:t>графического редактора схемати</w:t>
      </w:r>
      <w:r w:rsidRPr="006E628B">
        <w:rPr>
          <w:rFonts w:ascii="Times New Roman" w:hAnsi="Times New Roman" w:cs="Times New Roman"/>
          <w:color w:val="000000"/>
          <w:sz w:val="24"/>
          <w:szCs w:val="24"/>
        </w:rPr>
        <w:t xml:space="preserve">ческое изменение мимики лица.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приёмы соединения шрифта и векторного изображения при создании поздравительных открыток, афиши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Осваивать приёмы редактирования цифровых фотографий с помощью компьютерной программы Picture Manager (или другой): измене</w:t>
      </w:r>
      <w:r w:rsidR="0002130F">
        <w:rPr>
          <w:rFonts w:ascii="Times New Roman" w:hAnsi="Times New Roman" w:cs="Times New Roman"/>
          <w:color w:val="000000"/>
          <w:sz w:val="24"/>
          <w:szCs w:val="24"/>
        </w:rPr>
        <w:t>ние яр</w:t>
      </w:r>
      <w:r w:rsidRPr="006E628B">
        <w:rPr>
          <w:rFonts w:ascii="Times New Roman" w:hAnsi="Times New Roman" w:cs="Times New Roman"/>
          <w:color w:val="000000"/>
          <w:sz w:val="24"/>
          <w:szCs w:val="24"/>
        </w:rPr>
        <w:t xml:space="preserve">кости, контраста и насыщенности цвета; обрезка изображения, поворот, отражение.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Осуществлять виртуальные пут</w:t>
      </w:r>
      <w:r w:rsidR="0002130F">
        <w:rPr>
          <w:rFonts w:ascii="Times New Roman" w:hAnsi="Times New Roman" w:cs="Times New Roman"/>
          <w:color w:val="000000"/>
          <w:sz w:val="24"/>
          <w:szCs w:val="24"/>
        </w:rPr>
        <w:t>ешествия в отечественные художе</w:t>
      </w:r>
      <w:r w:rsidRPr="006E628B">
        <w:rPr>
          <w:rFonts w:ascii="Times New Roman" w:hAnsi="Times New Roman" w:cs="Times New Roman"/>
          <w:color w:val="000000"/>
          <w:sz w:val="24"/>
          <w:szCs w:val="24"/>
        </w:rPr>
        <w:t xml:space="preserve">ственные музеи и, возможно, знаменитые зарубежные художественные музеи на основе установок и квестов, предложенных учителем.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«Графика»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правила линейной и воздушной перспективы и применять их в своей практической творческой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w:t>
      </w:r>
      <w:r w:rsidR="0002130F">
        <w:rPr>
          <w:rFonts w:ascii="Times New Roman" w:hAnsi="Times New Roman" w:cs="Times New Roman"/>
          <w:color w:val="000000"/>
          <w:sz w:val="24"/>
          <w:szCs w:val="24"/>
        </w:rPr>
        <w:t>азаний и легенд или просто пред</w:t>
      </w:r>
      <w:r w:rsidRPr="006E628B">
        <w:rPr>
          <w:rFonts w:ascii="Times New Roman" w:hAnsi="Times New Roman" w:cs="Times New Roman"/>
          <w:color w:val="000000"/>
          <w:sz w:val="24"/>
          <w:szCs w:val="24"/>
        </w:rPr>
        <w:t xml:space="preserve">ставителей народов разных культур.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Создавать зарисовки памятников </w:t>
      </w:r>
      <w:r w:rsidR="0002130F">
        <w:rPr>
          <w:rFonts w:ascii="Times New Roman" w:hAnsi="Times New Roman" w:cs="Times New Roman"/>
          <w:color w:val="000000"/>
          <w:sz w:val="24"/>
          <w:szCs w:val="24"/>
        </w:rPr>
        <w:t>отечественной и мировой архитек</w:t>
      </w:r>
      <w:r w:rsidRPr="006E628B">
        <w:rPr>
          <w:rFonts w:ascii="Times New Roman" w:hAnsi="Times New Roman" w:cs="Times New Roman"/>
          <w:color w:val="000000"/>
          <w:sz w:val="24"/>
          <w:szCs w:val="24"/>
        </w:rPr>
        <w:t xml:space="preserve">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«Живопись»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Передавать в изображении народн</w:t>
      </w:r>
      <w:r w:rsidR="0002130F">
        <w:rPr>
          <w:rFonts w:ascii="Times New Roman" w:hAnsi="Times New Roman" w:cs="Times New Roman"/>
          <w:color w:val="000000"/>
          <w:sz w:val="24"/>
          <w:szCs w:val="24"/>
        </w:rPr>
        <w:t>ые представления о красоте чело</w:t>
      </w:r>
      <w:r w:rsidRPr="006E628B">
        <w:rPr>
          <w:rFonts w:ascii="Times New Roman" w:hAnsi="Times New Roman" w:cs="Times New Roman"/>
          <w:color w:val="000000"/>
          <w:sz w:val="24"/>
          <w:szCs w:val="24"/>
        </w:rPr>
        <w:t xml:space="preserve">века, создавать образ женщины в русском народном костюме и образ мужчины в народном костюме.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Приобретать опыт создания портретов женских и мужских, портрета пожилого человека, детского портрета</w:t>
      </w:r>
      <w:r w:rsidR="0002130F">
        <w:rPr>
          <w:rFonts w:ascii="Times New Roman" w:hAnsi="Times New Roman" w:cs="Times New Roman"/>
          <w:color w:val="000000"/>
          <w:sz w:val="24"/>
          <w:szCs w:val="24"/>
        </w:rPr>
        <w:t xml:space="preserve"> или автопортрета, портрета пер</w:t>
      </w:r>
      <w:r w:rsidRPr="006E628B">
        <w:rPr>
          <w:rFonts w:ascii="Times New Roman" w:hAnsi="Times New Roman" w:cs="Times New Roman"/>
          <w:color w:val="000000"/>
          <w:sz w:val="24"/>
          <w:szCs w:val="24"/>
        </w:rPr>
        <w:t xml:space="preserve">сонажа (по представлению из выбранной культурной эпохи).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Создавать двойной портрет (например, портрет матери и ребёнка).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Приобретать опыт создания композиции на тему «Древнерусский город».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Участвовать в коллективной твор</w:t>
      </w:r>
      <w:r w:rsidR="0002130F">
        <w:rPr>
          <w:rFonts w:ascii="Times New Roman" w:hAnsi="Times New Roman" w:cs="Times New Roman"/>
          <w:color w:val="000000"/>
          <w:sz w:val="24"/>
          <w:szCs w:val="24"/>
        </w:rPr>
        <w:t>ческой работе по созданию компо</w:t>
      </w:r>
      <w:r w:rsidRPr="006E628B">
        <w:rPr>
          <w:rFonts w:ascii="Times New Roman" w:hAnsi="Times New Roman" w:cs="Times New Roman"/>
          <w:color w:val="000000"/>
          <w:sz w:val="24"/>
          <w:szCs w:val="24"/>
        </w:rPr>
        <w:t xml:space="preserve">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«Скульптура»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Лепка из пластилина эскиза пам</w:t>
      </w:r>
      <w:r w:rsidR="0002130F">
        <w:rPr>
          <w:rFonts w:ascii="Times New Roman" w:hAnsi="Times New Roman" w:cs="Times New Roman"/>
          <w:color w:val="000000"/>
          <w:sz w:val="24"/>
          <w:szCs w:val="24"/>
        </w:rPr>
        <w:t>ятника выбранному герою или уча</w:t>
      </w:r>
      <w:r w:rsidRPr="006E628B">
        <w:rPr>
          <w:rFonts w:ascii="Times New Roman" w:hAnsi="Times New Roman" w:cs="Times New Roman"/>
          <w:color w:val="000000"/>
          <w:sz w:val="24"/>
          <w:szCs w:val="24"/>
        </w:rPr>
        <w:t>стие в коллективной разработке п</w:t>
      </w:r>
      <w:r w:rsidR="0002130F">
        <w:rPr>
          <w:rFonts w:ascii="Times New Roman" w:hAnsi="Times New Roman" w:cs="Times New Roman"/>
          <w:color w:val="000000"/>
          <w:sz w:val="24"/>
          <w:szCs w:val="24"/>
        </w:rPr>
        <w:t>роекта макета мемориального ком</w:t>
      </w:r>
      <w:r w:rsidRPr="006E628B">
        <w:rPr>
          <w:rFonts w:ascii="Times New Roman" w:hAnsi="Times New Roman" w:cs="Times New Roman"/>
          <w:color w:val="000000"/>
          <w:sz w:val="24"/>
          <w:szCs w:val="24"/>
        </w:rPr>
        <w:t xml:space="preserve">плекса (работа выполняется после освоения собранного материала о мемориальных комплексах, существующих в нашей стране).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«Декоративно-прикладное искусство»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Исследовать и делать зарисовки о</w:t>
      </w:r>
      <w:r w:rsidR="0002130F">
        <w:rPr>
          <w:rFonts w:ascii="Times New Roman" w:hAnsi="Times New Roman" w:cs="Times New Roman"/>
          <w:color w:val="000000"/>
          <w:sz w:val="24"/>
          <w:szCs w:val="24"/>
        </w:rPr>
        <w:t>собенностей, характерных для ор</w:t>
      </w:r>
      <w:r w:rsidRPr="006E628B">
        <w:rPr>
          <w:rFonts w:ascii="Times New Roman" w:hAnsi="Times New Roman" w:cs="Times New Roman"/>
          <w:color w:val="000000"/>
          <w:sz w:val="24"/>
          <w:szCs w:val="24"/>
        </w:rPr>
        <w:t xml:space="preserve">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w:t>
      </w:r>
      <w:r w:rsidR="0002130F">
        <w:rPr>
          <w:rFonts w:ascii="Times New Roman" w:hAnsi="Times New Roman" w:cs="Times New Roman"/>
          <w:color w:val="000000"/>
          <w:sz w:val="24"/>
          <w:szCs w:val="24"/>
        </w:rPr>
        <w:t>оформлении предметов быта у раз</w:t>
      </w:r>
      <w:r w:rsidRPr="006E628B">
        <w:rPr>
          <w:rFonts w:ascii="Times New Roman" w:hAnsi="Times New Roman" w:cs="Times New Roman"/>
          <w:color w:val="000000"/>
          <w:sz w:val="24"/>
          <w:szCs w:val="24"/>
        </w:rPr>
        <w:t xml:space="preserve">ных народов, в разные эпохи.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Изучить и показать в практической творческой работе орнаменты, традиционные мотивы и символы ру</w:t>
      </w:r>
      <w:r w:rsidR="0002130F">
        <w:rPr>
          <w:rFonts w:ascii="Times New Roman" w:hAnsi="Times New Roman" w:cs="Times New Roman"/>
          <w:color w:val="000000"/>
          <w:sz w:val="24"/>
          <w:szCs w:val="24"/>
        </w:rPr>
        <w:t>сской народной культуры (в дере</w:t>
      </w:r>
      <w:r w:rsidRPr="006E628B">
        <w:rPr>
          <w:rFonts w:ascii="Times New Roman" w:hAnsi="Times New Roman" w:cs="Times New Roman"/>
          <w:color w:val="000000"/>
          <w:sz w:val="24"/>
          <w:szCs w:val="24"/>
        </w:rPr>
        <w:t xml:space="preserve">вянной резьбе и росписи по дереву, вышивке, декоре головных уборов, орнаментах, которые характерны для предметов быта).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Получить представления о красоте русского народного костюма и головных женских уборов, особен</w:t>
      </w:r>
      <w:r w:rsidR="0002130F">
        <w:rPr>
          <w:rFonts w:ascii="Times New Roman" w:hAnsi="Times New Roman" w:cs="Times New Roman"/>
          <w:color w:val="000000"/>
          <w:sz w:val="24"/>
          <w:szCs w:val="24"/>
        </w:rPr>
        <w:t>ностях мужской одежды разных со</w:t>
      </w:r>
      <w:r w:rsidRPr="006E628B">
        <w:rPr>
          <w:rFonts w:ascii="Times New Roman" w:hAnsi="Times New Roman" w:cs="Times New Roman"/>
          <w:color w:val="000000"/>
          <w:sz w:val="24"/>
          <w:szCs w:val="24"/>
        </w:rPr>
        <w:t>словий, а также о связи украшения костюма мужч</w:t>
      </w:r>
      <w:r w:rsidR="00B7224B">
        <w:rPr>
          <w:rFonts w:ascii="Times New Roman" w:hAnsi="Times New Roman" w:cs="Times New Roman"/>
          <w:color w:val="000000"/>
          <w:sz w:val="24"/>
          <w:szCs w:val="24"/>
        </w:rPr>
        <w:t>ины с родом его за</w:t>
      </w:r>
      <w:r w:rsidRPr="006E628B">
        <w:rPr>
          <w:rFonts w:ascii="Times New Roman" w:hAnsi="Times New Roman" w:cs="Times New Roman"/>
          <w:color w:val="000000"/>
          <w:sz w:val="24"/>
          <w:szCs w:val="24"/>
        </w:rPr>
        <w:t xml:space="preserve">нятий и положением в обществе.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«Архитектура»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Получить представление о конструкции традиционных жилищ у разных народов, об их связи с окружающей природой.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Познакомиться с конструкцией избы— традиционного деревянного жилого дома—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Иметь представления о конструктивных особенностях переносного жилища — юрты.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Иметь знания, уметь объяснят</w:t>
      </w:r>
      <w:r w:rsidR="0002130F">
        <w:rPr>
          <w:rFonts w:ascii="Times New Roman" w:hAnsi="Times New Roman" w:cs="Times New Roman"/>
          <w:color w:val="000000"/>
          <w:sz w:val="24"/>
          <w:szCs w:val="24"/>
        </w:rPr>
        <w:t>ь и изображать традиционную кон</w:t>
      </w:r>
      <w:r w:rsidRPr="006E628B">
        <w:rPr>
          <w:rFonts w:ascii="Times New Roman" w:hAnsi="Times New Roman" w:cs="Times New Roman"/>
          <w:color w:val="000000"/>
          <w:sz w:val="24"/>
          <w:szCs w:val="24"/>
        </w:rPr>
        <w:t>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w:t>
      </w:r>
      <w:r w:rsidR="0002130F">
        <w:rPr>
          <w:rFonts w:ascii="Times New Roman" w:hAnsi="Times New Roman" w:cs="Times New Roman"/>
          <w:color w:val="000000"/>
          <w:sz w:val="24"/>
          <w:szCs w:val="24"/>
        </w:rPr>
        <w:t>нструктивных особенностях памят</w:t>
      </w:r>
      <w:r w:rsidRPr="006E628B">
        <w:rPr>
          <w:rFonts w:ascii="Times New Roman" w:hAnsi="Times New Roman" w:cs="Times New Roman"/>
          <w:color w:val="000000"/>
          <w:sz w:val="24"/>
          <w:szCs w:val="24"/>
        </w:rPr>
        <w:t xml:space="preserve">ников русского деревянного зодчества.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Иметь представления об устройстве и красоте древнерусского города, его архитектурном устройстве и жизни в нём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Понимать и уметь объяснять, в чём заключается </w:t>
      </w:r>
      <w:r w:rsidR="0002130F">
        <w:rPr>
          <w:rFonts w:ascii="Times New Roman" w:hAnsi="Times New Roman" w:cs="Times New Roman"/>
          <w:color w:val="000000"/>
          <w:sz w:val="24"/>
          <w:szCs w:val="24"/>
        </w:rPr>
        <w:t>значимость для со</w:t>
      </w:r>
      <w:r w:rsidRPr="006E628B">
        <w:rPr>
          <w:rFonts w:ascii="Times New Roman" w:hAnsi="Times New Roman" w:cs="Times New Roman"/>
          <w:color w:val="000000"/>
          <w:sz w:val="24"/>
          <w:szCs w:val="24"/>
        </w:rPr>
        <w:t>временных людей сохранения архи</w:t>
      </w:r>
      <w:r w:rsidR="0002130F">
        <w:rPr>
          <w:rFonts w:ascii="Times New Roman" w:hAnsi="Times New Roman" w:cs="Times New Roman"/>
          <w:color w:val="000000"/>
          <w:sz w:val="24"/>
          <w:szCs w:val="24"/>
        </w:rPr>
        <w:t>тектурных памятников и историче</w:t>
      </w:r>
      <w:r w:rsidRPr="006E628B">
        <w:rPr>
          <w:rFonts w:ascii="Times New Roman" w:hAnsi="Times New Roman" w:cs="Times New Roman"/>
          <w:color w:val="000000"/>
          <w:sz w:val="24"/>
          <w:szCs w:val="24"/>
        </w:rPr>
        <w:t xml:space="preserve">ского образа своей и мировой культуры.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«Восприятие произведений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Формировать восприятие произведений искусства на темы истории и традиций русской отечественной кул</w:t>
      </w:r>
      <w:r w:rsidR="0002130F">
        <w:rPr>
          <w:rFonts w:ascii="Times New Roman" w:hAnsi="Times New Roman" w:cs="Times New Roman"/>
          <w:color w:val="000000"/>
          <w:sz w:val="24"/>
          <w:szCs w:val="24"/>
        </w:rPr>
        <w:t>ьтуры (произведения В. М. Васне</w:t>
      </w:r>
      <w:r w:rsidRPr="006E628B">
        <w:rPr>
          <w:rFonts w:ascii="Times New Roman" w:hAnsi="Times New Roman" w:cs="Times New Roman"/>
          <w:color w:val="000000"/>
          <w:sz w:val="24"/>
          <w:szCs w:val="24"/>
        </w:rPr>
        <w:t>цова, А. М. Васнецова, Б. М. Кустоди</w:t>
      </w:r>
      <w:r w:rsidR="0002130F">
        <w:rPr>
          <w:rFonts w:ascii="Times New Roman" w:hAnsi="Times New Roman" w:cs="Times New Roman"/>
          <w:color w:val="000000"/>
          <w:sz w:val="24"/>
          <w:szCs w:val="24"/>
        </w:rPr>
        <w:t>ева, В. И. Сурикова, К. А. Коро</w:t>
      </w:r>
      <w:r w:rsidRPr="006E628B">
        <w:rPr>
          <w:rFonts w:ascii="Times New Roman" w:hAnsi="Times New Roman" w:cs="Times New Roman"/>
          <w:color w:val="000000"/>
          <w:sz w:val="24"/>
          <w:szCs w:val="24"/>
        </w:rPr>
        <w:t xml:space="preserve">вина, А. Г. Венецианова, А. П. Рябушкина, И. Я. Билибина и других по выбору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Иметь образные представления о каменном древнерусском зодчестве (Московский Кремль, Новгородский</w:t>
      </w:r>
      <w:r w:rsidR="0002130F">
        <w:rPr>
          <w:rFonts w:ascii="Times New Roman" w:hAnsi="Times New Roman" w:cs="Times New Roman"/>
          <w:color w:val="000000"/>
          <w:sz w:val="24"/>
          <w:szCs w:val="24"/>
        </w:rPr>
        <w:t xml:space="preserve"> детинец, Псковский кром, Казан</w:t>
      </w:r>
      <w:r w:rsidRPr="006E628B">
        <w:rPr>
          <w:rFonts w:ascii="Times New Roman" w:hAnsi="Times New Roman" w:cs="Times New Roman"/>
          <w:color w:val="000000"/>
          <w:sz w:val="24"/>
          <w:szCs w:val="24"/>
        </w:rPr>
        <w:t xml:space="preserve">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Узнавать соборы Московского Кремля, Софийский собор в Великом Новгороде, храм Покрова на Нерли.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Уметь называть и объяснять содержание памятника К. Минину и Д. Пожарскому скульптора И. П. Мартоса в Москве.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Знать и узнавать основные пам</w:t>
      </w:r>
      <w:r w:rsidR="0002130F">
        <w:rPr>
          <w:rFonts w:ascii="Times New Roman" w:hAnsi="Times New Roman" w:cs="Times New Roman"/>
          <w:color w:val="000000"/>
          <w:sz w:val="24"/>
          <w:szCs w:val="24"/>
        </w:rPr>
        <w:t>ятники наиболее значимых мемори</w:t>
      </w:r>
      <w:r w:rsidRPr="006E628B">
        <w:rPr>
          <w:rFonts w:ascii="Times New Roman" w:hAnsi="Times New Roman" w:cs="Times New Roman"/>
          <w:color w:val="000000"/>
          <w:sz w:val="24"/>
          <w:szCs w:val="24"/>
        </w:rPr>
        <w:t>альных ансамблей и уметь объяснять их особое значение в жизни людей (мемориальные ансамбли: Могила Не</w:t>
      </w:r>
      <w:r w:rsidR="0002130F">
        <w:rPr>
          <w:rFonts w:ascii="Times New Roman" w:hAnsi="Times New Roman" w:cs="Times New Roman"/>
          <w:color w:val="000000"/>
          <w:sz w:val="24"/>
          <w:szCs w:val="24"/>
        </w:rPr>
        <w:t>известного Солдата в Москве; па</w:t>
      </w:r>
      <w:r w:rsidRPr="006E628B">
        <w:rPr>
          <w:rFonts w:ascii="Times New Roman" w:hAnsi="Times New Roman" w:cs="Times New Roman"/>
          <w:color w:val="000000"/>
          <w:sz w:val="24"/>
          <w:szCs w:val="24"/>
        </w:rPr>
        <w:t>мятник-ансамбль «Героям Сталинградской битвы» на Мамаевом кургане; «Воин-освободитель» в берлинском Трептов-парке; Пискарёв</w:t>
      </w:r>
      <w:r w:rsidR="0002130F">
        <w:rPr>
          <w:rFonts w:ascii="Times New Roman" w:hAnsi="Times New Roman" w:cs="Times New Roman"/>
          <w:color w:val="000000"/>
          <w:sz w:val="24"/>
          <w:szCs w:val="24"/>
        </w:rPr>
        <w:t>ский ме</w:t>
      </w:r>
      <w:r w:rsidRPr="006E628B">
        <w:rPr>
          <w:rFonts w:ascii="Times New Roman" w:hAnsi="Times New Roman" w:cs="Times New Roman"/>
          <w:color w:val="000000"/>
          <w:sz w:val="24"/>
          <w:szCs w:val="24"/>
        </w:rPr>
        <w:t>мориал в Санкт-Петербурге и другие по</w:t>
      </w:r>
      <w:r w:rsidR="0002130F">
        <w:rPr>
          <w:rFonts w:ascii="Times New Roman" w:hAnsi="Times New Roman" w:cs="Times New Roman"/>
          <w:color w:val="000000"/>
          <w:sz w:val="24"/>
          <w:szCs w:val="24"/>
        </w:rPr>
        <w:t xml:space="preserve"> выбору учителя); знать о прави</w:t>
      </w:r>
      <w:r w:rsidRPr="006E628B">
        <w:rPr>
          <w:rFonts w:ascii="Times New Roman" w:hAnsi="Times New Roman" w:cs="Times New Roman"/>
          <w:color w:val="000000"/>
          <w:sz w:val="24"/>
          <w:szCs w:val="24"/>
        </w:rPr>
        <w:t xml:space="preserve">лах поведения при посещении мемориальных памятников.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Иметь представления об архитек</w:t>
      </w:r>
      <w:r w:rsidR="0002130F">
        <w:rPr>
          <w:rFonts w:ascii="Times New Roman" w:hAnsi="Times New Roman" w:cs="Times New Roman"/>
          <w:color w:val="000000"/>
          <w:sz w:val="24"/>
          <w:szCs w:val="24"/>
        </w:rPr>
        <w:t>турных, декоративных и изобрази</w:t>
      </w:r>
      <w:r w:rsidRPr="006E628B">
        <w:rPr>
          <w:rFonts w:ascii="Times New Roman" w:hAnsi="Times New Roman" w:cs="Times New Roman"/>
          <w:color w:val="000000"/>
          <w:sz w:val="24"/>
          <w:szCs w:val="24"/>
        </w:rPr>
        <w:t xml:space="preserve">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Узнавать, различать общий вид и представлять основные компоненты конструкции готических (романских) </w:t>
      </w:r>
      <w:r w:rsidR="0002130F">
        <w:rPr>
          <w:rFonts w:ascii="Times New Roman" w:hAnsi="Times New Roman" w:cs="Times New Roman"/>
          <w:color w:val="000000"/>
          <w:sz w:val="24"/>
          <w:szCs w:val="24"/>
        </w:rPr>
        <w:t>соборов; знать особенности архи</w:t>
      </w:r>
      <w:r w:rsidRPr="006E628B">
        <w:rPr>
          <w:rFonts w:ascii="Times New Roman" w:hAnsi="Times New Roman" w:cs="Times New Roman"/>
          <w:color w:val="000000"/>
          <w:sz w:val="24"/>
          <w:szCs w:val="24"/>
        </w:rPr>
        <w:t xml:space="preserve">тектурного устройства мусульманских мечетей; иметь представление об архитектурном своеобразии здания буддийской пагоды.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«Азбука цифровой графики»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правила линейной и воздушной перспективы с помощью графических изображений и их </w:t>
      </w:r>
      <w:r w:rsidR="0002130F">
        <w:rPr>
          <w:rFonts w:ascii="Times New Roman" w:hAnsi="Times New Roman" w:cs="Times New Roman"/>
          <w:color w:val="000000"/>
          <w:sz w:val="24"/>
          <w:szCs w:val="24"/>
        </w:rPr>
        <w:t>варьирования в компьютерной про</w:t>
      </w:r>
      <w:r w:rsidRPr="006E628B">
        <w:rPr>
          <w:rFonts w:ascii="Times New Roman" w:hAnsi="Times New Roman" w:cs="Times New Roman"/>
          <w:color w:val="000000"/>
          <w:sz w:val="24"/>
          <w:szCs w:val="24"/>
        </w:rPr>
        <w:t>грамме Paint: изображение линии г</w:t>
      </w:r>
      <w:r w:rsidR="0002130F">
        <w:rPr>
          <w:rFonts w:ascii="Times New Roman" w:hAnsi="Times New Roman" w:cs="Times New Roman"/>
          <w:color w:val="000000"/>
          <w:sz w:val="24"/>
          <w:szCs w:val="24"/>
        </w:rPr>
        <w:t>оризонта и точки схода, перспек</w:t>
      </w:r>
      <w:r w:rsidRPr="006E628B">
        <w:rPr>
          <w:rFonts w:ascii="Times New Roman" w:hAnsi="Times New Roman" w:cs="Times New Roman"/>
          <w:color w:val="000000"/>
          <w:sz w:val="24"/>
          <w:szCs w:val="24"/>
        </w:rPr>
        <w:t xml:space="preserve">тивных сокращений, цветовых и тональных изменений.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конструкцию</w:t>
      </w:r>
      <w:r w:rsidR="0002130F">
        <w:rPr>
          <w:rFonts w:ascii="Times New Roman" w:hAnsi="Times New Roman" w:cs="Times New Roman"/>
          <w:color w:val="000000"/>
          <w:sz w:val="24"/>
          <w:szCs w:val="24"/>
        </w:rPr>
        <w:t xml:space="preserve"> традиционного крестьянского де</w:t>
      </w:r>
      <w:r w:rsidRPr="006E628B">
        <w:rPr>
          <w:rFonts w:ascii="Times New Roman" w:hAnsi="Times New Roman" w:cs="Times New Roman"/>
          <w:color w:val="000000"/>
          <w:sz w:val="24"/>
          <w:szCs w:val="24"/>
        </w:rPr>
        <w:t xml:space="preserve">ревянного дома (избы) и различные варианты его устройства.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w:t>
      </w:r>
      <w:r w:rsidR="0002130F">
        <w:rPr>
          <w:rFonts w:ascii="Times New Roman" w:hAnsi="Times New Roman" w:cs="Times New Roman"/>
          <w:color w:val="000000"/>
          <w:sz w:val="24"/>
          <w:szCs w:val="24"/>
        </w:rPr>
        <w:t>омарами, со сводами-нефами, гла</w:t>
      </w:r>
      <w:r w:rsidRPr="006E628B">
        <w:rPr>
          <w:rFonts w:ascii="Times New Roman" w:hAnsi="Times New Roman" w:cs="Times New Roman"/>
          <w:color w:val="000000"/>
          <w:sz w:val="24"/>
          <w:szCs w:val="24"/>
        </w:rPr>
        <w:t xml:space="preserve">вой, куполом; готический или романский собор; пагода; мечеть).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w:t>
      </w:r>
      <w:r w:rsidRPr="006E628B">
        <w:rPr>
          <w:rFonts w:ascii="Times New Roman" w:hAnsi="Times New Roman" w:cs="Times New Roman"/>
          <w:color w:val="000000"/>
          <w:sz w:val="24"/>
          <w:szCs w:val="24"/>
        </w:rPr>
        <w:lastRenderedPageBreak/>
        <w:t>двигая части фигуры (при соответствующих технических условиях создать аним</w:t>
      </w:r>
      <w:r w:rsidR="0002130F">
        <w:rPr>
          <w:rFonts w:ascii="Times New Roman" w:hAnsi="Times New Roman" w:cs="Times New Roman"/>
          <w:color w:val="000000"/>
          <w:sz w:val="24"/>
          <w:szCs w:val="24"/>
        </w:rPr>
        <w:t>ацию схематического движения че</w:t>
      </w:r>
      <w:r w:rsidRPr="006E628B">
        <w:rPr>
          <w:rFonts w:ascii="Times New Roman" w:hAnsi="Times New Roman" w:cs="Times New Roman"/>
          <w:color w:val="000000"/>
          <w:sz w:val="24"/>
          <w:szCs w:val="24"/>
        </w:rPr>
        <w:t xml:space="preserve">ловека).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Освоить анимацию простого повторяющегося движения изображения в виртуальном редакторе GIF-анимации.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Освоить и проводить компьютерные презентации в программе PowerPoint по темам изучаемого ма</w:t>
      </w:r>
      <w:r w:rsidR="0002130F">
        <w:rPr>
          <w:rFonts w:ascii="Times New Roman" w:hAnsi="Times New Roman" w:cs="Times New Roman"/>
          <w:color w:val="000000"/>
          <w:sz w:val="24"/>
          <w:szCs w:val="24"/>
        </w:rPr>
        <w:t>териала, собирая в поисковых си</w:t>
      </w:r>
      <w:r w:rsidRPr="006E628B">
        <w:rPr>
          <w:rFonts w:ascii="Times New Roman" w:hAnsi="Times New Roman" w:cs="Times New Roman"/>
          <w:color w:val="000000"/>
          <w:sz w:val="24"/>
          <w:szCs w:val="24"/>
        </w:rPr>
        <w:t>стемах нужный материал, или на основе собственных фотографий и</w:t>
      </w:r>
      <w:r w:rsidR="005A3A35"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фотографий своих рисунков; делать шрифтовые надписи наиболее важных определений, названий, положений, которые надо помнить и знать.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Совершать виртуальные тем</w:t>
      </w:r>
      <w:r w:rsidR="0002130F">
        <w:rPr>
          <w:rFonts w:ascii="Times New Roman" w:hAnsi="Times New Roman" w:cs="Times New Roman"/>
          <w:color w:val="000000"/>
          <w:sz w:val="24"/>
          <w:szCs w:val="24"/>
        </w:rPr>
        <w:t>атические путешествия по художе</w:t>
      </w:r>
      <w:r w:rsidRPr="006E628B">
        <w:rPr>
          <w:rFonts w:ascii="Times New Roman" w:hAnsi="Times New Roman" w:cs="Times New Roman"/>
          <w:color w:val="000000"/>
          <w:sz w:val="24"/>
          <w:szCs w:val="24"/>
        </w:rPr>
        <w:t xml:space="preserve">ственным музеям мира.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МУЗЫКА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w:t>
      </w:r>
      <w:r w:rsidR="0002130F">
        <w:rPr>
          <w:rFonts w:ascii="Times New Roman" w:hAnsi="Times New Roman" w:cs="Times New Roman"/>
          <w:color w:val="000000"/>
          <w:sz w:val="24"/>
          <w:szCs w:val="24"/>
        </w:rPr>
        <w:t>я и воспитания, развития обучаю</w:t>
      </w:r>
      <w:r w:rsidRPr="006E628B">
        <w:rPr>
          <w:rFonts w:ascii="Times New Roman" w:hAnsi="Times New Roman" w:cs="Times New Roman"/>
          <w:color w:val="000000"/>
          <w:sz w:val="24"/>
          <w:szCs w:val="24"/>
        </w:rPr>
        <w:t>щихся и условий, необходимых для достижения личностных, мета-предметных и предметных результат</w:t>
      </w:r>
      <w:r w:rsidR="0065420D">
        <w:rPr>
          <w:rFonts w:ascii="Times New Roman" w:hAnsi="Times New Roman" w:cs="Times New Roman"/>
          <w:color w:val="000000"/>
          <w:sz w:val="24"/>
          <w:szCs w:val="24"/>
        </w:rPr>
        <w:t>ов при освоении предметной обла</w:t>
      </w:r>
      <w:r w:rsidRPr="006E628B">
        <w:rPr>
          <w:rFonts w:ascii="Times New Roman" w:hAnsi="Times New Roman" w:cs="Times New Roman"/>
          <w:color w:val="000000"/>
          <w:sz w:val="24"/>
          <w:szCs w:val="24"/>
        </w:rPr>
        <w:t xml:space="preserve">сти «Искусство» (Музыка).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ОБЩАЯ ХАРАКТЕРИСТИКА УЧЕБНОГО ПРЕДМЕТА «МУЗЫКА»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Музыка является неотъемлемой ч</w:t>
      </w:r>
      <w:r w:rsidR="0002130F">
        <w:rPr>
          <w:rFonts w:ascii="Times New Roman" w:hAnsi="Times New Roman" w:cs="Times New Roman"/>
          <w:color w:val="000000"/>
          <w:sz w:val="24"/>
          <w:szCs w:val="24"/>
        </w:rPr>
        <w:t>астью культурного наследия, уни</w:t>
      </w:r>
      <w:r w:rsidRPr="006E628B">
        <w:rPr>
          <w:rFonts w:ascii="Times New Roman" w:hAnsi="Times New Roman" w:cs="Times New Roman"/>
          <w:color w:val="000000"/>
          <w:sz w:val="24"/>
          <w:szCs w:val="24"/>
        </w:rPr>
        <w:t>версальным способом коммуникации</w:t>
      </w:r>
      <w:r w:rsidR="0002130F">
        <w:rPr>
          <w:rFonts w:ascii="Times New Roman" w:hAnsi="Times New Roman" w:cs="Times New Roman"/>
          <w:color w:val="000000"/>
          <w:sz w:val="24"/>
          <w:szCs w:val="24"/>
        </w:rPr>
        <w:t>. Особенно важна музыка для ста</w:t>
      </w:r>
      <w:r w:rsidRPr="006E628B">
        <w:rPr>
          <w:rFonts w:ascii="Times New Roman" w:hAnsi="Times New Roman" w:cs="Times New Roman"/>
          <w:color w:val="000000"/>
          <w:sz w:val="24"/>
          <w:szCs w:val="24"/>
        </w:rPr>
        <w:t xml:space="preserve">новления личности младшего школьника — как способ, форма и опыт самовыражения и естественного радостного мировосприятия.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w:t>
      </w:r>
      <w:r w:rsidR="0002130F">
        <w:rPr>
          <w:rFonts w:ascii="Times New Roman" w:hAnsi="Times New Roman" w:cs="Times New Roman"/>
          <w:color w:val="000000"/>
          <w:sz w:val="24"/>
          <w:szCs w:val="24"/>
        </w:rPr>
        <w:t>ека и общества. Поэтому в содер</w:t>
      </w:r>
      <w:r w:rsidRPr="006E628B">
        <w:rPr>
          <w:rFonts w:ascii="Times New Roman" w:hAnsi="Times New Roman" w:cs="Times New Roman"/>
          <w:color w:val="000000"/>
          <w:sz w:val="24"/>
          <w:szCs w:val="24"/>
        </w:rPr>
        <w:t>жании образования представлены р</w:t>
      </w:r>
      <w:r w:rsidR="0002130F">
        <w:rPr>
          <w:rFonts w:ascii="Times New Roman" w:hAnsi="Times New Roman" w:cs="Times New Roman"/>
          <w:color w:val="000000"/>
          <w:sz w:val="24"/>
          <w:szCs w:val="24"/>
        </w:rPr>
        <w:t>азличные пласты музыкального ис</w:t>
      </w:r>
      <w:r w:rsidRPr="006E628B">
        <w:rPr>
          <w:rFonts w:ascii="Times New Roman" w:hAnsi="Times New Roman" w:cs="Times New Roman"/>
          <w:color w:val="000000"/>
          <w:sz w:val="24"/>
          <w:szCs w:val="24"/>
        </w:rPr>
        <w:t>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пение, игра на доступных музыкальных инструментах, различные формы музыкального движения. В хо</w:t>
      </w:r>
      <w:r w:rsidR="0002130F">
        <w:rPr>
          <w:rFonts w:ascii="Times New Roman" w:hAnsi="Times New Roman" w:cs="Times New Roman"/>
          <w:color w:val="000000"/>
          <w:sz w:val="24"/>
          <w:szCs w:val="24"/>
        </w:rPr>
        <w:t>де активной музыкальной деятель</w:t>
      </w:r>
      <w:r w:rsidRPr="006E628B">
        <w:rPr>
          <w:rFonts w:ascii="Times New Roman" w:hAnsi="Times New Roman" w:cs="Times New Roman"/>
          <w:color w:val="000000"/>
          <w:sz w:val="24"/>
          <w:szCs w:val="24"/>
        </w:rPr>
        <w:t>ности происходит постепенное освоение элементов музыкального языка, понимание основных жанровых особе</w:t>
      </w:r>
      <w:r w:rsidR="0002130F">
        <w:rPr>
          <w:rFonts w:ascii="Times New Roman" w:hAnsi="Times New Roman" w:cs="Times New Roman"/>
          <w:color w:val="000000"/>
          <w:sz w:val="24"/>
          <w:szCs w:val="24"/>
        </w:rPr>
        <w:t>нностей, принципов и форм разви</w:t>
      </w:r>
      <w:r w:rsidRPr="006E628B">
        <w:rPr>
          <w:rFonts w:ascii="Times New Roman" w:hAnsi="Times New Roman" w:cs="Times New Roman"/>
          <w:color w:val="000000"/>
          <w:sz w:val="24"/>
          <w:szCs w:val="24"/>
        </w:rPr>
        <w:t xml:space="preserve">тия музыки.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предусматривает знакомство обучающихся с некоторым количеством явлений, фактов му</w:t>
      </w:r>
      <w:r w:rsidR="0002130F">
        <w:rPr>
          <w:rFonts w:ascii="Times New Roman" w:hAnsi="Times New Roman" w:cs="Times New Roman"/>
          <w:color w:val="000000"/>
          <w:sz w:val="24"/>
          <w:szCs w:val="24"/>
        </w:rPr>
        <w:t>зыкальной культуры (знание музы</w:t>
      </w:r>
      <w:r w:rsidRPr="006E628B">
        <w:rPr>
          <w:rFonts w:ascii="Times New Roman" w:hAnsi="Times New Roman" w:cs="Times New Roman"/>
          <w:color w:val="000000"/>
          <w:sz w:val="24"/>
          <w:szCs w:val="24"/>
        </w:rPr>
        <w:t>кальных произведений, фамилий ком</w:t>
      </w:r>
      <w:r w:rsidR="0065420D">
        <w:rPr>
          <w:rFonts w:ascii="Times New Roman" w:hAnsi="Times New Roman" w:cs="Times New Roman"/>
          <w:color w:val="000000"/>
          <w:sz w:val="24"/>
          <w:szCs w:val="24"/>
        </w:rPr>
        <w:t>позиторов и исполнителей, специ</w:t>
      </w:r>
      <w:r w:rsidRPr="006E628B">
        <w:rPr>
          <w:rFonts w:ascii="Times New Roman" w:hAnsi="Times New Roman" w:cs="Times New Roman"/>
          <w:color w:val="000000"/>
          <w:sz w:val="24"/>
          <w:szCs w:val="24"/>
        </w:rPr>
        <w:t xml:space="preserve">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Свойственная музыкальному восприятию идентификация с лирическим героем произведения (</w:t>
      </w:r>
      <w:r w:rsidR="0065420D">
        <w:rPr>
          <w:rFonts w:ascii="Times New Roman" w:hAnsi="Times New Roman" w:cs="Times New Roman"/>
          <w:color w:val="000000"/>
          <w:sz w:val="24"/>
          <w:szCs w:val="24"/>
        </w:rPr>
        <w:t>В. В. Медушевский) является уни</w:t>
      </w:r>
      <w:r w:rsidRPr="006E628B">
        <w:rPr>
          <w:rFonts w:ascii="Times New Roman" w:hAnsi="Times New Roman" w:cs="Times New Roman"/>
          <w:color w:val="000000"/>
          <w:sz w:val="24"/>
          <w:szCs w:val="24"/>
        </w:rPr>
        <w:t>кальным психологическим механиз</w:t>
      </w:r>
      <w:r w:rsidR="0065420D">
        <w:rPr>
          <w:rFonts w:ascii="Times New Roman" w:hAnsi="Times New Roman" w:cs="Times New Roman"/>
          <w:color w:val="000000"/>
          <w:sz w:val="24"/>
          <w:szCs w:val="24"/>
        </w:rPr>
        <w:t>мом для формирования мировоззре</w:t>
      </w:r>
      <w:r w:rsidRPr="006E628B">
        <w:rPr>
          <w:rFonts w:ascii="Times New Roman" w:hAnsi="Times New Roman" w:cs="Times New Roman"/>
          <w:color w:val="000000"/>
          <w:sz w:val="24"/>
          <w:szCs w:val="24"/>
        </w:rPr>
        <w:t>ния ребёнка опосредованным недирективным путём. Поэтому ключевым моментом при составлении программ</w:t>
      </w:r>
      <w:r w:rsidR="0065420D">
        <w:rPr>
          <w:rFonts w:ascii="Times New Roman" w:hAnsi="Times New Roman" w:cs="Times New Roman"/>
          <w:color w:val="000000"/>
          <w:sz w:val="24"/>
          <w:szCs w:val="24"/>
        </w:rPr>
        <w:t>ы является отбор репертуара, ко</w:t>
      </w:r>
      <w:r w:rsidRPr="006E628B">
        <w:rPr>
          <w:rFonts w:ascii="Times New Roman" w:hAnsi="Times New Roman" w:cs="Times New Roman"/>
          <w:color w:val="000000"/>
          <w:sz w:val="24"/>
          <w:szCs w:val="24"/>
        </w:rPr>
        <w:t xml:space="preserve">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w:t>
      </w:r>
      <w:r w:rsidRPr="006E628B">
        <w:rPr>
          <w:rFonts w:ascii="Times New Roman" w:hAnsi="Times New Roman" w:cs="Times New Roman"/>
          <w:color w:val="000000"/>
          <w:sz w:val="24"/>
          <w:szCs w:val="24"/>
        </w:rPr>
        <w:lastRenderedPageBreak/>
        <w:t xml:space="preserve">художественного исполнения музыки формируется эмоциональная осознанность, рефлексивная установка личности в целом. </w:t>
      </w:r>
    </w:p>
    <w:p w:rsidR="002B0885"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Особая роль в организации му</w:t>
      </w:r>
      <w:r w:rsidR="0065420D">
        <w:rPr>
          <w:rFonts w:ascii="Times New Roman" w:hAnsi="Times New Roman" w:cs="Times New Roman"/>
          <w:color w:val="000000"/>
          <w:sz w:val="24"/>
          <w:szCs w:val="24"/>
        </w:rPr>
        <w:t>зыкальных занятий младших школь</w:t>
      </w:r>
      <w:r w:rsidRPr="006E628B">
        <w:rPr>
          <w:rFonts w:ascii="Times New Roman" w:hAnsi="Times New Roman" w:cs="Times New Roman"/>
          <w:color w:val="000000"/>
          <w:sz w:val="24"/>
          <w:szCs w:val="24"/>
        </w:rPr>
        <w:t>ников принадлежит игровым форма</w:t>
      </w:r>
      <w:r w:rsidR="0065420D">
        <w:rPr>
          <w:rFonts w:ascii="Times New Roman" w:hAnsi="Times New Roman" w:cs="Times New Roman"/>
          <w:color w:val="000000"/>
          <w:sz w:val="24"/>
          <w:szCs w:val="24"/>
        </w:rPr>
        <w:t>м деятельности, которые рассмат</w:t>
      </w:r>
      <w:r w:rsidRPr="006E628B">
        <w:rPr>
          <w:rFonts w:ascii="Times New Roman" w:hAnsi="Times New Roman" w:cs="Times New Roman"/>
          <w:color w:val="000000"/>
          <w:sz w:val="24"/>
          <w:szCs w:val="24"/>
        </w:rPr>
        <w:t>риваются как широкий спектр конкретных приёмов и методов, внутренне присущих самому искусству</w:t>
      </w:r>
      <w:r w:rsidR="0065420D">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от традиционных фольклорных игр и театрализованных представлений к</w:t>
      </w:r>
      <w:r w:rsidR="0065420D">
        <w:rPr>
          <w:rFonts w:ascii="Times New Roman" w:hAnsi="Times New Roman" w:cs="Times New Roman"/>
          <w:color w:val="000000"/>
          <w:sz w:val="24"/>
          <w:szCs w:val="24"/>
        </w:rPr>
        <w:t xml:space="preserve"> звуковым импровизациям, направ</w:t>
      </w:r>
      <w:r w:rsidRPr="006E628B">
        <w:rPr>
          <w:rFonts w:ascii="Times New Roman" w:hAnsi="Times New Roman" w:cs="Times New Roman"/>
          <w:color w:val="000000"/>
          <w:sz w:val="24"/>
          <w:szCs w:val="24"/>
        </w:rPr>
        <w:t xml:space="preserve">ленным на освоение жанровых особенностей, элементов музыкального языка, композиционных принципов.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6E628B">
        <w:rPr>
          <w:rFonts w:ascii="Times New Roman" w:hAnsi="Times New Roman" w:cs="Times New Roman"/>
          <w:color w:val="000000"/>
          <w:sz w:val="24"/>
          <w:szCs w:val="24"/>
        </w:rPr>
        <w:t>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w:t>
      </w:r>
      <w:r>
        <w:rPr>
          <w:rFonts w:ascii="Times New Roman" w:hAnsi="Times New Roman" w:cs="Times New Roman"/>
          <w:color w:val="000000"/>
          <w:sz w:val="24"/>
          <w:szCs w:val="24"/>
        </w:rPr>
        <w:t>ерез опыт сотворчества и сопере</w:t>
      </w:r>
      <w:r w:rsidRPr="006E628B">
        <w:rPr>
          <w:rFonts w:ascii="Times New Roman" w:hAnsi="Times New Roman" w:cs="Times New Roman"/>
          <w:color w:val="000000"/>
          <w:sz w:val="24"/>
          <w:szCs w:val="24"/>
        </w:rPr>
        <w:t xml:space="preserve">живания).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процессе конкретизации учебн</w:t>
      </w:r>
      <w:r>
        <w:rPr>
          <w:rFonts w:ascii="Times New Roman" w:hAnsi="Times New Roman" w:cs="Times New Roman"/>
          <w:color w:val="000000"/>
          <w:sz w:val="24"/>
          <w:szCs w:val="24"/>
        </w:rPr>
        <w:t>ых целей их реализация осуществ</w:t>
      </w:r>
      <w:r w:rsidRPr="006E628B">
        <w:rPr>
          <w:rFonts w:ascii="Times New Roman" w:hAnsi="Times New Roman" w:cs="Times New Roman"/>
          <w:color w:val="000000"/>
          <w:sz w:val="24"/>
          <w:szCs w:val="24"/>
        </w:rPr>
        <w:t xml:space="preserve">ляется по следующим направлениям: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1) становление системы ценностей обучающихся в единстве эмоцио-нальной и познавательной сферы;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3) формирование творческих спос</w:t>
      </w:r>
      <w:r>
        <w:rPr>
          <w:rFonts w:ascii="Times New Roman" w:hAnsi="Times New Roman" w:cs="Times New Roman"/>
          <w:color w:val="000000"/>
          <w:sz w:val="24"/>
          <w:szCs w:val="24"/>
        </w:rPr>
        <w:t>обностей ребёнка, развитие внут</w:t>
      </w:r>
      <w:r w:rsidRPr="006E628B">
        <w:rPr>
          <w:rFonts w:ascii="Times New Roman" w:hAnsi="Times New Roman" w:cs="Times New Roman"/>
          <w:color w:val="000000"/>
          <w:sz w:val="24"/>
          <w:szCs w:val="24"/>
        </w:rPr>
        <w:t xml:space="preserve">ренней мотивации к музицированию.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Важнейшими задачами в начальной школе являются: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Формирование эмоционально</w:t>
      </w:r>
      <w:r>
        <w:rPr>
          <w:rFonts w:ascii="Times New Roman" w:hAnsi="Times New Roman" w:cs="Times New Roman"/>
          <w:color w:val="000000"/>
          <w:sz w:val="24"/>
          <w:szCs w:val="24"/>
        </w:rPr>
        <w:t>-ценностной отзывчивости на пре</w:t>
      </w:r>
      <w:r w:rsidRPr="006E628B">
        <w:rPr>
          <w:rFonts w:ascii="Times New Roman" w:hAnsi="Times New Roman" w:cs="Times New Roman"/>
          <w:color w:val="000000"/>
          <w:sz w:val="24"/>
          <w:szCs w:val="24"/>
        </w:rPr>
        <w:t xml:space="preserve">красное в жизни и в искусстве.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2. Формирование позитивного взгляда н</w:t>
      </w:r>
      <w:r>
        <w:rPr>
          <w:rFonts w:ascii="Times New Roman" w:hAnsi="Times New Roman" w:cs="Times New Roman"/>
          <w:color w:val="000000"/>
          <w:sz w:val="24"/>
          <w:szCs w:val="24"/>
        </w:rPr>
        <w:t>а окружающий мир, гармо</w:t>
      </w:r>
      <w:r w:rsidRPr="006E628B">
        <w:rPr>
          <w:rFonts w:ascii="Times New Roman" w:hAnsi="Times New Roman" w:cs="Times New Roman"/>
          <w:color w:val="000000"/>
          <w:sz w:val="24"/>
          <w:szCs w:val="24"/>
        </w:rPr>
        <w:t xml:space="preserve">низация взаимодействия с природой, обществом, самим собой через доступные формы музицирования.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4. Развитие эмоционального интелл</w:t>
      </w:r>
      <w:r>
        <w:rPr>
          <w:rFonts w:ascii="Times New Roman" w:hAnsi="Times New Roman" w:cs="Times New Roman"/>
          <w:color w:val="000000"/>
          <w:sz w:val="24"/>
          <w:szCs w:val="24"/>
        </w:rPr>
        <w:t>екта в единстве с другими позна</w:t>
      </w:r>
      <w:r w:rsidRPr="006E628B">
        <w:rPr>
          <w:rFonts w:ascii="Times New Roman" w:hAnsi="Times New Roman" w:cs="Times New Roman"/>
          <w:color w:val="000000"/>
          <w:sz w:val="24"/>
          <w:szCs w:val="24"/>
        </w:rPr>
        <w:t xml:space="preserve">вательными и регулятивными универсальными учебными действиями. Развитие ассоциативного мышления и продуктивного воображения.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 Слушание (воспитание грамотного слушателя);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б) Исполнение (пение, игра на доступных му</w:t>
      </w:r>
      <w:r>
        <w:rPr>
          <w:rFonts w:ascii="Times New Roman" w:hAnsi="Times New Roman" w:cs="Times New Roman"/>
          <w:color w:val="000000"/>
          <w:sz w:val="24"/>
          <w:szCs w:val="24"/>
        </w:rPr>
        <w:t>зыкальных инструмен</w:t>
      </w:r>
      <w:r w:rsidRPr="006E628B">
        <w:rPr>
          <w:rFonts w:ascii="Times New Roman" w:hAnsi="Times New Roman" w:cs="Times New Roman"/>
          <w:color w:val="000000"/>
          <w:sz w:val="24"/>
          <w:szCs w:val="24"/>
        </w:rPr>
        <w:t xml:space="preserve">тах);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Сочинение (элементы импровизации, композиции, аранжировки);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 Музыкальное движение (пластич</w:t>
      </w:r>
      <w:r>
        <w:rPr>
          <w:rFonts w:ascii="Times New Roman" w:hAnsi="Times New Roman" w:cs="Times New Roman"/>
          <w:color w:val="000000"/>
          <w:sz w:val="24"/>
          <w:szCs w:val="24"/>
        </w:rPr>
        <w:t>еское интонирование, танец, дви</w:t>
      </w:r>
      <w:r w:rsidRPr="006E628B">
        <w:rPr>
          <w:rFonts w:ascii="Times New Roman" w:hAnsi="Times New Roman" w:cs="Times New Roman"/>
          <w:color w:val="000000"/>
          <w:sz w:val="24"/>
          <w:szCs w:val="24"/>
        </w:rPr>
        <w:t xml:space="preserve">гательное моделирование и др.);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 Исследовательские и творческие проекты.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6. Изучение закономерностей муз</w:t>
      </w:r>
      <w:r>
        <w:rPr>
          <w:rFonts w:ascii="Times New Roman" w:hAnsi="Times New Roman" w:cs="Times New Roman"/>
          <w:color w:val="000000"/>
          <w:sz w:val="24"/>
          <w:szCs w:val="24"/>
        </w:rPr>
        <w:t>ыкального искусства: интонацион</w:t>
      </w:r>
      <w:r w:rsidRPr="006E628B">
        <w:rPr>
          <w:rFonts w:ascii="Times New Roman" w:hAnsi="Times New Roman" w:cs="Times New Roman"/>
          <w:color w:val="000000"/>
          <w:sz w:val="24"/>
          <w:szCs w:val="24"/>
        </w:rPr>
        <w:t xml:space="preserve">ная и жанровая природа музыки, основные выразительные средства, элементы музыкального языка. 237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B7224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8. Расширение кругозора, воспитание любознательности, интереса к музыкальной культуре других стран, культур, времён и народов.</w:t>
      </w:r>
    </w:p>
    <w:p w:rsidR="00B7224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МЕСТО УЧЕБНОГО ПРЕДМЕТА «МУЗЫКА» В УЧЕБНОМ ПЛАНЕ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предмета «Музыка» структурно представлено восемью модулями (тематическими линиями</w:t>
      </w:r>
      <w:r>
        <w:rPr>
          <w:rFonts w:ascii="Times New Roman" w:hAnsi="Times New Roman" w:cs="Times New Roman"/>
          <w:color w:val="000000"/>
          <w:sz w:val="24"/>
          <w:szCs w:val="24"/>
        </w:rPr>
        <w:t>), обеспечивающими преемствен</w:t>
      </w:r>
      <w:r w:rsidRPr="006E628B">
        <w:rPr>
          <w:rFonts w:ascii="Times New Roman" w:hAnsi="Times New Roman" w:cs="Times New Roman"/>
          <w:color w:val="000000"/>
          <w:sz w:val="24"/>
          <w:szCs w:val="24"/>
        </w:rPr>
        <w:t>ность с образовательной программой дошкольного и основного общего образования, непрерывность изучени</w:t>
      </w:r>
      <w:r>
        <w:rPr>
          <w:rFonts w:ascii="Times New Roman" w:hAnsi="Times New Roman" w:cs="Times New Roman"/>
          <w:color w:val="000000"/>
          <w:sz w:val="24"/>
          <w:szCs w:val="24"/>
        </w:rPr>
        <w:t>я предмета и образовательной об</w:t>
      </w:r>
      <w:r w:rsidRPr="006E628B">
        <w:rPr>
          <w:rFonts w:ascii="Times New Roman" w:hAnsi="Times New Roman" w:cs="Times New Roman"/>
          <w:color w:val="000000"/>
          <w:sz w:val="24"/>
          <w:szCs w:val="24"/>
        </w:rPr>
        <w:t xml:space="preserve">ласти «Искусство» на протяжении всего курса школьного обучения: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1 «Музыкальная грамота»;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2 «Народная музыка России»;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3 «Музыка народов мира»;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4 «Духовная музыка»;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5 «Классическая музыка»;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6 «Современная музыкальная культура»;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7 «Музыка театра и кино»;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модуль № 8 «Музыка в жизни человека».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1 класс — 33 ч, 2 класс — 34 ч, 3 класс — 34 ч, 4 класс — 34 ч.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разработке рабочей программы по предмету</w:t>
      </w:r>
      <w:r>
        <w:rPr>
          <w:rFonts w:ascii="Times New Roman" w:hAnsi="Times New Roman" w:cs="Times New Roman"/>
          <w:color w:val="000000"/>
          <w:sz w:val="24"/>
          <w:szCs w:val="24"/>
        </w:rPr>
        <w:t xml:space="preserve"> «Музыка» образо</w:t>
      </w:r>
      <w:r w:rsidRPr="006E628B">
        <w:rPr>
          <w:rFonts w:ascii="Times New Roman" w:hAnsi="Times New Roman" w:cs="Times New Roman"/>
          <w:color w:val="000000"/>
          <w:sz w:val="24"/>
          <w:szCs w:val="24"/>
        </w:rPr>
        <w:t xml:space="preserve">вательная организация вправе использовать возможности сетевого вза-модействия, в том числе с организациями системы дополнительного образования детей, учреждениями </w:t>
      </w:r>
      <w:r>
        <w:rPr>
          <w:rFonts w:ascii="Times New Roman" w:hAnsi="Times New Roman" w:cs="Times New Roman"/>
          <w:color w:val="000000"/>
          <w:sz w:val="24"/>
          <w:szCs w:val="24"/>
        </w:rPr>
        <w:t>культуры, организациями культур</w:t>
      </w:r>
      <w:r w:rsidRPr="006E628B">
        <w:rPr>
          <w:rFonts w:ascii="Times New Roman" w:hAnsi="Times New Roman" w:cs="Times New Roman"/>
          <w:color w:val="000000"/>
          <w:sz w:val="24"/>
          <w:szCs w:val="24"/>
        </w:rPr>
        <w:t xml:space="preserve">но-досуговой сферы (театры, музеи, творческие союзы). </w:t>
      </w:r>
    </w:p>
    <w:p w:rsidR="00B7224B" w:rsidRPr="006E628B" w:rsidRDefault="00B7224B" w:rsidP="00B7224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Изучение предмета «Музыка» </w:t>
      </w:r>
      <w:r>
        <w:rPr>
          <w:rFonts w:ascii="Times New Roman" w:hAnsi="Times New Roman" w:cs="Times New Roman"/>
          <w:color w:val="000000"/>
          <w:sz w:val="24"/>
          <w:szCs w:val="24"/>
        </w:rPr>
        <w:t>предполагает активную социокуль</w:t>
      </w:r>
      <w:r w:rsidRPr="006E628B">
        <w:rPr>
          <w:rFonts w:ascii="Times New Roman" w:hAnsi="Times New Roman" w:cs="Times New Roman"/>
          <w:color w:val="000000"/>
          <w:sz w:val="24"/>
          <w:szCs w:val="24"/>
        </w:rPr>
        <w:t>турную деятельность обучающихся, участие в музыкальных праздниках, конкурсах, концертах, театрализован</w:t>
      </w:r>
      <w:r>
        <w:rPr>
          <w:rFonts w:ascii="Times New Roman" w:hAnsi="Times New Roman" w:cs="Times New Roman"/>
          <w:color w:val="000000"/>
          <w:sz w:val="24"/>
          <w:szCs w:val="24"/>
        </w:rPr>
        <w:t>ных действиях, в том числе осно</w:t>
      </w:r>
      <w:r w:rsidRPr="006E628B">
        <w:rPr>
          <w:rFonts w:ascii="Times New Roman" w:hAnsi="Times New Roman" w:cs="Times New Roman"/>
          <w:color w:val="000000"/>
          <w:sz w:val="24"/>
          <w:szCs w:val="24"/>
        </w:rPr>
        <w:t>ванных на межпредметных связях с такими дисципл</w:t>
      </w:r>
      <w:r>
        <w:rPr>
          <w:rFonts w:ascii="Times New Roman" w:hAnsi="Times New Roman" w:cs="Times New Roman"/>
          <w:color w:val="000000"/>
          <w:sz w:val="24"/>
          <w:szCs w:val="24"/>
        </w:rPr>
        <w:t>инами образова</w:t>
      </w:r>
      <w:r w:rsidRPr="006E628B">
        <w:rPr>
          <w:rFonts w:ascii="Times New Roman" w:hAnsi="Times New Roman" w:cs="Times New Roman"/>
          <w:color w:val="000000"/>
          <w:sz w:val="24"/>
          <w:szCs w:val="24"/>
        </w:rPr>
        <w:t>тельной программы, как «Изобразительное искусство», «Литературное чтение», «Окружающий мир», «Осн</w:t>
      </w:r>
      <w:r>
        <w:rPr>
          <w:rFonts w:ascii="Times New Roman" w:hAnsi="Times New Roman" w:cs="Times New Roman"/>
          <w:color w:val="000000"/>
          <w:sz w:val="24"/>
          <w:szCs w:val="24"/>
        </w:rPr>
        <w:t>овы религиозной культуры и свет</w:t>
      </w:r>
      <w:r w:rsidRPr="006E628B">
        <w:rPr>
          <w:rFonts w:ascii="Times New Roman" w:hAnsi="Times New Roman" w:cs="Times New Roman"/>
          <w:color w:val="000000"/>
          <w:sz w:val="24"/>
          <w:szCs w:val="24"/>
        </w:rPr>
        <w:t>ской этики», «Иностранный язык» и др.</w:t>
      </w:r>
    </w:p>
    <w:p w:rsidR="00B7224B" w:rsidRPr="006E628B" w:rsidRDefault="00B7224B"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ЦЕЛИ И ЗАДАЧИ ИЗУЧЕНИЯ УЧЕБНОГО ПРЕДМЕТА «МУЗЫКА»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w:t>
      </w:r>
      <w:r w:rsidR="0065420D">
        <w:rPr>
          <w:rFonts w:ascii="Times New Roman" w:hAnsi="Times New Roman" w:cs="Times New Roman"/>
          <w:color w:val="000000"/>
          <w:sz w:val="24"/>
          <w:szCs w:val="24"/>
        </w:rPr>
        <w:t>азование и воспитание делает не</w:t>
      </w:r>
      <w:r w:rsidRPr="006E628B">
        <w:rPr>
          <w:rFonts w:ascii="Times New Roman" w:hAnsi="Times New Roman" w:cs="Times New Roman"/>
          <w:color w:val="000000"/>
          <w:sz w:val="24"/>
          <w:szCs w:val="24"/>
        </w:rPr>
        <w:t xml:space="preserve">применимыми критерии утилитарности. </w:t>
      </w:r>
    </w:p>
    <w:p w:rsidR="002B0885" w:rsidRPr="006E628B" w:rsidRDefault="002B0885" w:rsidP="006E628B">
      <w:pPr>
        <w:pStyle w:val="Default"/>
        <w:jc w:val="both"/>
      </w:pPr>
      <w:r w:rsidRPr="006E628B">
        <w:t xml:space="preserve">Основная цель реализации программы — воспитание музыкальной культуры как части всей духовной культуры обучающихся. Основным </w:t>
      </w:r>
      <w:r w:rsidRPr="006E628B">
        <w:rPr>
          <w:b/>
          <w:bCs/>
        </w:rPr>
        <w:t xml:space="preserve">ПЛАНИРУЕМЫЕ РЕЗУЛЬТАТЫ ОСВОЕНИЯ УЧЕБНОГО ПРЕДМЕТА «МУЗЫКА» НА УРОВНЕ НАЧАЛЬНОГО ОБЩЕГО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Специфика эстетического содер</w:t>
      </w:r>
      <w:r w:rsidR="0065420D">
        <w:rPr>
          <w:rFonts w:ascii="Times New Roman" w:hAnsi="Times New Roman" w:cs="Times New Roman"/>
          <w:color w:val="000000"/>
          <w:sz w:val="24"/>
          <w:szCs w:val="24"/>
        </w:rPr>
        <w:t>жания предмета «Музыка» обуслов</w:t>
      </w:r>
      <w:r w:rsidRPr="006E628B">
        <w:rPr>
          <w:rFonts w:ascii="Times New Roman" w:hAnsi="Times New Roman" w:cs="Times New Roman"/>
          <w:color w:val="000000"/>
          <w:sz w:val="24"/>
          <w:szCs w:val="24"/>
        </w:rPr>
        <w:t xml:space="preserve">ливает тесное взаимодействие, смысловое </w:t>
      </w:r>
      <w:r w:rsidR="0065420D">
        <w:rPr>
          <w:rFonts w:ascii="Times New Roman" w:hAnsi="Times New Roman" w:cs="Times New Roman"/>
          <w:color w:val="000000"/>
          <w:sz w:val="24"/>
          <w:szCs w:val="24"/>
        </w:rPr>
        <w:t>единство трёх групп резуль</w:t>
      </w:r>
      <w:r w:rsidRPr="006E628B">
        <w:rPr>
          <w:rFonts w:ascii="Times New Roman" w:hAnsi="Times New Roman" w:cs="Times New Roman"/>
          <w:color w:val="000000"/>
          <w:sz w:val="24"/>
          <w:szCs w:val="24"/>
        </w:rPr>
        <w:t xml:space="preserve">татов: личностных, метапредметных и предметных.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Личностные результаты освоения рабочей программы по музыке для начального общего образования дос</w:t>
      </w:r>
      <w:r w:rsidR="0065420D">
        <w:rPr>
          <w:rFonts w:ascii="Times New Roman" w:hAnsi="Times New Roman" w:cs="Times New Roman"/>
          <w:color w:val="000000"/>
          <w:sz w:val="24"/>
          <w:szCs w:val="24"/>
        </w:rPr>
        <w:t>тигаются во взаимодействии учеб</w:t>
      </w:r>
      <w:r w:rsidRPr="006E628B">
        <w:rPr>
          <w:rFonts w:ascii="Times New Roman" w:hAnsi="Times New Roman" w:cs="Times New Roman"/>
          <w:color w:val="000000"/>
          <w:sz w:val="24"/>
          <w:szCs w:val="24"/>
        </w:rP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Гражданско-патриотического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Духовно-нравственного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признание индивидуальности кажд</w:t>
      </w:r>
      <w:r w:rsidR="0065420D">
        <w:rPr>
          <w:rFonts w:ascii="Times New Roman" w:hAnsi="Times New Roman" w:cs="Times New Roman"/>
          <w:color w:val="000000"/>
          <w:sz w:val="24"/>
          <w:szCs w:val="24"/>
        </w:rPr>
        <w:t>ого человека; проявление сопере</w:t>
      </w:r>
      <w:r w:rsidRPr="006E628B">
        <w:rPr>
          <w:rFonts w:ascii="Times New Roman" w:hAnsi="Times New Roman" w:cs="Times New Roman"/>
          <w:color w:val="000000"/>
          <w:sz w:val="24"/>
          <w:szCs w:val="24"/>
        </w:rPr>
        <w:t xml:space="preserve">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Эстетического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восприимчивость к различным в</w:t>
      </w:r>
      <w:r w:rsidR="0065420D">
        <w:rPr>
          <w:rFonts w:ascii="Times New Roman" w:hAnsi="Times New Roman" w:cs="Times New Roman"/>
          <w:color w:val="000000"/>
          <w:sz w:val="24"/>
          <w:szCs w:val="24"/>
        </w:rPr>
        <w:t>идам искусства, музыкальным тра</w:t>
      </w:r>
      <w:r w:rsidRPr="006E628B">
        <w:rPr>
          <w:rFonts w:ascii="Times New Roman" w:hAnsi="Times New Roman" w:cs="Times New Roman"/>
          <w:color w:val="000000"/>
          <w:sz w:val="24"/>
          <w:szCs w:val="24"/>
        </w:rPr>
        <w:t xml:space="preserve">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Ценности научного познания: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первоначальные представления о</w:t>
      </w:r>
      <w:r w:rsidR="0065420D">
        <w:rPr>
          <w:rFonts w:ascii="Times New Roman" w:hAnsi="Times New Roman" w:cs="Times New Roman"/>
          <w:color w:val="000000"/>
          <w:sz w:val="24"/>
          <w:szCs w:val="24"/>
        </w:rPr>
        <w:t xml:space="preserve"> единстве и особенностях художе</w:t>
      </w:r>
      <w:r w:rsidRPr="006E628B">
        <w:rPr>
          <w:rFonts w:ascii="Times New Roman" w:hAnsi="Times New Roman" w:cs="Times New Roman"/>
          <w:color w:val="000000"/>
          <w:sz w:val="24"/>
          <w:szCs w:val="24"/>
        </w:rPr>
        <w:t>ственной и научной картины мира; познавательные интересы, акти</w:t>
      </w:r>
      <w:r w:rsidR="0065420D">
        <w:rPr>
          <w:rFonts w:ascii="Times New Roman" w:hAnsi="Times New Roman" w:cs="Times New Roman"/>
          <w:color w:val="000000"/>
          <w:sz w:val="24"/>
          <w:szCs w:val="24"/>
        </w:rPr>
        <w:t>в</w:t>
      </w:r>
      <w:r w:rsidRPr="006E628B">
        <w:rPr>
          <w:rFonts w:ascii="Times New Roman" w:hAnsi="Times New Roman" w:cs="Times New Roman"/>
          <w:color w:val="000000"/>
          <w:sz w:val="24"/>
          <w:szCs w:val="24"/>
        </w:rPr>
        <w:t xml:space="preserve">ность, инициативность, любознательность и самостоятельность в познании.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Физического воспитания, формирования культуры здоровья и эмоционального благополучия: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соблюдение правил здорового и бе</w:t>
      </w:r>
      <w:r w:rsidR="0065420D">
        <w:rPr>
          <w:rFonts w:ascii="Times New Roman" w:hAnsi="Times New Roman" w:cs="Times New Roman"/>
          <w:color w:val="000000"/>
          <w:sz w:val="24"/>
          <w:szCs w:val="24"/>
        </w:rPr>
        <w:t>зопасного (для себя и других лю</w:t>
      </w:r>
      <w:r w:rsidRPr="006E628B">
        <w:rPr>
          <w:rFonts w:ascii="Times New Roman" w:hAnsi="Times New Roman" w:cs="Times New Roman"/>
          <w:color w:val="000000"/>
          <w:sz w:val="24"/>
          <w:szCs w:val="24"/>
        </w:rPr>
        <w:t>дей) образа жизни в окружающей среде; бережное отношение к физиологическим системам органи</w:t>
      </w:r>
      <w:r w:rsidR="0065420D">
        <w:rPr>
          <w:rFonts w:ascii="Times New Roman" w:hAnsi="Times New Roman" w:cs="Times New Roman"/>
          <w:color w:val="000000"/>
          <w:sz w:val="24"/>
          <w:szCs w:val="24"/>
        </w:rPr>
        <w:t>зма, задействованным в музыкаль</w:t>
      </w:r>
      <w:r w:rsidRPr="006E628B">
        <w:rPr>
          <w:rFonts w:ascii="Times New Roman" w:hAnsi="Times New Roman" w:cs="Times New Roman"/>
          <w:color w:val="000000"/>
          <w:sz w:val="24"/>
          <w:szCs w:val="24"/>
        </w:rPr>
        <w:t xml:space="preserve">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Трудового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установка на посильное активное у</w:t>
      </w:r>
      <w:r w:rsidR="0065420D">
        <w:rPr>
          <w:rFonts w:ascii="Times New Roman" w:hAnsi="Times New Roman" w:cs="Times New Roman"/>
          <w:color w:val="000000"/>
          <w:sz w:val="24"/>
          <w:szCs w:val="24"/>
        </w:rPr>
        <w:t>частие в практической деятельно</w:t>
      </w:r>
      <w:r w:rsidRPr="006E628B">
        <w:rPr>
          <w:rFonts w:ascii="Times New Roman" w:hAnsi="Times New Roman" w:cs="Times New Roman"/>
          <w:color w:val="000000"/>
          <w:sz w:val="24"/>
          <w:szCs w:val="24"/>
        </w:rPr>
        <w:t xml:space="preserve">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Экологического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бережное отношение к природе; неприятие действий, приносящих ей вред.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Метапредметные результаты освоения основной образовательной программы, формируемые при изучении предмета «Музыка»: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Овладение универсальными познавательными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логические действия</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музыкальные звуки</w:t>
      </w:r>
      <w:r w:rsidR="0065420D">
        <w:rPr>
          <w:rFonts w:ascii="Times New Roman" w:hAnsi="Times New Roman" w:cs="Times New Roman"/>
          <w:color w:val="000000"/>
          <w:sz w:val="24"/>
          <w:szCs w:val="24"/>
        </w:rPr>
        <w:t>, звуковые сочетания, произведе</w:t>
      </w:r>
      <w:r w:rsidRPr="006E628B">
        <w:rPr>
          <w:rFonts w:ascii="Times New Roman" w:hAnsi="Times New Roman" w:cs="Times New Roman"/>
          <w:color w:val="000000"/>
          <w:sz w:val="24"/>
          <w:szCs w:val="24"/>
        </w:rPr>
        <w:t xml:space="preserve">ния, жанры; устанавливать основания для сравнения, объединять элементы музыкального звучания по определённому признаку;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существенный пр</w:t>
      </w:r>
      <w:r w:rsidR="0065420D">
        <w:rPr>
          <w:rFonts w:ascii="Times New Roman" w:hAnsi="Times New Roman" w:cs="Times New Roman"/>
          <w:color w:val="000000"/>
          <w:sz w:val="24"/>
          <w:szCs w:val="24"/>
        </w:rPr>
        <w:t>изнак для классификации, класси</w:t>
      </w:r>
      <w:r w:rsidRPr="006E628B">
        <w:rPr>
          <w:rFonts w:ascii="Times New Roman" w:hAnsi="Times New Roman" w:cs="Times New Roman"/>
          <w:color w:val="000000"/>
          <w:sz w:val="24"/>
          <w:szCs w:val="24"/>
        </w:rPr>
        <w:t xml:space="preserve">фицировать предложенные объекты (музыкальные инструменты, элементы музыкального языка, произведения, исполнительские составы и др.); </w:t>
      </w:r>
    </w:p>
    <w:p w:rsidR="00762544"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выявлять недостаток информаци</w:t>
      </w:r>
      <w:r w:rsidR="0065420D">
        <w:rPr>
          <w:rFonts w:ascii="Times New Roman" w:hAnsi="Times New Roman" w:cs="Times New Roman"/>
          <w:color w:val="000000"/>
          <w:sz w:val="24"/>
          <w:szCs w:val="24"/>
        </w:rPr>
        <w:t>и, в том числе слуховой, акусти</w:t>
      </w:r>
      <w:r w:rsidRPr="006E628B">
        <w:rPr>
          <w:rFonts w:ascii="Times New Roman" w:hAnsi="Times New Roman" w:cs="Times New Roman"/>
          <w:color w:val="000000"/>
          <w:sz w:val="24"/>
          <w:szCs w:val="24"/>
        </w:rPr>
        <w:t xml:space="preserve">ческой для решения учебной (практической) задачи на основе предложенного алгоритма;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причинно-след</w:t>
      </w:r>
      <w:r w:rsidR="0065420D">
        <w:rPr>
          <w:rFonts w:ascii="Times New Roman" w:hAnsi="Times New Roman" w:cs="Times New Roman"/>
          <w:color w:val="000000"/>
          <w:sz w:val="24"/>
          <w:szCs w:val="24"/>
        </w:rPr>
        <w:t>ственные связи в ситуациях музы</w:t>
      </w:r>
      <w:r w:rsidRPr="006E628B">
        <w:rPr>
          <w:rFonts w:ascii="Times New Roman" w:hAnsi="Times New Roman" w:cs="Times New Roman"/>
          <w:color w:val="000000"/>
          <w:sz w:val="24"/>
          <w:szCs w:val="24"/>
        </w:rPr>
        <w:t xml:space="preserve">кального восприятия и исполнения, делать выводы.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Базовые исследовательские действия</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на основе предложенных учителем вопросов определять разрыв между реальным и желатель</w:t>
      </w:r>
      <w:r w:rsidR="0065420D">
        <w:rPr>
          <w:rFonts w:ascii="Times New Roman" w:hAnsi="Times New Roman" w:cs="Times New Roman"/>
          <w:color w:val="000000"/>
          <w:sz w:val="24"/>
          <w:szCs w:val="24"/>
        </w:rPr>
        <w:t>ным состоянием музыкальных явле</w:t>
      </w:r>
      <w:r w:rsidRPr="006E628B">
        <w:rPr>
          <w:rFonts w:ascii="Times New Roman" w:hAnsi="Times New Roman" w:cs="Times New Roman"/>
          <w:color w:val="000000"/>
          <w:sz w:val="24"/>
          <w:szCs w:val="24"/>
        </w:rPr>
        <w:t>ний, в том числе в</w:t>
      </w:r>
      <w:r w:rsidR="0065420D">
        <w:rPr>
          <w:rFonts w:ascii="Times New Roman" w:hAnsi="Times New Roman" w:cs="Times New Roman"/>
          <w:color w:val="000000"/>
          <w:sz w:val="24"/>
          <w:szCs w:val="24"/>
        </w:rPr>
        <w:t xml:space="preserve"> отношении собственных музыкаль</w:t>
      </w:r>
      <w:r w:rsidRPr="006E628B">
        <w:rPr>
          <w:rFonts w:ascii="Times New Roman" w:hAnsi="Times New Roman" w:cs="Times New Roman"/>
          <w:color w:val="000000"/>
          <w:sz w:val="24"/>
          <w:szCs w:val="24"/>
        </w:rPr>
        <w:t xml:space="preserve">но-исполнительских навыков;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сравнивать несколько вариан</w:t>
      </w:r>
      <w:r w:rsidR="0065420D">
        <w:rPr>
          <w:rFonts w:ascii="Times New Roman" w:hAnsi="Times New Roman" w:cs="Times New Roman"/>
          <w:color w:val="000000"/>
          <w:sz w:val="24"/>
          <w:szCs w:val="24"/>
        </w:rPr>
        <w:t>тов решения творческой, исполни</w:t>
      </w:r>
      <w:r w:rsidRPr="006E628B">
        <w:rPr>
          <w:rFonts w:ascii="Times New Roman" w:hAnsi="Times New Roman" w:cs="Times New Roman"/>
          <w:color w:val="000000"/>
          <w:sz w:val="24"/>
          <w:szCs w:val="24"/>
        </w:rPr>
        <w:t xml:space="preserve">тельской задачи, выбирать наиболее подходящий (на основе предложенных критериев);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проводить по предложенном</w:t>
      </w:r>
      <w:r w:rsidR="0065420D">
        <w:rPr>
          <w:rFonts w:ascii="Times New Roman" w:hAnsi="Times New Roman" w:cs="Times New Roman"/>
          <w:color w:val="000000"/>
          <w:sz w:val="24"/>
          <w:szCs w:val="24"/>
        </w:rPr>
        <w:t>у плану опыт, несложное исследо</w:t>
      </w:r>
      <w:r w:rsidRPr="006E628B">
        <w:rPr>
          <w:rFonts w:ascii="Times New Roman" w:hAnsi="Times New Roman" w:cs="Times New Roman"/>
          <w:color w:val="000000"/>
          <w:sz w:val="24"/>
          <w:szCs w:val="24"/>
        </w:rPr>
        <w:t xml:space="preserve">вание по установлению особенностей предмета изучения и связей между музыкальными объектами и явлениями (часть — целое, причина — следствие);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прогнозировать возможное развитие музыкального процесса, эволюции культурных явлений в различных условиях.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источник получения информации;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согласно заданному алгоритм</w:t>
      </w:r>
      <w:r w:rsidR="0065420D">
        <w:rPr>
          <w:rFonts w:ascii="Times New Roman" w:hAnsi="Times New Roman" w:cs="Times New Roman"/>
          <w:color w:val="000000"/>
          <w:sz w:val="24"/>
          <w:szCs w:val="24"/>
        </w:rPr>
        <w:t>у находить в предложенном источ</w:t>
      </w:r>
      <w:r w:rsidRPr="006E628B">
        <w:rPr>
          <w:rFonts w:ascii="Times New Roman" w:hAnsi="Times New Roman" w:cs="Times New Roman"/>
          <w:color w:val="000000"/>
          <w:sz w:val="24"/>
          <w:szCs w:val="24"/>
        </w:rPr>
        <w:t xml:space="preserve">нике информацию, представленную в явном виде;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достоверную </w:t>
      </w:r>
      <w:r w:rsidR="0065420D">
        <w:rPr>
          <w:rFonts w:ascii="Times New Roman" w:hAnsi="Times New Roman" w:cs="Times New Roman"/>
          <w:color w:val="000000"/>
          <w:sz w:val="24"/>
          <w:szCs w:val="24"/>
        </w:rPr>
        <w:t>и недостоверную информацию само</w:t>
      </w:r>
      <w:r w:rsidRPr="006E628B">
        <w:rPr>
          <w:rFonts w:ascii="Times New Roman" w:hAnsi="Times New Roman" w:cs="Times New Roman"/>
          <w:color w:val="000000"/>
          <w:sz w:val="24"/>
          <w:szCs w:val="24"/>
        </w:rPr>
        <w:t xml:space="preserve">стоятельно или на основании предложенного учителем способа её проверки;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соблюдать с помощью взрослых (учителей, родителей (законных представителей) обучающи</w:t>
      </w:r>
      <w:r w:rsidR="0065420D">
        <w:rPr>
          <w:rFonts w:ascii="Times New Roman" w:hAnsi="Times New Roman" w:cs="Times New Roman"/>
          <w:color w:val="000000"/>
          <w:sz w:val="24"/>
          <w:szCs w:val="24"/>
        </w:rPr>
        <w:t>хся) правила информационной без</w:t>
      </w:r>
      <w:r w:rsidRPr="006E628B">
        <w:rPr>
          <w:rFonts w:ascii="Times New Roman" w:hAnsi="Times New Roman" w:cs="Times New Roman"/>
          <w:color w:val="000000"/>
          <w:sz w:val="24"/>
          <w:szCs w:val="24"/>
        </w:rPr>
        <w:t xml:space="preserve">опасности при поиске информации в сети Интернет;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текстовую, видео-, графич</w:t>
      </w:r>
      <w:r w:rsidR="0065420D">
        <w:rPr>
          <w:rFonts w:ascii="Times New Roman" w:hAnsi="Times New Roman" w:cs="Times New Roman"/>
          <w:color w:val="000000"/>
          <w:sz w:val="24"/>
          <w:szCs w:val="24"/>
        </w:rPr>
        <w:t>ескую, звуковую, ин</w:t>
      </w:r>
      <w:r w:rsidRPr="006E628B">
        <w:rPr>
          <w:rFonts w:ascii="Times New Roman" w:hAnsi="Times New Roman" w:cs="Times New Roman"/>
          <w:color w:val="000000"/>
          <w:sz w:val="24"/>
          <w:szCs w:val="24"/>
        </w:rPr>
        <w:t xml:space="preserve">формацию в соответствии с учебной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анализировать музыкальные тексты (акустические и нотные) по предложенному учителем алгоритму;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создавать схемы, таблицы для представления информации.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Овладение универсальными коммуникативными действиями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Невербальная коммуникация</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воспринимать музыку как специфическую форму общения людей, стремиться понять эмоцио</w:t>
      </w:r>
      <w:r w:rsidR="0065420D">
        <w:rPr>
          <w:rFonts w:ascii="Times New Roman" w:hAnsi="Times New Roman" w:cs="Times New Roman"/>
          <w:color w:val="000000"/>
          <w:sz w:val="24"/>
          <w:szCs w:val="24"/>
        </w:rPr>
        <w:t>нально-образное содержание музы</w:t>
      </w:r>
      <w:r w:rsidRPr="006E628B">
        <w:rPr>
          <w:rFonts w:ascii="Times New Roman" w:hAnsi="Times New Roman" w:cs="Times New Roman"/>
          <w:color w:val="000000"/>
          <w:sz w:val="24"/>
          <w:szCs w:val="24"/>
        </w:rPr>
        <w:t xml:space="preserve">кального высказывания;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выступать перед публикой в качестве исполнителя музыки (соло или в коллективе);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осознанно пользоваться интонационной выразительностью в обыденной речи, понимать к</w:t>
      </w:r>
      <w:r w:rsidR="0065420D">
        <w:rPr>
          <w:rFonts w:ascii="Times New Roman" w:hAnsi="Times New Roman" w:cs="Times New Roman"/>
          <w:color w:val="000000"/>
          <w:sz w:val="24"/>
          <w:szCs w:val="24"/>
        </w:rPr>
        <w:t>ультурные нормы и значение инто</w:t>
      </w:r>
      <w:r w:rsidRPr="006E628B">
        <w:rPr>
          <w:rFonts w:ascii="Times New Roman" w:hAnsi="Times New Roman" w:cs="Times New Roman"/>
          <w:color w:val="000000"/>
          <w:sz w:val="24"/>
          <w:szCs w:val="24"/>
        </w:rPr>
        <w:t xml:space="preserve">нации в повседневном общении.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Вербальная коммуникация</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уважительное отношение к собеседнику, соблюдать правила ведения диалога и дискуссии;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признавать возможность существования разных точек зрения;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корректно и аргументированно высказывать своё мнение;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речевое высказывание в соответствии с поставленной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устные и письменные тексты (описание, рассуждение, повествование);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готовить небольшие публичные выступления;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Совместная деятельность </w:t>
      </w:r>
      <w:r w:rsidRPr="006E628B">
        <w:rPr>
          <w:rFonts w:ascii="Times New Roman" w:hAnsi="Times New Roman" w:cs="Times New Roman"/>
          <w:color w:val="000000"/>
          <w:sz w:val="24"/>
          <w:szCs w:val="24"/>
        </w:rPr>
        <w:t>(</w:t>
      </w:r>
      <w:r w:rsidRPr="006E628B">
        <w:rPr>
          <w:rFonts w:ascii="Times New Roman" w:hAnsi="Times New Roman" w:cs="Times New Roman"/>
          <w:i/>
          <w:iCs/>
          <w:color w:val="000000"/>
          <w:sz w:val="24"/>
          <w:szCs w:val="24"/>
        </w:rPr>
        <w:t>сотрудничество</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стремиться к объединению усилий, эмоциональной эмпатии в ситуациях совместного восприятия, исполнения музыки;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w:t>
      </w:r>
      <w:r w:rsidR="0065420D">
        <w:rPr>
          <w:rFonts w:ascii="Times New Roman" w:hAnsi="Times New Roman" w:cs="Times New Roman"/>
          <w:color w:val="000000"/>
          <w:sz w:val="24"/>
          <w:szCs w:val="24"/>
        </w:rPr>
        <w:t>ормы взаимодей</w:t>
      </w:r>
      <w:r w:rsidRPr="006E628B">
        <w:rPr>
          <w:rFonts w:ascii="Times New Roman" w:hAnsi="Times New Roman" w:cs="Times New Roman"/>
          <w:color w:val="000000"/>
          <w:sz w:val="24"/>
          <w:szCs w:val="24"/>
        </w:rPr>
        <w:t xml:space="preserve">ствия при решении поставленной задачи;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краткосрочны</w:t>
      </w:r>
      <w:r w:rsidR="0065420D">
        <w:rPr>
          <w:rFonts w:ascii="Times New Roman" w:hAnsi="Times New Roman" w:cs="Times New Roman"/>
          <w:color w:val="000000"/>
          <w:sz w:val="24"/>
          <w:szCs w:val="24"/>
        </w:rPr>
        <w:t>е и долгосрочные цели (индивиду</w:t>
      </w:r>
      <w:r w:rsidRPr="006E628B">
        <w:rPr>
          <w:rFonts w:ascii="Times New Roman" w:hAnsi="Times New Roman" w:cs="Times New Roman"/>
          <w:color w:val="000000"/>
          <w:sz w:val="24"/>
          <w:szCs w:val="24"/>
        </w:rPr>
        <w:t>альные с учётом участия в коллективных задачах) в стандартной</w:t>
      </w:r>
      <w:r w:rsidR="0076254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(типовой) ситуации на основ</w:t>
      </w:r>
      <w:r w:rsidR="0065420D">
        <w:rPr>
          <w:rFonts w:ascii="Times New Roman" w:hAnsi="Times New Roman" w:cs="Times New Roman"/>
          <w:color w:val="000000"/>
          <w:sz w:val="24"/>
          <w:szCs w:val="24"/>
        </w:rPr>
        <w:t>е предложенного формата планиро</w:t>
      </w:r>
      <w:r w:rsidRPr="006E628B">
        <w:rPr>
          <w:rFonts w:ascii="Times New Roman" w:hAnsi="Times New Roman" w:cs="Times New Roman"/>
          <w:color w:val="000000"/>
          <w:sz w:val="24"/>
          <w:szCs w:val="24"/>
        </w:rPr>
        <w:t xml:space="preserve">вания, распределения промежуточных шагов и сроков; </w:t>
      </w:r>
    </w:p>
    <w:p w:rsidR="00052E8E" w:rsidRPr="006E628B" w:rsidRDefault="002B0885"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 ответственно выполнять свою часть работы; оценивать свой вклад в общий результат; — выполнять совместные проектные, творческие задания с опорой на предложенные образцы. </w:t>
      </w:r>
      <w:r w:rsidR="00762544"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3. Овладение универсальными регулятивными действиями </w:t>
      </w:r>
      <w:r w:rsidR="00762544" w:rsidRPr="006E628B">
        <w:rPr>
          <w:rFonts w:ascii="Times New Roman" w:hAnsi="Times New Roman" w:cs="Times New Roman"/>
          <w:b/>
          <w:bCs/>
          <w:color w:val="000000"/>
          <w:sz w:val="24"/>
          <w:szCs w:val="24"/>
        </w:rPr>
        <w:t xml:space="preserve">                                          </w:t>
      </w:r>
      <w:r w:rsidRPr="006E628B">
        <w:rPr>
          <w:rFonts w:ascii="Times New Roman" w:hAnsi="Times New Roman" w:cs="Times New Roman"/>
          <w:color w:val="000000"/>
          <w:sz w:val="24"/>
          <w:szCs w:val="24"/>
        </w:rPr>
        <w:t>Самоорганизация:</w:t>
      </w:r>
      <w:r w:rsidR="0065420D">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планировать действия по решению учебной задачи для получения результата; — выстраивать последовательность выбранных действий. </w:t>
      </w:r>
      <w:r w:rsidR="00762544"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Самоконтроль: — устанавливать причины успеха/неудач учебной деятельности; — корректировать свои учебные действия для преодоления ошибок. Овладение системой универс</w:t>
      </w:r>
      <w:r w:rsidR="0065420D">
        <w:rPr>
          <w:rFonts w:ascii="Times New Roman" w:hAnsi="Times New Roman" w:cs="Times New Roman"/>
          <w:color w:val="000000"/>
          <w:sz w:val="24"/>
          <w:szCs w:val="24"/>
        </w:rPr>
        <w:t>альных учебных регулятивных дей</w:t>
      </w:r>
      <w:r w:rsidRPr="006E628B">
        <w:rPr>
          <w:rFonts w:ascii="Times New Roman" w:hAnsi="Times New Roman" w:cs="Times New Roman"/>
          <w:color w:val="000000"/>
          <w:sz w:val="24"/>
          <w:szCs w:val="24"/>
        </w:rPr>
        <w:t>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w:t>
      </w:r>
      <w:r w:rsidR="0065420D">
        <w:rPr>
          <w:rFonts w:ascii="Times New Roman" w:hAnsi="Times New Roman" w:cs="Times New Roman"/>
          <w:color w:val="000000"/>
          <w:sz w:val="24"/>
          <w:szCs w:val="24"/>
        </w:rPr>
        <w:t>ы, устойчивого поведения, эмоци</w:t>
      </w:r>
      <w:r w:rsidRPr="006E628B">
        <w:rPr>
          <w:rFonts w:ascii="Times New Roman" w:hAnsi="Times New Roman" w:cs="Times New Roman"/>
          <w:color w:val="000000"/>
          <w:sz w:val="24"/>
          <w:szCs w:val="24"/>
        </w:rPr>
        <w:t>онального</w:t>
      </w:r>
      <w:r w:rsidR="0065420D">
        <w:rPr>
          <w:rFonts w:ascii="Times New Roman" w:hAnsi="Times New Roman" w:cs="Times New Roman"/>
          <w:color w:val="000000"/>
          <w:sz w:val="24"/>
          <w:szCs w:val="24"/>
        </w:rPr>
        <w:t xml:space="preserve"> душевного равновесия  </w:t>
      </w:r>
      <w:r w:rsidR="00762544" w:rsidRPr="006E628B">
        <w:rPr>
          <w:rFonts w:ascii="Times New Roman" w:hAnsi="Times New Roman" w:cs="Times New Roman"/>
          <w:color w:val="000000"/>
          <w:sz w:val="24"/>
          <w:szCs w:val="24"/>
        </w:rPr>
        <w:t xml:space="preserve">  </w:t>
      </w:r>
      <w:r w:rsidR="00B7224B">
        <w:rPr>
          <w:rFonts w:ascii="Times New Roman" w:hAnsi="Times New Roman" w:cs="Times New Roman"/>
          <w:color w:val="000000"/>
          <w:sz w:val="24"/>
          <w:szCs w:val="24"/>
        </w:rPr>
        <w:t xml:space="preserve">                                                                                                                        </w:t>
      </w:r>
      <w:r w:rsidR="00B7224B">
        <w:rPr>
          <w:rFonts w:ascii="Times New Roman" w:hAnsi="Times New Roman" w:cs="Times New Roman"/>
          <w:b/>
          <w:bCs/>
          <w:color w:val="000000"/>
          <w:sz w:val="24"/>
          <w:szCs w:val="24"/>
        </w:rPr>
        <w:t xml:space="preserve">ПРЕДМЕТНЫЕ  </w:t>
      </w:r>
      <w:r w:rsidR="00B7224B" w:rsidRPr="006E628B">
        <w:rPr>
          <w:rFonts w:ascii="Times New Roman" w:hAnsi="Times New Roman" w:cs="Times New Roman"/>
          <w:b/>
          <w:bCs/>
          <w:color w:val="000000"/>
          <w:sz w:val="24"/>
          <w:szCs w:val="24"/>
        </w:rPr>
        <w:t xml:space="preserve">РЕЗУЛЬТАТЫ                                                                                              </w:t>
      </w:r>
      <w:r w:rsidR="00B7224B" w:rsidRPr="006E628B">
        <w:rPr>
          <w:rFonts w:ascii="Times New Roman" w:hAnsi="Times New Roman" w:cs="Times New Roman"/>
          <w:color w:val="000000"/>
          <w:sz w:val="24"/>
          <w:szCs w:val="24"/>
        </w:rPr>
        <w:t>Предметные результаты характе</w:t>
      </w:r>
      <w:r w:rsidR="00B7224B">
        <w:rPr>
          <w:rFonts w:ascii="Times New Roman" w:hAnsi="Times New Roman" w:cs="Times New Roman"/>
          <w:color w:val="000000"/>
          <w:sz w:val="24"/>
          <w:szCs w:val="24"/>
        </w:rPr>
        <w:t>ризуют начальный этап формирова</w:t>
      </w:r>
      <w:r w:rsidR="00B7224B" w:rsidRPr="006E628B">
        <w:rPr>
          <w:rFonts w:ascii="Times New Roman" w:hAnsi="Times New Roman" w:cs="Times New Roman"/>
          <w:color w:val="000000"/>
          <w:sz w:val="24"/>
          <w:szCs w:val="24"/>
        </w:rPr>
        <w:t>ния у обучающихся основ музыкальной культ</w:t>
      </w:r>
      <w:r w:rsidR="00B7224B">
        <w:rPr>
          <w:rFonts w:ascii="Times New Roman" w:hAnsi="Times New Roman" w:cs="Times New Roman"/>
          <w:color w:val="000000"/>
          <w:sz w:val="24"/>
          <w:szCs w:val="24"/>
        </w:rPr>
        <w:t>уры и проявляются в спо</w:t>
      </w:r>
      <w:r w:rsidR="00B7224B" w:rsidRPr="006E628B">
        <w:rPr>
          <w:rFonts w:ascii="Times New Roman" w:hAnsi="Times New Roman" w:cs="Times New Roman"/>
          <w:color w:val="000000"/>
          <w:sz w:val="24"/>
          <w:szCs w:val="24"/>
        </w:rPr>
        <w:t>собности к музыкальной деятельнос</w:t>
      </w:r>
      <w:r w:rsidR="00B7224B">
        <w:rPr>
          <w:rFonts w:ascii="Times New Roman" w:hAnsi="Times New Roman" w:cs="Times New Roman"/>
          <w:color w:val="000000"/>
          <w:sz w:val="24"/>
          <w:szCs w:val="24"/>
        </w:rPr>
        <w:t>ти, потребности в регулярном об</w:t>
      </w:r>
      <w:r w:rsidR="00B7224B" w:rsidRPr="006E628B">
        <w:rPr>
          <w:rFonts w:ascii="Times New Roman" w:hAnsi="Times New Roman" w:cs="Times New Roman"/>
          <w:color w:val="000000"/>
          <w:sz w:val="24"/>
          <w:szCs w:val="24"/>
        </w:rPr>
        <w:t>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 — с интересом занимаются му</w:t>
      </w:r>
      <w:r w:rsidR="00B7224B">
        <w:rPr>
          <w:rFonts w:ascii="Times New Roman" w:hAnsi="Times New Roman" w:cs="Times New Roman"/>
          <w:color w:val="000000"/>
          <w:sz w:val="24"/>
          <w:szCs w:val="24"/>
        </w:rPr>
        <w:t>зыкой, любят петь, играть на до</w:t>
      </w:r>
      <w:r w:rsidR="00B7224B" w:rsidRPr="006E628B">
        <w:rPr>
          <w:rFonts w:ascii="Times New Roman" w:hAnsi="Times New Roman" w:cs="Times New Roman"/>
          <w:color w:val="000000"/>
          <w:sz w:val="24"/>
          <w:szCs w:val="24"/>
        </w:rPr>
        <w:t>ступных музыкальных инструментах, умеют слушать серьёзную музыку, знают правила поведения в театре, концертном зале; — сознательно стремятся к ра</w:t>
      </w:r>
      <w:r w:rsidR="00B7224B">
        <w:rPr>
          <w:rFonts w:ascii="Times New Roman" w:hAnsi="Times New Roman" w:cs="Times New Roman"/>
          <w:color w:val="000000"/>
          <w:sz w:val="24"/>
          <w:szCs w:val="24"/>
        </w:rPr>
        <w:t>звитию своих музыкальных способ</w:t>
      </w:r>
      <w:r w:rsidR="00B7224B" w:rsidRPr="006E628B">
        <w:rPr>
          <w:rFonts w:ascii="Times New Roman" w:hAnsi="Times New Roman" w:cs="Times New Roman"/>
          <w:color w:val="000000"/>
          <w:sz w:val="24"/>
          <w:szCs w:val="24"/>
        </w:rPr>
        <w:t xml:space="preserve">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 имеют опыт восприятия, исполнения музыки разных жанров, творческой деятельности в различных смежных видах искусства; — с уважением относятся к достижениям отечественной музыкаль-ной культуры; — стремятся к расширению своего музыкального кругозора. Предметные результаты, формируемые в ходе изучения предмета «Музыка», сгруппированы по учебным модулям и должны отражать сформированность умений:                                                                                                                     </w:t>
      </w:r>
      <w:r w:rsidR="00B7224B" w:rsidRPr="006E628B">
        <w:rPr>
          <w:rFonts w:ascii="Times New Roman" w:hAnsi="Times New Roman" w:cs="Times New Roman"/>
          <w:b/>
          <w:bCs/>
          <w:color w:val="000000"/>
          <w:sz w:val="24"/>
          <w:szCs w:val="24"/>
        </w:rPr>
        <w:t xml:space="preserve">Модуль № 1 «Музыкальная грамота»: </w:t>
      </w:r>
      <w:r w:rsidR="00B7224B" w:rsidRPr="006E628B">
        <w:rPr>
          <w:rFonts w:ascii="Times New Roman" w:hAnsi="Times New Roman" w:cs="Times New Roman"/>
          <w:color w:val="000000"/>
          <w:sz w:val="24"/>
          <w:szCs w:val="24"/>
        </w:rPr>
        <w:t xml:space="preserve">— классифицировать звуки: шумовые и музыкальные, длинные, ко-роткие, тихие, громкие, низкие, высокие;  — различать элементы музыкального языка (темп, тембр, регистр, динамика, ритм, мелодия, аккомпанемент и др.), уметь объяснить значение соответствующих терминов; — различать изобразительные и выразительные интонации, находить признаки сходства и различия музыкальных и речевых интонаций; — различать на слух принципы развития: повтор, контраст, варьи-рование; —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 ориентироваться в нотной записи в пределах певческого диапа-зона; — исполнять и создавать различные ритмические рисунки; — </w:t>
      </w:r>
      <w:r w:rsidR="00B7224B" w:rsidRPr="006E628B">
        <w:rPr>
          <w:rFonts w:ascii="Times New Roman" w:hAnsi="Times New Roman" w:cs="Times New Roman"/>
          <w:color w:val="000000"/>
          <w:sz w:val="24"/>
          <w:szCs w:val="24"/>
        </w:rPr>
        <w:lastRenderedPageBreak/>
        <w:t xml:space="preserve">исполнять песни с простым мелодическим рисунком. </w:t>
      </w:r>
      <w:r w:rsidR="00B7224B">
        <w:rPr>
          <w:rFonts w:ascii="Times New Roman" w:hAnsi="Times New Roman" w:cs="Times New Roman"/>
          <w:color w:val="000000"/>
          <w:sz w:val="24"/>
          <w:szCs w:val="24"/>
        </w:rPr>
        <w:t xml:space="preserve">                                                    </w:t>
      </w:r>
      <w:r w:rsidR="00B7224B" w:rsidRPr="006E628B">
        <w:rPr>
          <w:rFonts w:ascii="Times New Roman" w:hAnsi="Times New Roman" w:cs="Times New Roman"/>
          <w:b/>
          <w:bCs/>
          <w:color w:val="000000"/>
          <w:sz w:val="24"/>
          <w:szCs w:val="24"/>
        </w:rPr>
        <w:t xml:space="preserve">Модуль № 2 «Народная музыка России»: </w:t>
      </w:r>
      <w:r w:rsidR="00B7224B" w:rsidRPr="006E628B">
        <w:rPr>
          <w:rFonts w:ascii="Times New Roman" w:hAnsi="Times New Roman" w:cs="Times New Roman"/>
          <w:color w:val="000000"/>
          <w:sz w:val="24"/>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 определять на слух и называть знакомые народные музыкальные инструменты; — группировать народные музыкальные инструменты по принципу звукоизвлечения: духовые, ударные, струнные; — определять принадлежность музыкальных произведений и их фрагментов к композиторскому или народному творчеству; — различать манеру пения, инструментального исполнения, типы солистов и коллективов — народных и академических; — создавать ритмический аккомпанемент на ударных инструментах при исполнении народной песни; —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w:t>
      </w:r>
      <w:r w:rsidR="00B7224B">
        <w:rPr>
          <w:rFonts w:ascii="Times New Roman" w:hAnsi="Times New Roman" w:cs="Times New Roman"/>
          <w:color w:val="000000"/>
          <w:sz w:val="24"/>
          <w:szCs w:val="24"/>
        </w:rPr>
        <w:t xml:space="preserve">                                             </w:t>
      </w:r>
      <w:r w:rsidR="00B7224B" w:rsidRPr="006E628B">
        <w:rPr>
          <w:rFonts w:ascii="Times New Roman" w:hAnsi="Times New Roman" w:cs="Times New Roman"/>
          <w:b/>
          <w:bCs/>
          <w:color w:val="000000"/>
          <w:sz w:val="24"/>
          <w:szCs w:val="24"/>
        </w:rPr>
        <w:t xml:space="preserve">Модуль № 3 «Музыка народов мира»: </w:t>
      </w:r>
      <w:r w:rsidR="00B7224B" w:rsidRPr="006E628B">
        <w:rPr>
          <w:rFonts w:ascii="Times New Roman" w:hAnsi="Times New Roman" w:cs="Times New Roman"/>
          <w:color w:val="000000"/>
          <w:sz w:val="24"/>
          <w:szCs w:val="24"/>
        </w:rPr>
        <w:t xml:space="preserve">— различать на слух и исполнять произведения народной и компо-зиторской музыки других стран; — определять на слух принадлежность народных музыкальных ин-струментов к группам духовых, струнных, ударно-шумовых ин-струментов; —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 различать и характеризовать фольклорные жанры музыки (пе-сенные, танцевальные), вычленять и называть типичные жанро-вые признаки. </w:t>
      </w:r>
      <w:r w:rsidR="00B7224B">
        <w:rPr>
          <w:rFonts w:ascii="Times New Roman" w:hAnsi="Times New Roman" w:cs="Times New Roman"/>
          <w:color w:val="000000"/>
          <w:sz w:val="24"/>
          <w:szCs w:val="24"/>
        </w:rPr>
        <w:t xml:space="preserve">                                                                                                             </w:t>
      </w:r>
      <w:r w:rsidR="00B7224B" w:rsidRPr="006E628B">
        <w:rPr>
          <w:rFonts w:ascii="Times New Roman" w:hAnsi="Times New Roman" w:cs="Times New Roman"/>
          <w:b/>
          <w:bCs/>
          <w:color w:val="000000"/>
          <w:sz w:val="24"/>
          <w:szCs w:val="24"/>
        </w:rPr>
        <w:t xml:space="preserve">Модуль № 4 «Духовная музыка»: </w:t>
      </w:r>
      <w:r w:rsidR="00B7224B" w:rsidRPr="006E628B">
        <w:rPr>
          <w:rFonts w:ascii="Times New Roman" w:hAnsi="Times New Roman" w:cs="Times New Roman"/>
          <w:color w:val="000000"/>
          <w:sz w:val="24"/>
          <w:szCs w:val="24"/>
        </w:rPr>
        <w:t>— определять характер, настроение музыкальных произведений духовной музыки, характеризовать её жизненное предназначение;</w:t>
      </w:r>
      <w:r w:rsidR="00B7224B">
        <w:rPr>
          <w:rFonts w:ascii="Times New Roman" w:hAnsi="Times New Roman" w:cs="Times New Roman"/>
          <w:color w:val="000000"/>
          <w:sz w:val="24"/>
          <w:szCs w:val="24"/>
        </w:rPr>
        <w:t xml:space="preserve"> </w:t>
      </w:r>
      <w:r w:rsidR="00B7224B" w:rsidRPr="006E628B">
        <w:rPr>
          <w:rFonts w:ascii="Times New Roman" w:hAnsi="Times New Roman" w:cs="Times New Roman"/>
          <w:color w:val="000000"/>
          <w:sz w:val="24"/>
          <w:szCs w:val="24"/>
        </w:rPr>
        <w:t xml:space="preserve">— исполнять доступные образцы духовной музыки; — уметь рассказывать об особенностях </w:t>
      </w:r>
      <w:r w:rsidR="00B7224B">
        <w:rPr>
          <w:rFonts w:ascii="Times New Roman" w:hAnsi="Times New Roman" w:cs="Times New Roman"/>
          <w:color w:val="000000"/>
          <w:sz w:val="24"/>
          <w:szCs w:val="24"/>
        </w:rPr>
        <w:t>сполнения, традициях зву</w:t>
      </w:r>
      <w:r w:rsidR="00B7224B" w:rsidRPr="006E628B">
        <w:rPr>
          <w:rFonts w:ascii="Times New Roman" w:hAnsi="Times New Roman" w:cs="Times New Roman"/>
          <w:color w:val="000000"/>
          <w:sz w:val="24"/>
          <w:szCs w:val="24"/>
        </w:rPr>
        <w:t>чания духовной музыки Русской православной церкви (вариативно: других конфессий согласно региональной религиозной традиции</w:t>
      </w:r>
      <w:r w:rsidR="0065420D">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Модуль № 5 «Классическая музыка»: </w:t>
      </w:r>
      <w:r w:rsidRPr="006E628B">
        <w:rPr>
          <w:rFonts w:ascii="Times New Roman" w:hAnsi="Times New Roman" w:cs="Times New Roman"/>
          <w:color w:val="000000"/>
          <w:sz w:val="24"/>
          <w:szCs w:val="24"/>
        </w:rPr>
        <w:t xml:space="preserve">— различать на слух произведения классической музыки, называть автора и произведение, исполнительский состав; —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 исполнять (в том числе фрагментарно, отдельными темами) со-чинения композиторов-классиков; —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 характеризовать выразительные средства, использованные ком-позитором для создания музыкального образа; —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r w:rsidRPr="006E628B">
        <w:rPr>
          <w:rFonts w:ascii="Times New Roman" w:hAnsi="Times New Roman" w:cs="Times New Roman"/>
          <w:b/>
          <w:bCs/>
          <w:color w:val="000000"/>
          <w:sz w:val="24"/>
          <w:szCs w:val="24"/>
        </w:rPr>
        <w:t xml:space="preserve">Модуль № 6 «Современная музыкальная культура»: </w:t>
      </w:r>
      <w:r w:rsidRPr="006E628B">
        <w:rPr>
          <w:rFonts w:ascii="Times New Roman" w:hAnsi="Times New Roman" w:cs="Times New Roman"/>
          <w:color w:val="000000"/>
          <w:sz w:val="24"/>
          <w:szCs w:val="24"/>
        </w:rPr>
        <w:t xml:space="preserve">— иметь представление о разнообразии современной музыкальной культуры, стремиться к расширению музыкального кругозора; —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 исполнять современные музыкальные произведения, соблюдая певческую культуру звука. </w:t>
      </w:r>
      <w:r w:rsidR="0065420D">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Модуль № 7 «Музыка театра и кино»: </w:t>
      </w:r>
      <w:r w:rsidRPr="006E628B">
        <w:rPr>
          <w:rFonts w:ascii="Times New Roman" w:hAnsi="Times New Roman" w:cs="Times New Roman"/>
          <w:color w:val="000000"/>
          <w:sz w:val="24"/>
          <w:szCs w:val="24"/>
        </w:rPr>
        <w:t>— определять и называть особенности музыкально-сценических жанров (опера, балет, оперетта, мюзикл); — различать отдельные номера музыкального спектакля (ария, хор, увертюра и т. д.), узнавать на</w:t>
      </w:r>
      <w:r w:rsidR="0065420D">
        <w:rPr>
          <w:rFonts w:ascii="Times New Roman" w:hAnsi="Times New Roman" w:cs="Times New Roman"/>
          <w:color w:val="000000"/>
          <w:sz w:val="24"/>
          <w:szCs w:val="24"/>
        </w:rPr>
        <w:t xml:space="preserve"> слух и называть освоенные музы</w:t>
      </w:r>
      <w:r w:rsidRPr="006E628B">
        <w:rPr>
          <w:rFonts w:ascii="Times New Roman" w:hAnsi="Times New Roman" w:cs="Times New Roman"/>
          <w:color w:val="000000"/>
          <w:sz w:val="24"/>
          <w:szCs w:val="24"/>
        </w:rPr>
        <w:t xml:space="preserve">кальные произведения (фрагменты) и их авторов; — различать </w:t>
      </w:r>
      <w:r w:rsidRPr="006E628B">
        <w:rPr>
          <w:rFonts w:ascii="Times New Roman" w:hAnsi="Times New Roman" w:cs="Times New Roman"/>
          <w:color w:val="000000"/>
          <w:sz w:val="24"/>
          <w:szCs w:val="24"/>
        </w:rPr>
        <w:lastRenderedPageBreak/>
        <w:t xml:space="preserve">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r w:rsidR="0065420D">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Модуль № 8 «Музыка в жизни человека»: </w:t>
      </w:r>
      <w:r w:rsidRPr="006E628B">
        <w:rPr>
          <w:rFonts w:ascii="Times New Roman" w:hAnsi="Times New Roman" w:cs="Times New Roman"/>
          <w:color w:val="000000"/>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Каждый модуль состоит из нескол</w:t>
      </w:r>
      <w:r w:rsidR="00F47DF8">
        <w:rPr>
          <w:rFonts w:ascii="Times New Roman" w:hAnsi="Times New Roman" w:cs="Times New Roman"/>
          <w:color w:val="000000"/>
          <w:sz w:val="24"/>
          <w:szCs w:val="24"/>
        </w:rPr>
        <w:t>ьких тематических блоков, с ука</w:t>
      </w:r>
      <w:r w:rsidRPr="006E628B">
        <w:rPr>
          <w:rFonts w:ascii="Times New Roman" w:hAnsi="Times New Roman" w:cs="Times New Roman"/>
          <w:color w:val="000000"/>
          <w:sz w:val="24"/>
          <w:szCs w:val="24"/>
        </w:rPr>
        <w:t>занием примерного количества учебн</w:t>
      </w:r>
      <w:r w:rsidR="00F47DF8">
        <w:rPr>
          <w:rFonts w:ascii="Times New Roman" w:hAnsi="Times New Roman" w:cs="Times New Roman"/>
          <w:color w:val="000000"/>
          <w:sz w:val="24"/>
          <w:szCs w:val="24"/>
        </w:rPr>
        <w:t>ого времени. Для удобства вариа</w:t>
      </w:r>
      <w:r w:rsidRPr="006E628B">
        <w:rPr>
          <w:rFonts w:ascii="Times New Roman" w:hAnsi="Times New Roman" w:cs="Times New Roman"/>
          <w:color w:val="000000"/>
          <w:sz w:val="24"/>
          <w:szCs w:val="24"/>
        </w:rPr>
        <w:t>тивного распределения в рамках кал</w:t>
      </w:r>
      <w:r w:rsidR="00F47DF8">
        <w:rPr>
          <w:rFonts w:ascii="Times New Roman" w:hAnsi="Times New Roman" w:cs="Times New Roman"/>
          <w:color w:val="000000"/>
          <w:sz w:val="24"/>
          <w:szCs w:val="24"/>
        </w:rPr>
        <w:t>ендарно-тематического планирова</w:t>
      </w:r>
      <w:r w:rsidRPr="006E628B">
        <w:rPr>
          <w:rFonts w:ascii="Times New Roman" w:hAnsi="Times New Roman" w:cs="Times New Roman"/>
          <w:color w:val="000000"/>
          <w:sz w:val="24"/>
          <w:szCs w:val="24"/>
        </w:rPr>
        <w:t>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Вариативная компоновка тем</w:t>
      </w:r>
      <w:r w:rsidR="00F47DF8">
        <w:rPr>
          <w:rFonts w:ascii="Times New Roman" w:hAnsi="Times New Roman" w:cs="Times New Roman"/>
          <w:color w:val="000000"/>
          <w:sz w:val="24"/>
          <w:szCs w:val="24"/>
        </w:rPr>
        <w:t>атических блоков позволяет суще</w:t>
      </w:r>
      <w:r w:rsidRPr="006E628B">
        <w:rPr>
          <w:rFonts w:ascii="Times New Roman" w:hAnsi="Times New Roman" w:cs="Times New Roman"/>
          <w:color w:val="000000"/>
          <w:sz w:val="24"/>
          <w:szCs w:val="24"/>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w:t>
      </w:r>
      <w:r w:rsidR="00762544" w:rsidRPr="006E628B">
        <w:rPr>
          <w:rFonts w:ascii="Times New Roman" w:hAnsi="Times New Roman" w:cs="Times New Roman"/>
          <w:color w:val="000000"/>
          <w:sz w:val="24"/>
          <w:szCs w:val="24"/>
        </w:rPr>
        <w:t>правлением плана внеурочной дея</w:t>
      </w:r>
      <w:r w:rsidRPr="006E628B">
        <w:rPr>
          <w:rFonts w:ascii="Times New Roman" w:hAnsi="Times New Roman" w:cs="Times New Roman"/>
          <w:color w:val="000000"/>
          <w:sz w:val="24"/>
          <w:szCs w:val="24"/>
        </w:rPr>
        <w:t>тельности образовательной органи</w:t>
      </w:r>
      <w:r w:rsidR="00F47DF8">
        <w:rPr>
          <w:rFonts w:ascii="Times New Roman" w:hAnsi="Times New Roman" w:cs="Times New Roman"/>
          <w:color w:val="000000"/>
          <w:sz w:val="24"/>
          <w:szCs w:val="24"/>
        </w:rPr>
        <w:t>зации (п. 23 ФГОС НОО). Виды де</w:t>
      </w:r>
      <w:r w:rsidRPr="006E628B">
        <w:rPr>
          <w:rFonts w:ascii="Times New Roman" w:hAnsi="Times New Roman" w:cs="Times New Roman"/>
          <w:color w:val="000000"/>
          <w:sz w:val="24"/>
          <w:szCs w:val="24"/>
        </w:rPr>
        <w:t>ятельности, которые может использо</w:t>
      </w:r>
      <w:r w:rsidR="00F47DF8">
        <w:rPr>
          <w:rFonts w:ascii="Times New Roman" w:hAnsi="Times New Roman" w:cs="Times New Roman"/>
          <w:color w:val="000000"/>
          <w:sz w:val="24"/>
          <w:szCs w:val="24"/>
        </w:rPr>
        <w:t>вать в том числе (но не исключи</w:t>
      </w:r>
      <w:r w:rsidRPr="006E628B">
        <w:rPr>
          <w:rFonts w:ascii="Times New Roman" w:hAnsi="Times New Roman" w:cs="Times New Roman"/>
          <w:color w:val="000000"/>
          <w:sz w:val="24"/>
          <w:szCs w:val="24"/>
        </w:rPr>
        <w:t>тельно) учитель для планирования внеурочной, внеклассной работы, обозначены в подразделе «</w:t>
      </w:r>
      <w:r w:rsidRPr="006E628B">
        <w:rPr>
          <w:rFonts w:ascii="Times New Roman" w:hAnsi="Times New Roman" w:cs="Times New Roman"/>
          <w:i/>
          <w:iCs/>
          <w:color w:val="000000"/>
          <w:sz w:val="24"/>
          <w:szCs w:val="24"/>
        </w:rPr>
        <w:t>На выбор или факультативно</w:t>
      </w:r>
      <w:r w:rsidRPr="006E628B">
        <w:rPr>
          <w:rFonts w:ascii="Times New Roman" w:hAnsi="Times New Roman" w:cs="Times New Roman"/>
          <w:color w:val="000000"/>
          <w:sz w:val="24"/>
          <w:szCs w:val="24"/>
        </w:rPr>
        <w:t xml:space="preserve">». </w:t>
      </w:r>
      <w:r w:rsidR="00F47DF8">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ТЕХНОЛОГИЯ </w:t>
      </w:r>
      <w:r w:rsidR="00F47DF8">
        <w:rPr>
          <w:rFonts w:ascii="Times New Roman" w:hAnsi="Times New Roman" w:cs="Times New Roman"/>
          <w:b/>
          <w:bCs/>
          <w:color w:val="000000"/>
          <w:sz w:val="24"/>
          <w:szCs w:val="24"/>
        </w:rPr>
        <w:t xml:space="preserve">                                                                                            </w:t>
      </w:r>
      <w:r w:rsidRPr="006E628B">
        <w:rPr>
          <w:rFonts w:ascii="Times New Roman" w:hAnsi="Times New Roman" w:cs="Times New Roman"/>
          <w:b/>
          <w:bCs/>
          <w:color w:val="000000"/>
          <w:sz w:val="24"/>
          <w:szCs w:val="24"/>
        </w:rPr>
        <w:t>ПОЯСНИТЕЛЬНАЯ ЗАПИСКА</w:t>
      </w:r>
      <w:r w:rsidR="00F47DF8">
        <w:rPr>
          <w:rFonts w:ascii="Times New Roman" w:hAnsi="Times New Roman" w:cs="Times New Roman"/>
          <w:b/>
          <w:bCs/>
          <w:color w:val="000000"/>
          <w:sz w:val="24"/>
          <w:szCs w:val="24"/>
        </w:rPr>
        <w:t xml:space="preserve"> </w:t>
      </w:r>
      <w:r w:rsidRPr="006E628B">
        <w:rPr>
          <w:rFonts w:ascii="Times New Roman" w:hAnsi="Times New Roman" w:cs="Times New Roman"/>
          <w:color w:val="000000"/>
          <w:sz w:val="24"/>
          <w:szCs w:val="24"/>
        </w:rPr>
        <w:t>Программа по учебному предмету «Технология» включает</w:t>
      </w:r>
      <w:r w:rsidR="00F47DF8">
        <w:rPr>
          <w:rFonts w:ascii="Times New Roman" w:hAnsi="Times New Roman" w:cs="Times New Roman"/>
          <w:color w:val="000000"/>
          <w:sz w:val="24"/>
          <w:szCs w:val="24"/>
        </w:rPr>
        <w:t>: поясни</w:t>
      </w:r>
      <w:r w:rsidRPr="006E628B">
        <w:rPr>
          <w:rFonts w:ascii="Times New Roman" w:hAnsi="Times New Roman" w:cs="Times New Roman"/>
          <w:color w:val="000000"/>
          <w:sz w:val="24"/>
          <w:szCs w:val="24"/>
        </w:rPr>
        <w:t>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w:t>
      </w:r>
      <w:r w:rsidR="00F47DF8">
        <w:rPr>
          <w:rFonts w:ascii="Times New Roman" w:hAnsi="Times New Roman" w:cs="Times New Roman"/>
          <w:color w:val="000000"/>
          <w:sz w:val="24"/>
          <w:szCs w:val="24"/>
        </w:rPr>
        <w:t>нируемым результатам и тематиче</w:t>
      </w:r>
      <w:r w:rsidRPr="006E628B">
        <w:rPr>
          <w:rFonts w:ascii="Times New Roman" w:hAnsi="Times New Roman" w:cs="Times New Roman"/>
          <w:color w:val="000000"/>
          <w:sz w:val="24"/>
          <w:szCs w:val="24"/>
        </w:rPr>
        <w:t>скому планированию. Содержание обучения раскрывает</w:t>
      </w:r>
      <w:r w:rsidR="00F47DF8">
        <w:rPr>
          <w:rFonts w:ascii="Times New Roman" w:hAnsi="Times New Roman" w:cs="Times New Roman"/>
          <w:color w:val="000000"/>
          <w:sz w:val="24"/>
          <w:szCs w:val="24"/>
        </w:rPr>
        <w:t>ся через модули, которые предла</w:t>
      </w:r>
      <w:r w:rsidRPr="006E628B">
        <w:rPr>
          <w:rFonts w:ascii="Times New Roman" w:hAnsi="Times New Roman" w:cs="Times New Roman"/>
          <w:color w:val="000000"/>
          <w:sz w:val="24"/>
          <w:szCs w:val="24"/>
        </w:rPr>
        <w:t>гаются для обязательного изучения в каждом классе начальной школы. Приведён перечень универсальных учебных действий — познаватель-ых,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w:t>
      </w:r>
      <w:r w:rsidR="00F47DF8">
        <w:rPr>
          <w:rFonts w:ascii="Times New Roman" w:hAnsi="Times New Roman" w:cs="Times New Roman"/>
          <w:color w:val="000000"/>
          <w:sz w:val="24"/>
          <w:szCs w:val="24"/>
        </w:rPr>
        <w:t>акже предметные достижения млад</w:t>
      </w:r>
      <w:r w:rsidRPr="006E628B">
        <w:rPr>
          <w:rFonts w:ascii="Times New Roman" w:hAnsi="Times New Roman" w:cs="Times New Roman"/>
          <w:color w:val="000000"/>
          <w:sz w:val="24"/>
          <w:szCs w:val="24"/>
        </w:rPr>
        <w:t xml:space="preserve">шего школьника за каждый год обучения в начальной школе. В тематическом планировании описывается программное содержание по всем </w:t>
      </w:r>
      <w:r w:rsidRPr="006E628B">
        <w:rPr>
          <w:rFonts w:ascii="Times New Roman" w:hAnsi="Times New Roman" w:cs="Times New Roman"/>
          <w:color w:val="000000"/>
          <w:sz w:val="24"/>
          <w:szCs w:val="24"/>
        </w:rPr>
        <w:lastRenderedPageBreak/>
        <w:t>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w:t>
      </w:r>
      <w:r w:rsidR="00F47DF8">
        <w:rPr>
          <w:rFonts w:ascii="Times New Roman" w:hAnsi="Times New Roman" w:cs="Times New Roman"/>
          <w:color w:val="000000"/>
          <w:sz w:val="24"/>
          <w:szCs w:val="24"/>
        </w:rPr>
        <w:t>же способы организации дифферен</w:t>
      </w:r>
      <w:r w:rsidRPr="006E628B">
        <w:rPr>
          <w:rFonts w:ascii="Times New Roman" w:hAnsi="Times New Roman" w:cs="Times New Roman"/>
          <w:color w:val="000000"/>
          <w:sz w:val="24"/>
          <w:szCs w:val="24"/>
        </w:rPr>
        <w:t xml:space="preserve">цированного обучения. </w:t>
      </w:r>
      <w:r w:rsidR="00F47DF8">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ОБЩАЯ ХАРАКТЕРИСТИКА УЧЕБНОГО ПРЕДМЕТА «ТЕХНОЛОГИЯ» </w:t>
      </w:r>
      <w:r w:rsidRPr="006E628B">
        <w:rPr>
          <w:rFonts w:ascii="Times New Roman" w:hAnsi="Times New Roman" w:cs="Times New Roman"/>
          <w:color w:val="000000"/>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w:t>
      </w:r>
      <w:r w:rsidR="00F47DF8">
        <w:rPr>
          <w:rFonts w:ascii="Times New Roman" w:hAnsi="Times New Roman" w:cs="Times New Roman"/>
          <w:color w:val="000000"/>
          <w:sz w:val="24"/>
          <w:szCs w:val="24"/>
        </w:rPr>
        <w:t>и времени и инновационными уста</w:t>
      </w:r>
      <w:r w:rsidRPr="006E628B">
        <w:rPr>
          <w:rFonts w:ascii="Times New Roman" w:hAnsi="Times New Roman" w:cs="Times New Roman"/>
          <w:color w:val="000000"/>
          <w:sz w:val="24"/>
          <w:szCs w:val="24"/>
        </w:rPr>
        <w:t xml:space="preserve">новками отечественного образования, обозначенными во ФГОС НОО, данная программа обеспечивает </w:t>
      </w:r>
      <w:r w:rsidR="00F47DF8">
        <w:rPr>
          <w:rFonts w:ascii="Times New Roman" w:hAnsi="Times New Roman" w:cs="Times New Roman"/>
          <w:color w:val="000000"/>
          <w:sz w:val="24"/>
          <w:szCs w:val="24"/>
        </w:rPr>
        <w:t>реализацию обновлённой концепту</w:t>
      </w:r>
      <w:r w:rsidRPr="006E628B">
        <w:rPr>
          <w:rFonts w:ascii="Times New Roman" w:hAnsi="Times New Roman" w:cs="Times New Roman"/>
          <w:color w:val="000000"/>
          <w:sz w:val="24"/>
          <w:szCs w:val="24"/>
        </w:rPr>
        <w:t xml:space="preserve">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В курсе технологии осуществляется реализация широкого спектра межпредметных связей. </w:t>
      </w:r>
      <w:r w:rsidRPr="006E628B">
        <w:rPr>
          <w:rFonts w:ascii="Times New Roman" w:hAnsi="Times New Roman" w:cs="Times New Roman"/>
          <w:b/>
          <w:bCs/>
          <w:color w:val="000000"/>
          <w:sz w:val="24"/>
          <w:szCs w:val="24"/>
        </w:rPr>
        <w:t xml:space="preserve">Математика </w:t>
      </w:r>
      <w:r w:rsidRPr="006E628B">
        <w:rPr>
          <w:rFonts w:ascii="Times New Roman" w:hAnsi="Times New Roman" w:cs="Times New Roman"/>
          <w:color w:val="000000"/>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6E628B">
        <w:rPr>
          <w:rFonts w:ascii="Times New Roman" w:hAnsi="Times New Roman" w:cs="Times New Roman"/>
          <w:b/>
          <w:bCs/>
          <w:color w:val="000000"/>
          <w:sz w:val="24"/>
          <w:szCs w:val="24"/>
        </w:rPr>
        <w:t xml:space="preserve">Изобразительное искусство </w:t>
      </w:r>
      <w:r w:rsidR="00F47DF8">
        <w:rPr>
          <w:rFonts w:ascii="Times New Roman" w:hAnsi="Times New Roman" w:cs="Times New Roman"/>
          <w:color w:val="000000"/>
          <w:sz w:val="24"/>
          <w:szCs w:val="24"/>
        </w:rPr>
        <w:t>— использование средств художе</w:t>
      </w:r>
      <w:r w:rsidRPr="006E628B">
        <w:rPr>
          <w:rFonts w:ascii="Times New Roman" w:hAnsi="Times New Roman" w:cs="Times New Roman"/>
          <w:color w:val="000000"/>
          <w:sz w:val="24"/>
          <w:szCs w:val="24"/>
        </w:rPr>
        <w:t xml:space="preserve">ственной выразительности, законов и правил декоративно-прикладного искусства и дизайна. </w:t>
      </w:r>
      <w:r w:rsidRPr="006E628B">
        <w:rPr>
          <w:rFonts w:ascii="Times New Roman" w:hAnsi="Times New Roman" w:cs="Times New Roman"/>
          <w:b/>
          <w:bCs/>
          <w:color w:val="000000"/>
          <w:sz w:val="24"/>
          <w:szCs w:val="24"/>
        </w:rPr>
        <w:t xml:space="preserve">Окружающий мир </w:t>
      </w:r>
      <w:r w:rsidRPr="006E628B">
        <w:rPr>
          <w:rFonts w:ascii="Times New Roman" w:hAnsi="Times New Roman" w:cs="Times New Roman"/>
          <w:color w:val="000000"/>
          <w:sz w:val="24"/>
          <w:szCs w:val="24"/>
        </w:rPr>
        <w:t>— природные</w:t>
      </w:r>
      <w:r w:rsidR="00F47DF8">
        <w:rPr>
          <w:rFonts w:ascii="Times New Roman" w:hAnsi="Times New Roman" w:cs="Times New Roman"/>
          <w:color w:val="000000"/>
          <w:sz w:val="24"/>
          <w:szCs w:val="24"/>
        </w:rPr>
        <w:t xml:space="preserve"> формы и конструкции как универ</w:t>
      </w:r>
      <w:r w:rsidRPr="006E628B">
        <w:rPr>
          <w:rFonts w:ascii="Times New Roman" w:hAnsi="Times New Roman" w:cs="Times New Roman"/>
          <w:color w:val="000000"/>
          <w:sz w:val="24"/>
          <w:szCs w:val="24"/>
        </w:rPr>
        <w:t>сальный источник инженерно-худож</w:t>
      </w:r>
      <w:r w:rsidR="00F47DF8">
        <w:rPr>
          <w:rFonts w:ascii="Times New Roman" w:hAnsi="Times New Roman" w:cs="Times New Roman"/>
          <w:color w:val="000000"/>
          <w:sz w:val="24"/>
          <w:szCs w:val="24"/>
        </w:rPr>
        <w:t>ественных идей для мастера; при</w:t>
      </w:r>
      <w:r w:rsidRPr="006E628B">
        <w:rPr>
          <w:rFonts w:ascii="Times New Roman" w:hAnsi="Times New Roman" w:cs="Times New Roman"/>
          <w:color w:val="000000"/>
          <w:sz w:val="24"/>
          <w:szCs w:val="24"/>
        </w:rPr>
        <w:t xml:space="preserve">рода как источник сырья, этнокультурные традиции. </w:t>
      </w:r>
      <w:r w:rsidRPr="006E628B">
        <w:rPr>
          <w:rFonts w:ascii="Times New Roman" w:hAnsi="Times New Roman" w:cs="Times New Roman"/>
          <w:b/>
          <w:bCs/>
          <w:color w:val="000000"/>
          <w:sz w:val="24"/>
          <w:szCs w:val="24"/>
        </w:rPr>
        <w:t xml:space="preserve">Родной язык </w:t>
      </w:r>
      <w:r w:rsidRPr="006E628B">
        <w:rPr>
          <w:rFonts w:ascii="Times New Roman" w:hAnsi="Times New Roman" w:cs="Times New Roman"/>
          <w:color w:val="000000"/>
          <w:sz w:val="24"/>
          <w:szCs w:val="24"/>
        </w:rPr>
        <w:t xml:space="preserve">— использование </w:t>
      </w:r>
      <w:r w:rsidR="00F47DF8">
        <w:rPr>
          <w:rFonts w:ascii="Times New Roman" w:hAnsi="Times New Roman" w:cs="Times New Roman"/>
          <w:color w:val="000000"/>
          <w:sz w:val="24"/>
          <w:szCs w:val="24"/>
        </w:rPr>
        <w:t>важнейших видов речевой деятель</w:t>
      </w:r>
      <w:r w:rsidRPr="006E628B">
        <w:rPr>
          <w:rFonts w:ascii="Times New Roman" w:hAnsi="Times New Roman" w:cs="Times New Roman"/>
          <w:color w:val="000000"/>
          <w:sz w:val="24"/>
          <w:szCs w:val="24"/>
        </w:rPr>
        <w:t xml:space="preserve">ности и основных типов учебных текстов в процессе анализа заданий и обсуждения результатов практической деятельности. </w:t>
      </w:r>
      <w:r w:rsidRPr="006E628B">
        <w:rPr>
          <w:rFonts w:ascii="Times New Roman" w:hAnsi="Times New Roman" w:cs="Times New Roman"/>
          <w:b/>
          <w:bCs/>
          <w:color w:val="000000"/>
          <w:sz w:val="24"/>
          <w:szCs w:val="24"/>
        </w:rPr>
        <w:t xml:space="preserve">Литературное чтение </w:t>
      </w:r>
      <w:r w:rsidRPr="006E628B">
        <w:rPr>
          <w:rFonts w:ascii="Times New Roman" w:hAnsi="Times New Roman" w:cs="Times New Roman"/>
          <w:color w:val="000000"/>
          <w:sz w:val="24"/>
          <w:szCs w:val="24"/>
        </w:rPr>
        <w:t>— работа с текстам</w:t>
      </w:r>
      <w:r w:rsidR="00F47DF8">
        <w:rPr>
          <w:rFonts w:ascii="Times New Roman" w:hAnsi="Times New Roman" w:cs="Times New Roman"/>
          <w:color w:val="000000"/>
          <w:sz w:val="24"/>
          <w:szCs w:val="24"/>
        </w:rPr>
        <w:t>и для создания образа, ре</w:t>
      </w:r>
      <w:r w:rsidRPr="006E628B">
        <w:rPr>
          <w:rFonts w:ascii="Times New Roman" w:hAnsi="Times New Roman" w:cs="Times New Roman"/>
          <w:color w:val="000000"/>
          <w:sz w:val="24"/>
          <w:szCs w:val="24"/>
        </w:rPr>
        <w:t>ализуемого в изделии.Важнейшая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w:t>
      </w:r>
      <w:r w:rsidR="00F47DF8">
        <w:rPr>
          <w:rFonts w:ascii="Times New Roman" w:hAnsi="Times New Roman" w:cs="Times New Roman"/>
          <w:color w:val="000000"/>
          <w:sz w:val="24"/>
          <w:szCs w:val="24"/>
        </w:rPr>
        <w:t>ьного, а также духовного и нрав</w:t>
      </w:r>
      <w:r w:rsidRPr="006E628B">
        <w:rPr>
          <w:rFonts w:ascii="Times New Roman" w:hAnsi="Times New Roman" w:cs="Times New Roman"/>
          <w:color w:val="000000"/>
          <w:sz w:val="24"/>
          <w:szCs w:val="24"/>
        </w:rPr>
        <w:t>ственного развития обучающихся младшего школьного возраста. Продуктивная предметная деятель</w:t>
      </w:r>
      <w:r w:rsidR="00F47DF8">
        <w:rPr>
          <w:rFonts w:ascii="Times New Roman" w:hAnsi="Times New Roman" w:cs="Times New Roman"/>
          <w:color w:val="000000"/>
          <w:sz w:val="24"/>
          <w:szCs w:val="24"/>
        </w:rPr>
        <w:t>ность на уроках технологии явля</w:t>
      </w:r>
      <w:r w:rsidRPr="006E628B">
        <w:rPr>
          <w:rFonts w:ascii="Times New Roman" w:hAnsi="Times New Roman" w:cs="Times New Roman"/>
          <w:color w:val="000000"/>
          <w:sz w:val="24"/>
          <w:szCs w:val="24"/>
        </w:rPr>
        <w:t>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w:t>
      </w:r>
      <w:r w:rsidR="00F47DF8">
        <w:rPr>
          <w:rFonts w:ascii="Times New Roman" w:hAnsi="Times New Roman" w:cs="Times New Roman"/>
          <w:color w:val="000000"/>
          <w:sz w:val="24"/>
          <w:szCs w:val="24"/>
        </w:rPr>
        <w:t xml:space="preserve"> народов и уважительного отноше</w:t>
      </w:r>
      <w:r w:rsidRPr="006E628B">
        <w:rPr>
          <w:rFonts w:ascii="Times New Roman" w:hAnsi="Times New Roman" w:cs="Times New Roman"/>
          <w:color w:val="000000"/>
          <w:sz w:val="24"/>
          <w:szCs w:val="24"/>
        </w:rPr>
        <w:t>ния к ним. Занятия продуктивной деятельно</w:t>
      </w:r>
      <w:r w:rsidR="00F47DF8">
        <w:rPr>
          <w:rFonts w:ascii="Times New Roman" w:hAnsi="Times New Roman" w:cs="Times New Roman"/>
          <w:color w:val="000000"/>
          <w:sz w:val="24"/>
          <w:szCs w:val="24"/>
        </w:rPr>
        <w:t>стью закладывают основу для фор</w:t>
      </w:r>
      <w:r w:rsidRPr="006E628B">
        <w:rPr>
          <w:rFonts w:ascii="Times New Roman" w:hAnsi="Times New Roman" w:cs="Times New Roman"/>
          <w:color w:val="000000"/>
          <w:sz w:val="24"/>
          <w:szCs w:val="24"/>
        </w:rP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На уроках технологии ученики ов</w:t>
      </w:r>
      <w:r w:rsidR="00F47DF8">
        <w:rPr>
          <w:rFonts w:ascii="Times New Roman" w:hAnsi="Times New Roman" w:cs="Times New Roman"/>
          <w:color w:val="000000"/>
          <w:sz w:val="24"/>
          <w:szCs w:val="24"/>
        </w:rPr>
        <w:t>ладевают основами проектной дея</w:t>
      </w:r>
      <w:r w:rsidRPr="006E628B">
        <w:rPr>
          <w:rFonts w:ascii="Times New Roman" w:hAnsi="Times New Roman" w:cs="Times New Roman"/>
          <w:color w:val="000000"/>
          <w:sz w:val="24"/>
          <w:szCs w:val="24"/>
        </w:rPr>
        <w:t>тельности, которая направлена на развитие творческих черт личности, коммуникабельности, чувства отве</w:t>
      </w:r>
      <w:r w:rsidR="00F47DF8">
        <w:rPr>
          <w:rFonts w:ascii="Times New Roman" w:hAnsi="Times New Roman" w:cs="Times New Roman"/>
          <w:color w:val="000000"/>
          <w:sz w:val="24"/>
          <w:szCs w:val="24"/>
        </w:rPr>
        <w:t>тственности, умения искать и ис</w:t>
      </w:r>
      <w:r w:rsidRPr="006E628B">
        <w:rPr>
          <w:rFonts w:ascii="Times New Roman" w:hAnsi="Times New Roman" w:cs="Times New Roman"/>
          <w:color w:val="000000"/>
          <w:sz w:val="24"/>
          <w:szCs w:val="24"/>
        </w:rPr>
        <w:t xml:space="preserve">пользовать информацию. </w:t>
      </w:r>
      <w:r w:rsidR="00F47DF8">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ЦЕЛИ ИЗУЧЕНИЯ УЧЕБНОГО ПРЕДМЕТА «ТЕХНОЛОГИЯ» </w:t>
      </w:r>
      <w:r w:rsidRPr="006E628B">
        <w:rPr>
          <w:rFonts w:ascii="Times New Roman" w:hAnsi="Times New Roman" w:cs="Times New Roman"/>
          <w:i/>
          <w:iCs/>
          <w:color w:val="000000"/>
          <w:sz w:val="24"/>
          <w:szCs w:val="24"/>
        </w:rPr>
        <w:t xml:space="preserve">Основной целью </w:t>
      </w:r>
      <w:r w:rsidRPr="006E628B">
        <w:rPr>
          <w:rFonts w:ascii="Times New Roman" w:hAnsi="Times New Roman" w:cs="Times New Roman"/>
          <w:color w:val="000000"/>
          <w:sz w:val="24"/>
          <w:szCs w:val="24"/>
        </w:rPr>
        <w:t>предмета являет</w:t>
      </w:r>
      <w:r w:rsidR="00F47DF8">
        <w:rPr>
          <w:rFonts w:ascii="Times New Roman" w:hAnsi="Times New Roman" w:cs="Times New Roman"/>
          <w:color w:val="000000"/>
          <w:sz w:val="24"/>
          <w:szCs w:val="24"/>
        </w:rPr>
        <w:t>ся успешная социализация обучаю</w:t>
      </w:r>
      <w:r w:rsidRPr="006E628B">
        <w:rPr>
          <w:rFonts w:ascii="Times New Roman" w:hAnsi="Times New Roman" w:cs="Times New Roman"/>
          <w:color w:val="000000"/>
          <w:sz w:val="24"/>
          <w:szCs w:val="24"/>
        </w:rPr>
        <w:t>щихся, формирование у них функциональной грамотности на базе освоения культурологических и кон</w:t>
      </w:r>
      <w:r w:rsidR="00F47DF8">
        <w:rPr>
          <w:rFonts w:ascii="Times New Roman" w:hAnsi="Times New Roman" w:cs="Times New Roman"/>
          <w:color w:val="000000"/>
          <w:sz w:val="24"/>
          <w:szCs w:val="24"/>
        </w:rPr>
        <w:t>структорско-технологических зна</w:t>
      </w:r>
      <w:r w:rsidRPr="006E628B">
        <w:rPr>
          <w:rFonts w:ascii="Times New Roman" w:hAnsi="Times New Roman" w:cs="Times New Roman"/>
          <w:color w:val="000000"/>
          <w:sz w:val="24"/>
          <w:szCs w:val="24"/>
        </w:rPr>
        <w:t>ний (о рукотворном мире и общих пр</w:t>
      </w:r>
      <w:r w:rsidR="00F47DF8">
        <w:rPr>
          <w:rFonts w:ascii="Times New Roman" w:hAnsi="Times New Roman" w:cs="Times New Roman"/>
          <w:color w:val="000000"/>
          <w:sz w:val="24"/>
          <w:szCs w:val="24"/>
        </w:rPr>
        <w:t>авилах его создания в рамках ис</w:t>
      </w:r>
      <w:r w:rsidRPr="006E628B">
        <w:rPr>
          <w:rFonts w:ascii="Times New Roman" w:hAnsi="Times New Roman" w:cs="Times New Roman"/>
          <w:color w:val="000000"/>
          <w:sz w:val="24"/>
          <w:szCs w:val="24"/>
        </w:rPr>
        <w:t>торически меняющихся технологий</w:t>
      </w:r>
      <w:r w:rsidR="00F47DF8">
        <w:rPr>
          <w:rFonts w:ascii="Times New Roman" w:hAnsi="Times New Roman" w:cs="Times New Roman"/>
          <w:color w:val="000000"/>
          <w:sz w:val="24"/>
          <w:szCs w:val="24"/>
        </w:rPr>
        <w:t>) и соответствующих им практиче</w:t>
      </w:r>
      <w:r w:rsidRPr="006E628B">
        <w:rPr>
          <w:rFonts w:ascii="Times New Roman" w:hAnsi="Times New Roman" w:cs="Times New Roman"/>
          <w:color w:val="000000"/>
          <w:sz w:val="24"/>
          <w:szCs w:val="24"/>
        </w:rPr>
        <w:t>ских умений, представленных в содержании учебного предмета.</w:t>
      </w:r>
      <w:r w:rsidR="00F47DF8">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Для реализации основной цели и концептуальной идеи данного предмета необходимо решение </w:t>
      </w:r>
      <w:r w:rsidRPr="006E628B">
        <w:rPr>
          <w:rFonts w:ascii="Times New Roman" w:hAnsi="Times New Roman" w:cs="Times New Roman"/>
          <w:i/>
          <w:iCs/>
          <w:color w:val="000000"/>
          <w:sz w:val="24"/>
          <w:szCs w:val="24"/>
        </w:rPr>
        <w:t>системы приоритетных задач</w:t>
      </w:r>
      <w:r w:rsidR="00F47DF8">
        <w:rPr>
          <w:rFonts w:ascii="Times New Roman" w:hAnsi="Times New Roman" w:cs="Times New Roman"/>
          <w:color w:val="000000"/>
          <w:sz w:val="24"/>
          <w:szCs w:val="24"/>
        </w:rPr>
        <w:t>: образо</w:t>
      </w:r>
      <w:r w:rsidRPr="006E628B">
        <w:rPr>
          <w:rFonts w:ascii="Times New Roman" w:hAnsi="Times New Roman" w:cs="Times New Roman"/>
          <w:color w:val="000000"/>
          <w:sz w:val="24"/>
          <w:szCs w:val="24"/>
        </w:rPr>
        <w:t xml:space="preserve">вательных, развивающих и воспитательных. </w:t>
      </w:r>
      <w:r w:rsidRPr="006E628B">
        <w:rPr>
          <w:rFonts w:ascii="Times New Roman" w:hAnsi="Times New Roman" w:cs="Times New Roman"/>
          <w:i/>
          <w:iCs/>
          <w:color w:val="000000"/>
          <w:sz w:val="24"/>
          <w:szCs w:val="24"/>
        </w:rPr>
        <w:t>Образовательные задачи курса</w:t>
      </w:r>
      <w:r w:rsidRPr="006E628B">
        <w:rPr>
          <w:rFonts w:ascii="Times New Roman" w:hAnsi="Times New Roman" w:cs="Times New Roman"/>
          <w:color w:val="000000"/>
          <w:sz w:val="24"/>
          <w:szCs w:val="24"/>
        </w:rPr>
        <w:t>: — формирование общих представлений о культуре и организации трудовой деятельности как в</w:t>
      </w:r>
      <w:r w:rsidR="00F47DF8">
        <w:rPr>
          <w:rFonts w:ascii="Times New Roman" w:hAnsi="Times New Roman" w:cs="Times New Roman"/>
          <w:color w:val="000000"/>
          <w:sz w:val="24"/>
          <w:szCs w:val="24"/>
        </w:rPr>
        <w:t>ажной части общей культуры чело</w:t>
      </w:r>
      <w:r w:rsidRPr="006E628B">
        <w:rPr>
          <w:rFonts w:ascii="Times New Roman" w:hAnsi="Times New Roman" w:cs="Times New Roman"/>
          <w:color w:val="000000"/>
          <w:sz w:val="24"/>
          <w:szCs w:val="24"/>
        </w:rPr>
        <w:t xml:space="preserve">века; — становление элементарных базовых </w:t>
      </w:r>
      <w:r w:rsidRPr="006E628B">
        <w:rPr>
          <w:rFonts w:ascii="Times New Roman" w:hAnsi="Times New Roman" w:cs="Times New Roman"/>
          <w:color w:val="000000"/>
          <w:sz w:val="24"/>
          <w:szCs w:val="24"/>
        </w:rPr>
        <w:lastRenderedPageBreak/>
        <w:t xml:space="preserve">знаний и представлений о предметном (рукотворном) мире как результате деятельности человека, его взаимодействии </w:t>
      </w:r>
      <w:r w:rsidR="00F47DF8">
        <w:rPr>
          <w:rFonts w:ascii="Times New Roman" w:hAnsi="Times New Roman" w:cs="Times New Roman"/>
          <w:color w:val="000000"/>
          <w:sz w:val="24"/>
          <w:szCs w:val="24"/>
        </w:rPr>
        <w:t>с миром природы, правилах и тех</w:t>
      </w:r>
      <w:r w:rsidRPr="006E628B">
        <w:rPr>
          <w:rFonts w:ascii="Times New Roman" w:hAnsi="Times New Roman" w:cs="Times New Roman"/>
          <w:color w:val="000000"/>
          <w:sz w:val="24"/>
          <w:szCs w:val="24"/>
        </w:rPr>
        <w:t xml:space="preserve">нологиях создания, исторически развивающихся и современных производствах и профессиях; — формирование основ чертёжно-графической грамотности, умения работать с простейшей технологической документацией (рисунок, чертёж, эскиз, схема); — формирование элементарных </w:t>
      </w:r>
      <w:r w:rsidR="00F47DF8">
        <w:rPr>
          <w:rFonts w:ascii="Times New Roman" w:hAnsi="Times New Roman" w:cs="Times New Roman"/>
          <w:color w:val="000000"/>
          <w:sz w:val="24"/>
          <w:szCs w:val="24"/>
        </w:rPr>
        <w:t>знаний и представлений о различ</w:t>
      </w:r>
      <w:r w:rsidRPr="006E628B">
        <w:rPr>
          <w:rFonts w:ascii="Times New Roman" w:hAnsi="Times New Roman" w:cs="Times New Roman"/>
          <w:color w:val="000000"/>
          <w:sz w:val="24"/>
          <w:szCs w:val="24"/>
        </w:rPr>
        <w:t>ных материалах, технологиях их обработки и соответствующих умений.</w:t>
      </w:r>
      <w:r w:rsidR="00F47DF8">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Развивающие задачи</w:t>
      </w:r>
      <w:r w:rsidRPr="006E628B">
        <w:rPr>
          <w:rFonts w:ascii="Times New Roman" w:hAnsi="Times New Roman" w:cs="Times New Roman"/>
          <w:color w:val="000000"/>
          <w:sz w:val="24"/>
          <w:szCs w:val="24"/>
        </w:rPr>
        <w:t>: — развитие сенсомоторных пр</w:t>
      </w:r>
      <w:r w:rsidR="00F47DF8">
        <w:rPr>
          <w:rFonts w:ascii="Times New Roman" w:hAnsi="Times New Roman" w:cs="Times New Roman"/>
          <w:color w:val="000000"/>
          <w:sz w:val="24"/>
          <w:szCs w:val="24"/>
        </w:rPr>
        <w:t>оцессов, психомоторной координа</w:t>
      </w:r>
      <w:r w:rsidRPr="006E628B">
        <w:rPr>
          <w:rFonts w:ascii="Times New Roman" w:hAnsi="Times New Roman" w:cs="Times New Roman"/>
          <w:color w:val="000000"/>
          <w:sz w:val="24"/>
          <w:szCs w:val="24"/>
        </w:rPr>
        <w:t>ции, глазомера через формирование практических умений; — расширение культурного круго</w:t>
      </w:r>
      <w:r w:rsidR="00F47DF8">
        <w:rPr>
          <w:rFonts w:ascii="Times New Roman" w:hAnsi="Times New Roman" w:cs="Times New Roman"/>
          <w:color w:val="000000"/>
          <w:sz w:val="24"/>
          <w:szCs w:val="24"/>
        </w:rPr>
        <w:t>зора, развитие способности твор</w:t>
      </w:r>
      <w:r w:rsidRPr="006E628B">
        <w:rPr>
          <w:rFonts w:ascii="Times New Roman" w:hAnsi="Times New Roman" w:cs="Times New Roman"/>
          <w:color w:val="000000"/>
          <w:sz w:val="24"/>
          <w:szCs w:val="24"/>
        </w:rPr>
        <w:t>ческого использования полученных знаний и умений в практической деятельности; — развитие познавательных пси</w:t>
      </w:r>
      <w:r w:rsidR="00F47DF8">
        <w:rPr>
          <w:rFonts w:ascii="Times New Roman" w:hAnsi="Times New Roman" w:cs="Times New Roman"/>
          <w:color w:val="000000"/>
          <w:sz w:val="24"/>
          <w:szCs w:val="24"/>
        </w:rPr>
        <w:t>хических процессов и приёмов ум</w:t>
      </w:r>
      <w:r w:rsidRPr="006E628B">
        <w:rPr>
          <w:rFonts w:ascii="Times New Roman" w:hAnsi="Times New Roman" w:cs="Times New Roman"/>
          <w:color w:val="000000"/>
          <w:sz w:val="24"/>
          <w:szCs w:val="24"/>
        </w:rPr>
        <w:t xml:space="preserve">ственной деятельности посредством включения мыслительных операций в ходе выполнения практических заданий; — развитие гибкости и вариативности мышления, способностей к изобретательской деятельности. </w:t>
      </w:r>
      <w:r w:rsidRPr="006E628B">
        <w:rPr>
          <w:rFonts w:ascii="Times New Roman" w:hAnsi="Times New Roman" w:cs="Times New Roman"/>
          <w:i/>
          <w:iCs/>
          <w:color w:val="000000"/>
          <w:sz w:val="24"/>
          <w:szCs w:val="24"/>
        </w:rPr>
        <w:t>Воспитательные задачи</w:t>
      </w:r>
      <w:r w:rsidRPr="006E628B">
        <w:rPr>
          <w:rFonts w:ascii="Times New Roman" w:hAnsi="Times New Roman" w:cs="Times New Roman"/>
          <w:color w:val="000000"/>
          <w:sz w:val="24"/>
          <w:szCs w:val="24"/>
        </w:rPr>
        <w:t xml:space="preserve">: — воспитание уважительного </w:t>
      </w:r>
      <w:r w:rsidR="00F47DF8">
        <w:rPr>
          <w:rFonts w:ascii="Times New Roman" w:hAnsi="Times New Roman" w:cs="Times New Roman"/>
          <w:color w:val="000000"/>
          <w:sz w:val="24"/>
          <w:szCs w:val="24"/>
        </w:rPr>
        <w:t>отношения к людям труда, к куль</w:t>
      </w:r>
      <w:r w:rsidRPr="006E628B">
        <w:rPr>
          <w:rFonts w:ascii="Times New Roman" w:hAnsi="Times New Roman" w:cs="Times New Roman"/>
          <w:color w:val="000000"/>
          <w:sz w:val="24"/>
          <w:szCs w:val="24"/>
        </w:rPr>
        <w:t>турным традициям, понимания ценности предшествующих куль-тур, отражённых в материальном мире; — развитие социально ценных ли</w:t>
      </w:r>
      <w:r w:rsidR="00F47DF8">
        <w:rPr>
          <w:rFonts w:ascii="Times New Roman" w:hAnsi="Times New Roman" w:cs="Times New Roman"/>
          <w:color w:val="000000"/>
          <w:sz w:val="24"/>
          <w:szCs w:val="24"/>
        </w:rPr>
        <w:t>чностных качеств: организованно</w:t>
      </w:r>
      <w:r w:rsidRPr="006E628B">
        <w:rPr>
          <w:rFonts w:ascii="Times New Roman" w:hAnsi="Times New Roman" w:cs="Times New Roman"/>
          <w:color w:val="000000"/>
          <w:sz w:val="24"/>
          <w:szCs w:val="24"/>
        </w:rPr>
        <w:t>сти, аккуратности, добросовестного и ответственного отношения к работе, взаимопомощи, волевой саморегуляции, активности и инициативности; —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 становление экологического с</w:t>
      </w:r>
      <w:r w:rsidR="00F47DF8">
        <w:rPr>
          <w:rFonts w:ascii="Times New Roman" w:hAnsi="Times New Roman" w:cs="Times New Roman"/>
          <w:color w:val="000000"/>
          <w:sz w:val="24"/>
          <w:szCs w:val="24"/>
        </w:rPr>
        <w:t>ознания, внимательного и вдумчи</w:t>
      </w:r>
      <w:r w:rsidRPr="006E628B">
        <w:rPr>
          <w:rFonts w:ascii="Times New Roman" w:hAnsi="Times New Roman" w:cs="Times New Roman"/>
          <w:color w:val="000000"/>
          <w:sz w:val="24"/>
          <w:szCs w:val="24"/>
        </w:rPr>
        <w:t xml:space="preserve">вого отношения к окружающей природе, осознание взаимосвязи рукотворного мира с миром природы; —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r w:rsidR="00052E8E">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МЕСТО УЧЕБНОГО ПРЕДМЕТА «ТЕХНОЛОГИЯ» В УЧЕБНОМ ПЛАНЕ </w:t>
      </w:r>
      <w:r w:rsidRPr="006E628B">
        <w:rPr>
          <w:rFonts w:ascii="Times New Roman" w:hAnsi="Times New Roman" w:cs="Times New Roman"/>
          <w:color w:val="000000"/>
          <w:sz w:val="24"/>
          <w:szCs w:val="24"/>
        </w:rPr>
        <w:t xml:space="preserve">Согласно требованиям ФГОС общее число часов на изучение курса «Технология» в 1—4 классах— 135 (по 1 часу в неделю): 33 часа в 1 классе и по 34 часа во 2—4 классах.  </w:t>
      </w:r>
      <w:r w:rsidRPr="006E628B">
        <w:rPr>
          <w:rFonts w:ascii="Times New Roman" w:hAnsi="Times New Roman" w:cs="Times New Roman"/>
          <w:b/>
          <w:bCs/>
          <w:color w:val="000000"/>
          <w:sz w:val="24"/>
          <w:szCs w:val="24"/>
        </w:rPr>
        <w:t xml:space="preserve">СОДЕРЖАНИЕ ОБУЧЕНИЯ </w:t>
      </w:r>
      <w:r w:rsidRPr="006E628B">
        <w:rPr>
          <w:rFonts w:ascii="Times New Roman" w:hAnsi="Times New Roman" w:cs="Times New Roman"/>
          <w:color w:val="000000"/>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w:t>
      </w:r>
      <w:r w:rsidR="00F47DF8">
        <w:rPr>
          <w:rFonts w:ascii="Times New Roman" w:hAnsi="Times New Roman" w:cs="Times New Roman"/>
          <w:color w:val="000000"/>
          <w:sz w:val="24"/>
          <w:szCs w:val="24"/>
        </w:rPr>
        <w:t>е развивается и обогащается кон</w:t>
      </w:r>
      <w:r w:rsidRPr="006E628B">
        <w:rPr>
          <w:rFonts w:ascii="Times New Roman" w:hAnsi="Times New Roman" w:cs="Times New Roman"/>
          <w:color w:val="000000"/>
          <w:sz w:val="24"/>
          <w:szCs w:val="24"/>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w:t>
      </w:r>
      <w:r w:rsidR="00F47DF8">
        <w:rPr>
          <w:rFonts w:ascii="Times New Roman" w:hAnsi="Times New Roman" w:cs="Times New Roman"/>
          <w:color w:val="000000"/>
          <w:sz w:val="24"/>
          <w:szCs w:val="24"/>
        </w:rPr>
        <w:t>ние разделов в определённых пре</w:t>
      </w:r>
      <w:r w:rsidRPr="006E628B">
        <w:rPr>
          <w:rFonts w:ascii="Times New Roman" w:hAnsi="Times New Roman" w:cs="Times New Roman"/>
          <w:color w:val="000000"/>
          <w:sz w:val="24"/>
          <w:szCs w:val="24"/>
        </w:rPr>
        <w:t xml:space="preserve">делах могут быть более свободными. </w:t>
      </w:r>
      <w:r w:rsidRPr="006E628B">
        <w:rPr>
          <w:rFonts w:ascii="Times New Roman" w:hAnsi="Times New Roman" w:cs="Times New Roman"/>
          <w:b/>
          <w:bCs/>
          <w:color w:val="000000"/>
          <w:sz w:val="24"/>
          <w:szCs w:val="24"/>
        </w:rPr>
        <w:t xml:space="preserve">Основные модули курса «Технология»: </w:t>
      </w:r>
      <w:r w:rsidRPr="006E628B">
        <w:rPr>
          <w:rFonts w:ascii="Times New Roman" w:hAnsi="Times New Roman" w:cs="Times New Roman"/>
          <w:color w:val="000000"/>
          <w:sz w:val="24"/>
          <w:szCs w:val="24"/>
        </w:rPr>
        <w:t xml:space="preserve">1. Технологии, профессии и производства. 2. Технологии ручной обработки материалов: </w:t>
      </w:r>
      <w:r w:rsidR="00052E8E">
        <w:rPr>
          <w:rFonts w:ascii="Times New Roman" w:hAnsi="Times New Roman" w:cs="Times New Roman"/>
          <w:color w:val="000000"/>
          <w:sz w:val="24"/>
          <w:szCs w:val="24"/>
        </w:rPr>
        <w:t xml:space="preserve">                                                     </w:t>
      </w:r>
      <w:r w:rsidR="00052E8E" w:rsidRPr="006E628B">
        <w:rPr>
          <w:rFonts w:ascii="Wingdings" w:hAnsi="Wingdings" w:cs="Wingdings"/>
          <w:color w:val="000000"/>
          <w:sz w:val="24"/>
          <w:szCs w:val="24"/>
        </w:rPr>
        <w:t></w:t>
      </w:r>
      <w:r w:rsidR="00052E8E" w:rsidRPr="006E628B">
        <w:rPr>
          <w:rFonts w:ascii="Wingdings" w:hAnsi="Wingdings" w:cs="Wingdings"/>
          <w:color w:val="000000"/>
          <w:sz w:val="24"/>
          <w:szCs w:val="24"/>
        </w:rPr>
        <w:t></w:t>
      </w:r>
      <w:r w:rsidR="00052E8E" w:rsidRPr="006E628B">
        <w:rPr>
          <w:rFonts w:ascii="Times New Roman" w:hAnsi="Times New Roman" w:cs="Times New Roman"/>
          <w:color w:val="000000"/>
          <w:sz w:val="24"/>
          <w:szCs w:val="24"/>
        </w:rPr>
        <w:t xml:space="preserve">технологии работы с бумагой и картоном; </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технологии работы с пластичными материалами; </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технологии работы с природным материалом; </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технологии работы с текстильными материалами; </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технологии работы с д</w:t>
      </w:r>
      <w:r>
        <w:rPr>
          <w:rFonts w:ascii="Times New Roman" w:hAnsi="Times New Roman" w:cs="Times New Roman"/>
          <w:color w:val="000000"/>
          <w:sz w:val="24"/>
          <w:szCs w:val="24"/>
        </w:rPr>
        <w:t>ругими доступными материалами н</w:t>
      </w:r>
      <w:r w:rsidRPr="006E628B">
        <w:rPr>
          <w:rFonts w:ascii="Times New Roman" w:hAnsi="Times New Roman" w:cs="Times New Roman"/>
          <w:color w:val="000000"/>
          <w:sz w:val="24"/>
          <w:szCs w:val="24"/>
        </w:rPr>
        <w:t xml:space="preserve">апример, пластик, поролон, фольга, солома и др. </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w:t>
      </w:r>
      <w:r>
        <w:rPr>
          <w:rFonts w:ascii="Times New Roman" w:hAnsi="Times New Roman" w:cs="Times New Roman"/>
          <w:color w:val="000000"/>
          <w:sz w:val="24"/>
          <w:szCs w:val="24"/>
        </w:rPr>
        <w:t>с учётом возможностей материаль</w:t>
      </w:r>
      <w:r w:rsidRPr="006E628B">
        <w:rPr>
          <w:rFonts w:ascii="Times New Roman" w:hAnsi="Times New Roman" w:cs="Times New Roman"/>
          <w:color w:val="000000"/>
          <w:sz w:val="24"/>
          <w:szCs w:val="24"/>
        </w:rPr>
        <w:t>но-технической базы образовательной организации».</w:t>
      </w:r>
    </w:p>
    <w:p w:rsidR="00052E8E"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3. Конструирование и моделирование: </w:t>
      </w:r>
    </w:p>
    <w:p w:rsidR="002B0885" w:rsidRPr="006E628B" w:rsidRDefault="00052E8E" w:rsidP="00052E8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работа с «Конструктором»*2;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конструирование и моделирование из бумаги, картона, пластич-ных материалов, природных и текстильных материалов;  Информационно-коммуникативные технологии*. Другая специфическая черта программы состоит в том, что в общем содержании курса выделенные ос</w:t>
      </w:r>
      <w:r>
        <w:rPr>
          <w:rFonts w:ascii="Times New Roman" w:hAnsi="Times New Roman" w:cs="Times New Roman"/>
          <w:color w:val="000000"/>
          <w:sz w:val="24"/>
          <w:szCs w:val="24"/>
        </w:rPr>
        <w:t xml:space="preserve">новные структурные </w:t>
      </w:r>
      <w:r>
        <w:rPr>
          <w:rFonts w:ascii="Times New Roman" w:hAnsi="Times New Roman" w:cs="Times New Roman"/>
          <w:color w:val="000000"/>
          <w:sz w:val="24"/>
          <w:szCs w:val="24"/>
        </w:rPr>
        <w:lastRenderedPageBreak/>
        <w:t>единицы явля</w:t>
      </w:r>
      <w:r w:rsidRPr="006E628B">
        <w:rPr>
          <w:rFonts w:ascii="Times New Roman" w:hAnsi="Times New Roman" w:cs="Times New Roman"/>
          <w:color w:val="000000"/>
          <w:sz w:val="24"/>
          <w:szCs w:val="24"/>
        </w:rPr>
        <w:t>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w:t>
      </w:r>
      <w:r>
        <w:rPr>
          <w:rFonts w:ascii="Times New Roman" w:hAnsi="Times New Roman" w:cs="Times New Roman"/>
          <w:color w:val="000000"/>
          <w:sz w:val="24"/>
          <w:szCs w:val="24"/>
        </w:rPr>
        <w:t>о эти различия не являются суще</w:t>
      </w:r>
      <w:r w:rsidRPr="006E628B">
        <w:rPr>
          <w:rFonts w:ascii="Times New Roman" w:hAnsi="Times New Roman" w:cs="Times New Roman"/>
          <w:color w:val="000000"/>
          <w:sz w:val="24"/>
          <w:szCs w:val="24"/>
        </w:rPr>
        <w:t xml:space="preserve">ственными, так как приводят к единому результату к окончанию начального уровня образования. Ниже по классам представлено </w:t>
      </w:r>
      <w:r w:rsidRPr="006E628B">
        <w:rPr>
          <w:rFonts w:ascii="Times New Roman" w:hAnsi="Times New Roman" w:cs="Times New Roman"/>
          <w:b/>
          <w:bCs/>
          <w:color w:val="000000"/>
          <w:sz w:val="24"/>
          <w:szCs w:val="24"/>
        </w:rPr>
        <w:t xml:space="preserve">примерное </w:t>
      </w:r>
      <w:r w:rsidRPr="006E628B">
        <w:rPr>
          <w:rFonts w:ascii="Times New Roman" w:hAnsi="Times New Roman" w:cs="Times New Roman"/>
          <w:color w:val="000000"/>
          <w:sz w:val="24"/>
          <w:szCs w:val="24"/>
        </w:rPr>
        <w:t xml:space="preserve">содержание основных модулей курса.                                                                                                                </w:t>
      </w:r>
      <w:r>
        <w:rPr>
          <w:rFonts w:ascii="Times New Roman" w:hAnsi="Times New Roman" w:cs="Times New Roman"/>
          <w:b/>
          <w:bCs/>
          <w:color w:val="000000"/>
          <w:sz w:val="24"/>
          <w:szCs w:val="24"/>
        </w:rPr>
        <w:t xml:space="preserve"> 1КЛАСС </w:t>
      </w:r>
      <w:r w:rsidRPr="006E628B">
        <w:rPr>
          <w:rFonts w:ascii="Times New Roman" w:hAnsi="Times New Roman" w:cs="Times New Roman"/>
          <w:b/>
          <w:bCs/>
          <w:color w:val="000000"/>
          <w:sz w:val="24"/>
          <w:szCs w:val="24"/>
        </w:rPr>
        <w:t xml:space="preserve">                                                                                                                                        1. Технологии, профессии и производства </w:t>
      </w:r>
      <w:r w:rsidRPr="006E628B">
        <w:rPr>
          <w:rFonts w:ascii="Times New Roman" w:hAnsi="Times New Roman" w:cs="Times New Roman"/>
          <w:color w:val="000000"/>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w:t>
      </w:r>
      <w:r>
        <w:rPr>
          <w:rFonts w:ascii="Times New Roman" w:hAnsi="Times New Roman" w:cs="Times New Roman"/>
          <w:color w:val="000000"/>
          <w:sz w:val="24"/>
          <w:szCs w:val="24"/>
        </w:rPr>
        <w:t>е отношение к природе. Общее по</w:t>
      </w:r>
      <w:r w:rsidRPr="006E628B">
        <w:rPr>
          <w:rFonts w:ascii="Times New Roman" w:hAnsi="Times New Roman" w:cs="Times New Roman"/>
          <w:color w:val="000000"/>
          <w:sz w:val="24"/>
          <w:szCs w:val="24"/>
        </w:rPr>
        <w:t xml:space="preserve">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w:t>
      </w:r>
      <w:r>
        <w:rPr>
          <w:rFonts w:ascii="Times New Roman" w:hAnsi="Times New Roman" w:cs="Times New Roman"/>
          <w:color w:val="000000"/>
          <w:sz w:val="24"/>
          <w:szCs w:val="24"/>
        </w:rPr>
        <w:t>во время работы; уборка по окон</w:t>
      </w:r>
      <w:r w:rsidRPr="006E628B">
        <w:rPr>
          <w:rFonts w:ascii="Times New Roman" w:hAnsi="Times New Roman" w:cs="Times New Roman"/>
          <w:color w:val="000000"/>
          <w:sz w:val="24"/>
          <w:szCs w:val="24"/>
        </w:rPr>
        <w:t xml:space="preserve">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w:t>
      </w:r>
      <w:r w:rsidRPr="006E628B">
        <w:rPr>
          <w:rFonts w:ascii="Times New Roman" w:hAnsi="Times New Roman" w:cs="Times New Roman"/>
          <w:b/>
          <w:bCs/>
          <w:color w:val="000000"/>
          <w:sz w:val="24"/>
          <w:szCs w:val="24"/>
        </w:rPr>
        <w:t xml:space="preserve">2. Технологии ручной обработки материалов. </w:t>
      </w:r>
      <w:r w:rsidRPr="006E628B">
        <w:rPr>
          <w:rFonts w:ascii="Times New Roman" w:hAnsi="Times New Roman"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Подбор соответствующих инструмент</w:t>
      </w:r>
      <w:r>
        <w:rPr>
          <w:rFonts w:ascii="Times New Roman" w:hAnsi="Times New Roman" w:cs="Times New Roman"/>
          <w:color w:val="000000"/>
          <w:sz w:val="24"/>
          <w:szCs w:val="24"/>
        </w:rPr>
        <w:t>ов и способов обработки мате</w:t>
      </w:r>
      <w:r w:rsidRPr="006E628B">
        <w:rPr>
          <w:rFonts w:ascii="Times New Roman" w:hAnsi="Times New Roman" w:cs="Times New Roman"/>
          <w:color w:val="000000"/>
          <w:sz w:val="24"/>
          <w:szCs w:val="24"/>
        </w:rPr>
        <w:t>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w:t>
      </w:r>
      <w:r>
        <w:rPr>
          <w:rFonts w:ascii="Times New Roman" w:hAnsi="Times New Roman" w:cs="Times New Roman"/>
          <w:color w:val="000000"/>
          <w:sz w:val="24"/>
          <w:szCs w:val="24"/>
        </w:rPr>
        <w:t xml:space="preserve"> бумаги. Их общие свойства. Про</w:t>
      </w:r>
      <w:r w:rsidRPr="006E628B">
        <w:rPr>
          <w:rFonts w:ascii="Times New Roman" w:hAnsi="Times New Roman" w:cs="Times New Roman"/>
          <w:color w:val="000000"/>
          <w:sz w:val="24"/>
          <w:szCs w:val="24"/>
        </w:rP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Виды природных материалов (пл</w:t>
      </w:r>
      <w:r>
        <w:rPr>
          <w:rFonts w:ascii="Times New Roman" w:hAnsi="Times New Roman" w:cs="Times New Roman"/>
          <w:color w:val="000000"/>
          <w:sz w:val="24"/>
          <w:szCs w:val="24"/>
        </w:rPr>
        <w:t>оские — листья и объёмные — оре</w:t>
      </w:r>
      <w:r w:rsidRPr="006E628B">
        <w:rPr>
          <w:rFonts w:ascii="Times New Roman" w:hAnsi="Times New Roman" w:cs="Times New Roman"/>
          <w:color w:val="000000"/>
          <w:sz w:val="24"/>
          <w:szCs w:val="24"/>
        </w:rP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w:t>
      </w:r>
      <w:r>
        <w:rPr>
          <w:rFonts w:ascii="Times New Roman" w:hAnsi="Times New Roman" w:cs="Times New Roman"/>
          <w:color w:val="000000"/>
          <w:sz w:val="24"/>
          <w:szCs w:val="24"/>
        </w:rPr>
        <w:t>ния (иглы, булавки и др.). Отме</w:t>
      </w:r>
      <w:r w:rsidRPr="006E628B">
        <w:rPr>
          <w:rFonts w:ascii="Times New Roman" w:hAnsi="Times New Roman" w:cs="Times New Roman"/>
          <w:color w:val="000000"/>
          <w:sz w:val="24"/>
          <w:szCs w:val="24"/>
        </w:rPr>
        <w:t xml:space="preserve">ривание и заправка нитки в иголку, строчка прямого стежка. Использование дополнительных отделочных материалов.                                                            </w:t>
      </w:r>
      <w:r w:rsidRPr="006E628B">
        <w:rPr>
          <w:rFonts w:ascii="Times New Roman" w:hAnsi="Times New Roman" w:cs="Times New Roman"/>
          <w:b/>
          <w:bCs/>
          <w:color w:val="000000"/>
          <w:sz w:val="24"/>
          <w:szCs w:val="24"/>
        </w:rPr>
        <w:lastRenderedPageBreak/>
        <w:t xml:space="preserve">3. Конструирование и моделирование </w:t>
      </w:r>
      <w:r w:rsidRPr="006E628B">
        <w:rPr>
          <w:rFonts w:ascii="Times New Roman" w:hAnsi="Times New Roman" w:cs="Times New Roman"/>
          <w:color w:val="000000"/>
          <w:sz w:val="24"/>
          <w:szCs w:val="24"/>
        </w:rPr>
        <w:t>Простые и объёмные конструкции</w:t>
      </w:r>
      <w:r>
        <w:rPr>
          <w:rFonts w:ascii="Times New Roman" w:hAnsi="Times New Roman" w:cs="Times New Roman"/>
          <w:color w:val="000000"/>
          <w:sz w:val="24"/>
          <w:szCs w:val="24"/>
        </w:rPr>
        <w:t xml:space="preserve"> из разных материалов (пластиче</w:t>
      </w:r>
      <w:r w:rsidRPr="006E628B">
        <w:rPr>
          <w:rFonts w:ascii="Times New Roman" w:hAnsi="Times New Roman" w:cs="Times New Roman"/>
          <w:color w:val="000000"/>
          <w:sz w:val="24"/>
          <w:szCs w:val="24"/>
        </w:rPr>
        <w:t>ские массы, бумага, текстиль и др.) и способы их создания. Общее представление о конструкции изделия;</w:t>
      </w:r>
      <w:r>
        <w:rPr>
          <w:rFonts w:ascii="Times New Roman" w:hAnsi="Times New Roman" w:cs="Times New Roman"/>
          <w:color w:val="000000"/>
          <w:sz w:val="24"/>
          <w:szCs w:val="24"/>
        </w:rPr>
        <w:t xml:space="preserve"> детали и части изделия, их вза</w:t>
      </w:r>
      <w:r w:rsidRPr="006E628B">
        <w:rPr>
          <w:rFonts w:ascii="Times New Roman" w:hAnsi="Times New Roman" w:cs="Times New Roman"/>
          <w:color w:val="000000"/>
          <w:sz w:val="24"/>
          <w:szCs w:val="24"/>
        </w:rPr>
        <w:t>имное расположение в общей конст</w:t>
      </w:r>
      <w:r>
        <w:rPr>
          <w:rFonts w:ascii="Times New Roman" w:hAnsi="Times New Roman" w:cs="Times New Roman"/>
          <w:color w:val="000000"/>
          <w:sz w:val="24"/>
          <w:szCs w:val="24"/>
        </w:rPr>
        <w:t>рукции. Способы соединения дета</w:t>
      </w:r>
      <w:r w:rsidRPr="006E628B">
        <w:rPr>
          <w:rFonts w:ascii="Times New Roman" w:hAnsi="Times New Roman" w:cs="Times New Roman"/>
          <w:color w:val="000000"/>
          <w:sz w:val="24"/>
          <w:szCs w:val="24"/>
        </w:rPr>
        <w:t>лей в изделиях из разных материалов. Образец, анализ конструкции образцов изделий, изготовление и</w:t>
      </w:r>
      <w:r>
        <w:rPr>
          <w:rFonts w:ascii="Times New Roman" w:hAnsi="Times New Roman" w:cs="Times New Roman"/>
          <w:color w:val="000000"/>
          <w:sz w:val="24"/>
          <w:szCs w:val="24"/>
        </w:rPr>
        <w:t>зделий по образцу, рисунку. Кон</w:t>
      </w:r>
      <w:r w:rsidRPr="006E628B">
        <w:rPr>
          <w:rFonts w:ascii="Times New Roman" w:hAnsi="Times New Roman" w:cs="Times New Roman"/>
          <w:color w:val="000000"/>
          <w:sz w:val="24"/>
          <w:szCs w:val="24"/>
        </w:rPr>
        <w:t>струирование по модели (на плоскости). Взаимосвязь выполняемого действия и результата. Элементар</w:t>
      </w:r>
      <w:r>
        <w:rPr>
          <w:rFonts w:ascii="Times New Roman" w:hAnsi="Times New Roman" w:cs="Times New Roman"/>
          <w:color w:val="000000"/>
          <w:sz w:val="24"/>
          <w:szCs w:val="24"/>
        </w:rPr>
        <w:t>ное прогнозирование порядка дей</w:t>
      </w:r>
      <w:r w:rsidRPr="006E628B">
        <w:rPr>
          <w:rFonts w:ascii="Times New Roman" w:hAnsi="Times New Roman" w:cs="Times New Roman"/>
          <w:color w:val="000000"/>
          <w:sz w:val="24"/>
          <w:szCs w:val="24"/>
        </w:rPr>
        <w:t xml:space="preserve">ствий в зависимости от желаемого/необходимого результата; выбор способа работы в зависимости от требуемого результата/замысла.                                                                          </w:t>
      </w:r>
      <w:r>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4</w:t>
      </w:r>
      <w:r w:rsidRPr="006E628B">
        <w:rPr>
          <w:rFonts w:ascii="Times New Roman" w:hAnsi="Times New Roman" w:cs="Times New Roman"/>
          <w:b/>
          <w:bCs/>
          <w:color w:val="000000"/>
          <w:sz w:val="24"/>
          <w:szCs w:val="24"/>
        </w:rPr>
        <w:t xml:space="preserve">. Информационно-коммуникативные технологии </w:t>
      </w:r>
      <w:r w:rsidRPr="006E628B">
        <w:rPr>
          <w:rFonts w:ascii="Times New Roman" w:hAnsi="Times New Roman" w:cs="Times New Roman"/>
          <w:color w:val="000000"/>
          <w:sz w:val="24"/>
          <w:szCs w:val="24"/>
        </w:rPr>
        <w:t xml:space="preserve">Демонстрация учителем готовых материалов на информационных носителях. Информация. Виды информации. </w:t>
      </w:r>
      <w:r w:rsidRPr="006E628B">
        <w:rPr>
          <w:rFonts w:ascii="Times New Roman" w:hAnsi="Times New Roman" w:cs="Times New Roman"/>
          <w:b/>
          <w:bCs/>
          <w:color w:val="000000"/>
          <w:sz w:val="24"/>
          <w:szCs w:val="24"/>
        </w:rPr>
        <w:t xml:space="preserve">Универсальные учебные действия (пропедевтический уровень) </w:t>
      </w:r>
      <w:r w:rsidRPr="006E628B">
        <w:rPr>
          <w:rFonts w:ascii="Times New Roman" w:hAnsi="Times New Roman" w:cs="Times New Roman"/>
          <w:i/>
          <w:iCs/>
          <w:color w:val="000000"/>
          <w:sz w:val="24"/>
          <w:szCs w:val="24"/>
        </w:rPr>
        <w:t>Познавательные УУД</w:t>
      </w:r>
      <w:r w:rsidRPr="006E628B">
        <w:rPr>
          <w:rFonts w:ascii="Times New Roman" w:hAnsi="Times New Roman" w:cs="Times New Roman"/>
          <w:color w:val="000000"/>
          <w:sz w:val="24"/>
          <w:szCs w:val="24"/>
        </w:rPr>
        <w:t xml:space="preserve">: — ориентироваться в терминах, используемых в технологии (в пределах изученного);                       — воспринимать и использовать предложенную инструкцию (уст-ную, графическую);                     — анализировать устройство простых изделий по образцу, рисунку, выделять основные и второстепенные составляющие конструк-ции;                                                                                       — сравнивать отдельные изделия (конструкции), находить сходство и различия в их устройстве.                                                                                                                              </w:t>
      </w: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 воспринимать информацию (</w:t>
      </w:r>
      <w:r>
        <w:rPr>
          <w:rFonts w:ascii="Times New Roman" w:hAnsi="Times New Roman" w:cs="Times New Roman"/>
          <w:color w:val="000000"/>
          <w:sz w:val="24"/>
          <w:szCs w:val="24"/>
        </w:rPr>
        <w:t>представленную в объяснении учи</w:t>
      </w:r>
      <w:r w:rsidRPr="006E628B">
        <w:rPr>
          <w:rFonts w:ascii="Times New Roman" w:hAnsi="Times New Roman" w:cs="Times New Roman"/>
          <w:color w:val="000000"/>
          <w:sz w:val="24"/>
          <w:szCs w:val="24"/>
        </w:rPr>
        <w:t xml:space="preserve">теля или в учебнике), использовать её в работе; — понимать и анализировать простейшую знаково-символическую информацию (схема, рисунок) и строить работу в соответствии с ней.                                                                                                    </w:t>
      </w:r>
      <w:r w:rsidRPr="006E628B">
        <w:rPr>
          <w:rFonts w:ascii="Times New Roman" w:hAnsi="Times New Roman" w:cs="Times New Roman"/>
          <w:i/>
          <w:iCs/>
          <w:color w:val="000000"/>
          <w:sz w:val="24"/>
          <w:szCs w:val="24"/>
        </w:rPr>
        <w:t>Коммуникативные УУД</w:t>
      </w:r>
      <w:r w:rsidRPr="006E628B">
        <w:rPr>
          <w:rFonts w:ascii="Times New Roman" w:hAnsi="Times New Roman" w:cs="Times New Roman"/>
          <w:color w:val="000000"/>
          <w:sz w:val="24"/>
          <w:szCs w:val="24"/>
        </w:rPr>
        <w:t>: — участвовать в коллективном о</w:t>
      </w:r>
      <w:r>
        <w:rPr>
          <w:rFonts w:ascii="Times New Roman" w:hAnsi="Times New Roman" w:cs="Times New Roman"/>
          <w:color w:val="000000"/>
          <w:sz w:val="24"/>
          <w:szCs w:val="24"/>
        </w:rPr>
        <w:t>бсуждении: высказывать собствен</w:t>
      </w:r>
      <w:r w:rsidRPr="006E628B">
        <w:rPr>
          <w:rFonts w:ascii="Times New Roman" w:hAnsi="Times New Roman" w:cs="Times New Roman"/>
          <w:color w:val="000000"/>
          <w:sz w:val="24"/>
          <w:szCs w:val="24"/>
        </w:rPr>
        <w:t xml:space="preserve">ное мнение, отвечать на вопросы, выполнять правила этики об-щения: уважительное отношение к одноклассникам, внимание к мнению другого; — строить несложные высказывания, сообщения в устной форме (по содержанию изученных тем). </w:t>
      </w:r>
      <w:r w:rsidRPr="006E628B">
        <w:rPr>
          <w:rFonts w:ascii="Times New Roman" w:hAnsi="Times New Roman" w:cs="Times New Roman"/>
          <w:i/>
          <w:iCs/>
          <w:color w:val="000000"/>
          <w:sz w:val="24"/>
          <w:szCs w:val="24"/>
        </w:rPr>
        <w:t>Регулятивные УУД</w:t>
      </w:r>
      <w:r w:rsidRPr="006E628B">
        <w:rPr>
          <w:rFonts w:ascii="Times New Roman" w:hAnsi="Times New Roman" w:cs="Times New Roman"/>
          <w:color w:val="000000"/>
          <w:sz w:val="24"/>
          <w:szCs w:val="24"/>
        </w:rPr>
        <w:t xml:space="preserve">: — принимать и удерживать в процессе деятельности предложенную учебную задачу; —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 понимать и принимать критерии оценки качества работы, руко-водствоваться ими в процессе анализа и оценки выполненных работ;                                                 —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 выполнять несложные действия контроля и оценки по предло-женным критериям. </w:t>
      </w:r>
      <w:r w:rsidRPr="006E628B">
        <w:rPr>
          <w:rFonts w:ascii="Times New Roman" w:hAnsi="Times New Roman" w:cs="Times New Roman"/>
          <w:i/>
          <w:iCs/>
          <w:color w:val="000000"/>
          <w:sz w:val="24"/>
          <w:szCs w:val="24"/>
        </w:rPr>
        <w:t>Совместная деятельность</w:t>
      </w:r>
      <w:r w:rsidRPr="006E628B">
        <w:rPr>
          <w:rFonts w:ascii="Times New Roman" w:hAnsi="Times New Roman" w:cs="Times New Roman"/>
          <w:color w:val="000000"/>
          <w:sz w:val="24"/>
          <w:szCs w:val="24"/>
        </w:rPr>
        <w:t>: — проявлять положительное отношение к включению в совместную работу, к простым видам сотрудничества; — принимать участие в парных, групповых, коллективных видах работы, в процессе изготовления изделий осуще</w:t>
      </w:r>
      <w:r>
        <w:rPr>
          <w:rFonts w:ascii="Times New Roman" w:hAnsi="Times New Roman" w:cs="Times New Roman"/>
          <w:color w:val="000000"/>
          <w:sz w:val="24"/>
          <w:szCs w:val="24"/>
        </w:rPr>
        <w:t>ствлять элемен</w:t>
      </w:r>
      <w:r w:rsidRPr="006E628B">
        <w:rPr>
          <w:rFonts w:ascii="Times New Roman" w:hAnsi="Times New Roman" w:cs="Times New Roman"/>
          <w:color w:val="000000"/>
          <w:sz w:val="24"/>
          <w:szCs w:val="24"/>
        </w:rPr>
        <w:t xml:space="preserve">тарное сотрудничество.                                                                                                                       </w:t>
      </w:r>
      <w:r w:rsidRPr="006E628B">
        <w:rPr>
          <w:rFonts w:ascii="Times New Roman" w:hAnsi="Times New Roman" w:cs="Times New Roman"/>
          <w:b/>
          <w:bCs/>
          <w:color w:val="000000"/>
          <w:sz w:val="24"/>
          <w:szCs w:val="24"/>
        </w:rPr>
        <w:t xml:space="preserve">2 КЛАСС (34 ч)                                                                                                                                            1. Технологии, профессии и производства </w:t>
      </w:r>
      <w:r w:rsidRPr="006E628B">
        <w:rPr>
          <w:rFonts w:ascii="Times New Roman" w:hAnsi="Times New Roman" w:cs="Times New Roman"/>
          <w:color w:val="000000"/>
          <w:sz w:val="24"/>
          <w:szCs w:val="24"/>
        </w:rPr>
        <w:t>Рукотворный мир— результат тр</w:t>
      </w:r>
      <w:r>
        <w:rPr>
          <w:rFonts w:ascii="Times New Roman" w:hAnsi="Times New Roman" w:cs="Times New Roman"/>
          <w:color w:val="000000"/>
          <w:sz w:val="24"/>
          <w:szCs w:val="24"/>
        </w:rPr>
        <w:t>уда человека. Элементарные пред</w:t>
      </w:r>
      <w:r w:rsidRPr="006E628B">
        <w:rPr>
          <w:rFonts w:ascii="Times New Roman" w:hAnsi="Times New Roman" w:cs="Times New Roman"/>
          <w:color w:val="000000"/>
          <w:sz w:val="24"/>
          <w:szCs w:val="24"/>
        </w:rPr>
        <w:t>ставления об основном принципе соз</w:t>
      </w:r>
      <w:r>
        <w:rPr>
          <w:rFonts w:ascii="Times New Roman" w:hAnsi="Times New Roman" w:cs="Times New Roman"/>
          <w:color w:val="000000"/>
          <w:sz w:val="24"/>
          <w:szCs w:val="24"/>
        </w:rPr>
        <w:t>дания мира вещей: прочность кон</w:t>
      </w:r>
      <w:r w:rsidRPr="006E628B">
        <w:rPr>
          <w:rFonts w:ascii="Times New Roman" w:hAnsi="Times New Roman" w:cs="Times New Roman"/>
          <w:color w:val="000000"/>
          <w:sz w:val="24"/>
          <w:szCs w:val="24"/>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w:t>
      </w:r>
      <w:r>
        <w:rPr>
          <w:rFonts w:ascii="Times New Roman" w:hAnsi="Times New Roman" w:cs="Times New Roman"/>
          <w:color w:val="000000"/>
          <w:sz w:val="24"/>
          <w:szCs w:val="24"/>
        </w:rPr>
        <w:t>актических действий и технологи</w:t>
      </w:r>
      <w:r w:rsidRPr="006E628B">
        <w:rPr>
          <w:rFonts w:ascii="Times New Roman" w:hAnsi="Times New Roman" w:cs="Times New Roman"/>
          <w:color w:val="000000"/>
          <w:sz w:val="24"/>
          <w:szCs w:val="24"/>
        </w:rPr>
        <w:t>ческих операций; подбор материало</w:t>
      </w:r>
      <w:r>
        <w:rPr>
          <w:rFonts w:ascii="Times New Roman" w:hAnsi="Times New Roman" w:cs="Times New Roman"/>
          <w:color w:val="000000"/>
          <w:sz w:val="24"/>
          <w:szCs w:val="24"/>
        </w:rPr>
        <w:t>в и инструментов; экономная раз</w:t>
      </w:r>
      <w:r w:rsidRPr="006E628B">
        <w:rPr>
          <w:rFonts w:ascii="Times New Roman" w:hAnsi="Times New Roman" w:cs="Times New Roman"/>
          <w:color w:val="000000"/>
          <w:sz w:val="24"/>
          <w:szCs w:val="24"/>
        </w:rPr>
        <w:t xml:space="preserve">метка; обработка с целью получения </w:t>
      </w:r>
      <w:r>
        <w:rPr>
          <w:rFonts w:ascii="Times New Roman" w:hAnsi="Times New Roman" w:cs="Times New Roman"/>
          <w:color w:val="000000"/>
          <w:sz w:val="24"/>
          <w:szCs w:val="24"/>
        </w:rPr>
        <w:t>(выделения) деталей, сборка, от</w:t>
      </w:r>
      <w:r w:rsidRPr="006E628B">
        <w:rPr>
          <w:rFonts w:ascii="Times New Roman" w:hAnsi="Times New Roman" w:cs="Times New Roman"/>
          <w:color w:val="000000"/>
          <w:sz w:val="24"/>
          <w:szCs w:val="24"/>
        </w:rPr>
        <w:t>делка изделия; проверка изделия в де</w:t>
      </w:r>
      <w:r>
        <w:rPr>
          <w:rFonts w:ascii="Times New Roman" w:hAnsi="Times New Roman" w:cs="Times New Roman"/>
          <w:color w:val="000000"/>
          <w:sz w:val="24"/>
          <w:szCs w:val="24"/>
        </w:rPr>
        <w:t>йствии, внесение необходимых до</w:t>
      </w:r>
      <w:r w:rsidRPr="006E628B">
        <w:rPr>
          <w:rFonts w:ascii="Times New Roman" w:hAnsi="Times New Roman" w:cs="Times New Roman"/>
          <w:color w:val="000000"/>
          <w:sz w:val="24"/>
          <w:szCs w:val="24"/>
        </w:rPr>
        <w:t>полнений и изменений. Изготовление изделий из различных материалов с соблюдением этапов технологического процесса. Традиции и современность. Новая</w:t>
      </w:r>
      <w:r>
        <w:rPr>
          <w:rFonts w:ascii="Times New Roman" w:hAnsi="Times New Roman" w:cs="Times New Roman"/>
          <w:color w:val="000000"/>
          <w:sz w:val="24"/>
          <w:szCs w:val="24"/>
        </w:rPr>
        <w:t xml:space="preserve"> жизнь древних профессий. Совер</w:t>
      </w:r>
      <w:r w:rsidRPr="006E628B">
        <w:rPr>
          <w:rFonts w:ascii="Times New Roman" w:hAnsi="Times New Roman" w:cs="Times New Roman"/>
          <w:color w:val="000000"/>
          <w:sz w:val="24"/>
          <w:szCs w:val="24"/>
        </w:rPr>
        <w:t xml:space="preserve">шенствование их технологических процессов. Мастера и их профессии; правила </w:t>
      </w:r>
      <w:r w:rsidRPr="006E628B">
        <w:rPr>
          <w:rFonts w:ascii="Times New Roman" w:hAnsi="Times New Roman" w:cs="Times New Roman"/>
          <w:color w:val="000000"/>
          <w:sz w:val="24"/>
          <w:szCs w:val="24"/>
        </w:rPr>
        <w:lastRenderedPageBreak/>
        <w:t>мастера. Культурные традиции.Элементарная творческая и прое</w:t>
      </w:r>
      <w:r>
        <w:rPr>
          <w:rFonts w:ascii="Times New Roman" w:hAnsi="Times New Roman" w:cs="Times New Roman"/>
          <w:color w:val="000000"/>
          <w:sz w:val="24"/>
          <w:szCs w:val="24"/>
        </w:rPr>
        <w:t>ктная деятельность (создание за</w:t>
      </w:r>
      <w:r w:rsidRPr="006E628B">
        <w:rPr>
          <w:rFonts w:ascii="Times New Roman" w:hAnsi="Times New Roman" w:cs="Times New Roman"/>
          <w:color w:val="000000"/>
          <w:sz w:val="24"/>
          <w:szCs w:val="24"/>
        </w:rPr>
        <w:t xml:space="preserve">мысла, его детализация и воплощение). Несложные коллективные, групповые проекты.     </w:t>
      </w:r>
      <w:r w:rsidRPr="006E628B">
        <w:rPr>
          <w:rFonts w:ascii="Times New Roman" w:hAnsi="Times New Roman" w:cs="Times New Roman"/>
          <w:b/>
          <w:bCs/>
          <w:color w:val="000000"/>
          <w:sz w:val="24"/>
          <w:szCs w:val="24"/>
        </w:rPr>
        <w:t xml:space="preserve">2. Технологии ручной обработки материалов </w:t>
      </w:r>
      <w:r w:rsidRPr="006E628B">
        <w:rPr>
          <w:rFonts w:ascii="Times New Roman" w:hAnsi="Times New Roman" w:cs="Times New Roman"/>
          <w:color w:val="000000"/>
          <w:sz w:val="24"/>
          <w:szCs w:val="24"/>
        </w:rPr>
        <w:t xml:space="preserve">Многообразие материалов, их свойств и их практическое применение в жизни. Исследование и сравнение </w:t>
      </w:r>
      <w:r>
        <w:rPr>
          <w:rFonts w:ascii="Times New Roman" w:hAnsi="Times New Roman" w:cs="Times New Roman"/>
          <w:color w:val="000000"/>
          <w:sz w:val="24"/>
          <w:szCs w:val="24"/>
        </w:rPr>
        <w:t>элементарных физических, механи</w:t>
      </w:r>
      <w:r w:rsidRPr="006E628B">
        <w:rPr>
          <w:rFonts w:ascii="Times New Roman" w:hAnsi="Times New Roman" w:cs="Times New Roman"/>
          <w:color w:val="000000"/>
          <w:sz w:val="24"/>
          <w:szCs w:val="24"/>
        </w:rPr>
        <w:t>ческих и технологических свойств различных материалов. Выбор материалов по их декоративно-худож</w:t>
      </w:r>
      <w:r>
        <w:rPr>
          <w:rFonts w:ascii="Times New Roman" w:hAnsi="Times New Roman" w:cs="Times New Roman"/>
          <w:color w:val="000000"/>
          <w:sz w:val="24"/>
          <w:szCs w:val="24"/>
        </w:rPr>
        <w:t>ественным и конструктивным свой</w:t>
      </w:r>
      <w:r w:rsidRPr="006E628B">
        <w:rPr>
          <w:rFonts w:ascii="Times New Roman" w:hAnsi="Times New Roman" w:cs="Times New Roman"/>
          <w:color w:val="000000"/>
          <w:sz w:val="24"/>
          <w:szCs w:val="24"/>
        </w:rPr>
        <w:t>ствам. Называние и выполнение основных технологич</w:t>
      </w:r>
      <w:r>
        <w:rPr>
          <w:rFonts w:ascii="Times New Roman" w:hAnsi="Times New Roman" w:cs="Times New Roman"/>
          <w:color w:val="000000"/>
          <w:sz w:val="24"/>
          <w:szCs w:val="24"/>
        </w:rPr>
        <w:t>еских операций руч</w:t>
      </w:r>
      <w:r w:rsidRPr="006E628B">
        <w:rPr>
          <w:rFonts w:ascii="Times New Roman" w:hAnsi="Times New Roman" w:cs="Times New Roman"/>
          <w:color w:val="000000"/>
          <w:sz w:val="24"/>
          <w:szCs w:val="24"/>
        </w:rP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w:t>
      </w:r>
      <w:r>
        <w:rPr>
          <w:rFonts w:ascii="Times New Roman" w:hAnsi="Times New Roman" w:cs="Times New Roman"/>
          <w:color w:val="000000"/>
          <w:sz w:val="24"/>
          <w:szCs w:val="24"/>
        </w:rPr>
        <w:t>кого картона и плотных видов бу</w:t>
      </w:r>
      <w:r w:rsidRPr="006E628B">
        <w:rPr>
          <w:rFonts w:ascii="Times New Roman" w:hAnsi="Times New Roman" w:cs="Times New Roman"/>
          <w:color w:val="000000"/>
          <w:sz w:val="24"/>
          <w:szCs w:val="24"/>
        </w:rPr>
        <w:t>маги и др.), сборка изделия (сшивание). Подвижное соединение деталей изделия. Использование соответств</w:t>
      </w:r>
      <w:r>
        <w:rPr>
          <w:rFonts w:ascii="Times New Roman" w:hAnsi="Times New Roman" w:cs="Times New Roman"/>
          <w:color w:val="000000"/>
          <w:sz w:val="24"/>
          <w:szCs w:val="24"/>
        </w:rPr>
        <w:t>ующих способов обработки матери</w:t>
      </w:r>
      <w:r w:rsidRPr="006E628B">
        <w:rPr>
          <w:rFonts w:ascii="Times New Roman" w:hAnsi="Times New Roman" w:cs="Times New Roman"/>
          <w:color w:val="000000"/>
          <w:sz w:val="24"/>
          <w:szCs w:val="24"/>
        </w:rPr>
        <w:t>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w:t>
      </w:r>
      <w:r>
        <w:rPr>
          <w:rFonts w:ascii="Times New Roman" w:hAnsi="Times New Roman" w:cs="Times New Roman"/>
          <w:color w:val="000000"/>
          <w:sz w:val="24"/>
          <w:szCs w:val="24"/>
        </w:rPr>
        <w:t>ачение, конструкция. Приёмы без</w:t>
      </w:r>
      <w:r w:rsidRPr="006E628B">
        <w:rPr>
          <w:rFonts w:ascii="Times New Roman" w:hAnsi="Times New Roman" w:cs="Times New Roman"/>
          <w:color w:val="000000"/>
          <w:sz w:val="24"/>
          <w:szCs w:val="24"/>
        </w:rPr>
        <w:t>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w:t>
      </w:r>
      <w:r>
        <w:rPr>
          <w:rFonts w:ascii="Times New Roman" w:hAnsi="Times New Roman" w:cs="Times New Roman"/>
          <w:color w:val="000000"/>
          <w:sz w:val="24"/>
          <w:szCs w:val="24"/>
        </w:rPr>
        <w:t>тка деталей с опорой на простей</w:t>
      </w:r>
      <w:r w:rsidRPr="006E628B">
        <w:rPr>
          <w:rFonts w:ascii="Times New Roman" w:hAnsi="Times New Roman" w:cs="Times New Roman"/>
          <w:color w:val="000000"/>
          <w:sz w:val="24"/>
          <w:szCs w:val="24"/>
        </w:rP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w:t>
      </w:r>
      <w:r>
        <w:rPr>
          <w:rFonts w:ascii="Times New Roman" w:hAnsi="Times New Roman" w:cs="Times New Roman"/>
          <w:color w:val="000000"/>
          <w:sz w:val="24"/>
          <w:szCs w:val="24"/>
        </w:rPr>
        <w:t>в бумаги— биговка. Подвижное со</w:t>
      </w:r>
      <w:r w:rsidRPr="006E628B">
        <w:rPr>
          <w:rFonts w:ascii="Times New Roman" w:hAnsi="Times New Roman" w:cs="Times New Roman"/>
          <w:color w:val="000000"/>
          <w:sz w:val="24"/>
          <w:szCs w:val="24"/>
        </w:rPr>
        <w:t>единение деталей на проволоку, толстую нитку. Технология обработки текстильных материалов. Строение ткани (поперечное и продольное направле</w:t>
      </w:r>
      <w:r>
        <w:rPr>
          <w:rFonts w:ascii="Times New Roman" w:hAnsi="Times New Roman" w:cs="Times New Roman"/>
          <w:color w:val="000000"/>
          <w:sz w:val="24"/>
          <w:szCs w:val="24"/>
        </w:rPr>
        <w:t>ние нитей). Ткани и нитки расти</w:t>
      </w:r>
      <w:r w:rsidRPr="006E628B">
        <w:rPr>
          <w:rFonts w:ascii="Times New Roman" w:hAnsi="Times New Roman" w:cs="Times New Roman"/>
          <w:color w:val="000000"/>
          <w:sz w:val="24"/>
          <w:szCs w:val="24"/>
        </w:rP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w:t>
      </w:r>
      <w:r>
        <w:rPr>
          <w:rFonts w:ascii="Times New Roman" w:hAnsi="Times New Roman" w:cs="Times New Roman"/>
          <w:color w:val="000000"/>
          <w:sz w:val="24"/>
          <w:szCs w:val="24"/>
        </w:rPr>
        <w:t>очка)1. Лекало. Разметка с помо</w:t>
      </w:r>
      <w:r w:rsidRPr="006E628B">
        <w:rPr>
          <w:rFonts w:ascii="Times New Roman" w:hAnsi="Times New Roman" w:cs="Times New Roman"/>
          <w:color w:val="000000"/>
          <w:sz w:val="24"/>
          <w:szCs w:val="24"/>
        </w:rPr>
        <w:t>щью лекала (простейшей выкройки)</w:t>
      </w:r>
      <w:r>
        <w:rPr>
          <w:rFonts w:ascii="Times New Roman" w:hAnsi="Times New Roman" w:cs="Times New Roman"/>
          <w:color w:val="000000"/>
          <w:sz w:val="24"/>
          <w:szCs w:val="24"/>
        </w:rPr>
        <w:t>. Технологическая последователь</w:t>
      </w:r>
      <w:r w:rsidRPr="006E628B">
        <w:rPr>
          <w:rFonts w:ascii="Times New Roman" w:hAnsi="Times New Roman" w:cs="Times New Roman"/>
          <w:color w:val="000000"/>
          <w:sz w:val="24"/>
          <w:szCs w:val="24"/>
        </w:rPr>
        <w:t>ность изготовления несложного швейного изделия (разметка деталей, выкраивание деталей, отделка деталей, сшивание деталей).                                                                                1 Выбор строчек и порядка их освоен</w:t>
      </w:r>
      <w:r>
        <w:rPr>
          <w:rFonts w:ascii="Times New Roman" w:hAnsi="Times New Roman" w:cs="Times New Roman"/>
          <w:color w:val="000000"/>
          <w:sz w:val="24"/>
          <w:szCs w:val="24"/>
        </w:rPr>
        <w:t>ия по классам определяется авто</w:t>
      </w:r>
      <w:r w:rsidRPr="006E628B">
        <w:rPr>
          <w:rFonts w:ascii="Times New Roman" w:hAnsi="Times New Roman" w:cs="Times New Roman"/>
          <w:color w:val="000000"/>
          <w:sz w:val="24"/>
          <w:szCs w:val="24"/>
        </w:rPr>
        <w:t xml:space="preserve">рами учебников. Использование дополнительных материалов (например, проволока, пряжа, бусины и др.). </w:t>
      </w:r>
      <w:r w:rsidRPr="006E628B">
        <w:rPr>
          <w:rFonts w:ascii="Times New Roman" w:hAnsi="Times New Roman" w:cs="Times New Roman"/>
          <w:b/>
          <w:bCs/>
          <w:color w:val="000000"/>
          <w:sz w:val="24"/>
          <w:szCs w:val="24"/>
        </w:rPr>
        <w:t xml:space="preserve">3. Конструирование и моделирование </w:t>
      </w:r>
      <w:r w:rsidRPr="006E628B">
        <w:rPr>
          <w:rFonts w:ascii="Times New Roman" w:hAnsi="Times New Roman" w:cs="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w:t>
      </w:r>
      <w:r w:rsidR="002B0885" w:rsidRPr="006E628B">
        <w:rPr>
          <w:rFonts w:ascii="Times New Roman" w:hAnsi="Times New Roman" w:cs="Times New Roman"/>
          <w:color w:val="000000"/>
          <w:sz w:val="24"/>
          <w:szCs w:val="24"/>
        </w:rPr>
        <w:t xml:space="preserve">е соединение деталей конструкции. Внесение элементарных конструктивных изменений и дополнений в изделие.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b/>
          <w:bCs/>
          <w:color w:val="000000"/>
          <w:sz w:val="24"/>
          <w:szCs w:val="24"/>
        </w:rPr>
        <w:t xml:space="preserve">4. Информационно-коммуникативные технологии </w:t>
      </w:r>
      <w:r w:rsidR="002B0885" w:rsidRPr="006E628B">
        <w:rPr>
          <w:rFonts w:ascii="Times New Roman" w:hAnsi="Times New Roman" w:cs="Times New Roman"/>
          <w:color w:val="000000"/>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b/>
          <w:bCs/>
          <w:color w:val="000000"/>
          <w:sz w:val="24"/>
          <w:szCs w:val="24"/>
        </w:rPr>
        <w:t xml:space="preserve">Универсальные учебные действия </w:t>
      </w:r>
      <w:r w:rsidR="002B0885" w:rsidRPr="006E628B">
        <w:rPr>
          <w:rFonts w:ascii="Times New Roman" w:hAnsi="Times New Roman" w:cs="Times New Roman"/>
          <w:i/>
          <w:iCs/>
          <w:color w:val="000000"/>
          <w:sz w:val="24"/>
          <w:szCs w:val="24"/>
        </w:rPr>
        <w:t>Познавательные УУД</w:t>
      </w:r>
      <w:r w:rsidR="002B0885" w:rsidRPr="006E628B">
        <w:rPr>
          <w:rFonts w:ascii="Times New Roman" w:hAnsi="Times New Roman" w:cs="Times New Roman"/>
          <w:color w:val="000000"/>
          <w:sz w:val="24"/>
          <w:szCs w:val="24"/>
        </w:rPr>
        <w:t>: — ориентироваться в терминах, используемых в технологии (в пределах изученного); — выполнять работу в соответств</w:t>
      </w:r>
      <w:r w:rsidR="0008105F">
        <w:rPr>
          <w:rFonts w:ascii="Times New Roman" w:hAnsi="Times New Roman" w:cs="Times New Roman"/>
          <w:color w:val="000000"/>
          <w:sz w:val="24"/>
          <w:szCs w:val="24"/>
        </w:rPr>
        <w:t>ии с образцом, инструкцией, устно</w:t>
      </w:r>
      <w:r w:rsidR="002B0885" w:rsidRPr="006E628B">
        <w:rPr>
          <w:rFonts w:ascii="Times New Roman" w:hAnsi="Times New Roman" w:cs="Times New Roman"/>
          <w:color w:val="000000"/>
          <w:sz w:val="24"/>
          <w:szCs w:val="24"/>
        </w:rPr>
        <w:t>й или письменной; — выполнять действия анализа и синтеза, сравнения, группировки с учётом указанных критериев; — строить рассуждения, делать умозаключения, проверять их в практической работе; — воспроизводить порядок действий при решении учеб-ной/практической задачи; — осуществлять решение прост</w:t>
      </w:r>
      <w:r w:rsidR="0008105F">
        <w:rPr>
          <w:rFonts w:ascii="Times New Roman" w:hAnsi="Times New Roman" w:cs="Times New Roman"/>
          <w:color w:val="000000"/>
          <w:sz w:val="24"/>
          <w:szCs w:val="24"/>
        </w:rPr>
        <w:t>ых задач в умственной и материа</w:t>
      </w:r>
      <w:r w:rsidR="002B0885" w:rsidRPr="006E628B">
        <w:rPr>
          <w:rFonts w:ascii="Times New Roman" w:hAnsi="Times New Roman" w:cs="Times New Roman"/>
          <w:color w:val="000000"/>
          <w:sz w:val="24"/>
          <w:szCs w:val="24"/>
        </w:rPr>
        <w:t xml:space="preserve">лизованной форме.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i/>
          <w:iCs/>
          <w:color w:val="000000"/>
          <w:sz w:val="24"/>
          <w:szCs w:val="24"/>
        </w:rPr>
        <w:t>Работа с информацией</w:t>
      </w:r>
      <w:r w:rsidR="002B0885" w:rsidRPr="006E628B">
        <w:rPr>
          <w:rFonts w:ascii="Times New Roman" w:hAnsi="Times New Roman" w:cs="Times New Roman"/>
          <w:color w:val="000000"/>
          <w:sz w:val="24"/>
          <w:szCs w:val="24"/>
        </w:rPr>
        <w:t>: — получать информацию из учебника и других дидактических ма-ериалов, использовать её в работе; — п</w:t>
      </w:r>
      <w:r w:rsidR="0008105F">
        <w:rPr>
          <w:rFonts w:ascii="Times New Roman" w:hAnsi="Times New Roman" w:cs="Times New Roman"/>
          <w:color w:val="000000"/>
          <w:sz w:val="24"/>
          <w:szCs w:val="24"/>
        </w:rPr>
        <w:t>онимать и анализировать знаково</w:t>
      </w:r>
      <w:r w:rsidR="002B0885" w:rsidRPr="006E628B">
        <w:rPr>
          <w:rFonts w:ascii="Times New Roman" w:hAnsi="Times New Roman" w:cs="Times New Roman"/>
          <w:color w:val="000000"/>
          <w:sz w:val="24"/>
          <w:szCs w:val="24"/>
        </w:rPr>
        <w:t>символическую информацию (чертёж, эскиз, рисунок, схема) и строи</w:t>
      </w:r>
      <w:r>
        <w:rPr>
          <w:rFonts w:ascii="Times New Roman" w:hAnsi="Times New Roman" w:cs="Times New Roman"/>
          <w:color w:val="000000"/>
          <w:sz w:val="24"/>
          <w:szCs w:val="24"/>
        </w:rPr>
        <w:t xml:space="preserve">ть работу в соответствии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i/>
          <w:iCs/>
          <w:color w:val="000000"/>
          <w:sz w:val="24"/>
          <w:szCs w:val="24"/>
        </w:rPr>
        <w:lastRenderedPageBreak/>
        <w:t>Коммуникативные УУД</w:t>
      </w:r>
      <w:r w:rsidR="002B0885" w:rsidRPr="006E628B">
        <w:rPr>
          <w:rFonts w:ascii="Times New Roman" w:hAnsi="Times New Roman" w:cs="Times New Roman"/>
          <w:color w:val="000000"/>
          <w:sz w:val="24"/>
          <w:szCs w:val="24"/>
        </w:rPr>
        <w:t>: — выполнять правила участия в учебном диалоге: задавать вопросы, дополнять ответы одноклассник</w:t>
      </w:r>
      <w:r w:rsidR="00762544" w:rsidRPr="006E628B">
        <w:rPr>
          <w:rFonts w:ascii="Times New Roman" w:hAnsi="Times New Roman" w:cs="Times New Roman"/>
          <w:color w:val="000000"/>
          <w:sz w:val="24"/>
          <w:szCs w:val="24"/>
        </w:rPr>
        <w:t>ов, высказывать своё мнение; от</w:t>
      </w:r>
      <w:r w:rsidR="002B0885" w:rsidRPr="006E628B">
        <w:rPr>
          <w:rFonts w:ascii="Times New Roman" w:hAnsi="Times New Roman" w:cs="Times New Roman"/>
          <w:color w:val="000000"/>
          <w:sz w:val="24"/>
          <w:szCs w:val="24"/>
        </w:rPr>
        <w:t>вечать на вопросы; проявлят</w:t>
      </w:r>
      <w:r w:rsidR="0008105F">
        <w:rPr>
          <w:rFonts w:ascii="Times New Roman" w:hAnsi="Times New Roman" w:cs="Times New Roman"/>
          <w:color w:val="000000"/>
          <w:sz w:val="24"/>
          <w:szCs w:val="24"/>
        </w:rPr>
        <w:t>ь уважительное отношение к одно</w:t>
      </w:r>
      <w:r w:rsidR="002B0885" w:rsidRPr="006E628B">
        <w:rPr>
          <w:rFonts w:ascii="Times New Roman" w:hAnsi="Times New Roman" w:cs="Times New Roman"/>
          <w:color w:val="000000"/>
          <w:sz w:val="24"/>
          <w:szCs w:val="24"/>
        </w:rPr>
        <w:t xml:space="preserve">классникам, внимание к мнению другого; — делиться впечатлениями о прослушанном (прочитанном) тексте, рассказе учителя; о выполненной работе, созданном изделии.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i/>
          <w:iCs/>
          <w:color w:val="000000"/>
          <w:sz w:val="24"/>
          <w:szCs w:val="24"/>
        </w:rPr>
        <w:t>Регулятивные УУД</w:t>
      </w:r>
      <w:r w:rsidR="002B0885" w:rsidRPr="006E628B">
        <w:rPr>
          <w:rFonts w:ascii="Times New Roman" w:hAnsi="Times New Roman" w:cs="Times New Roman"/>
          <w:color w:val="000000"/>
          <w:sz w:val="24"/>
          <w:szCs w:val="24"/>
        </w:rPr>
        <w:t xml:space="preserve">: — понимать и принимать учебную задачу; — организовывать свою деятельность; — понимать предлагаемый план действий, действовать по плану;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color w:val="000000"/>
          <w:sz w:val="24"/>
          <w:szCs w:val="24"/>
        </w:rPr>
        <w:t>— прогнозировать необходимые действия для получения практиче-ского результата, планировать работу; — выполнять действия контроля и оценки; — воспринимать советы, оценку учителя и одноклассников, ста-раться учитывать их в работе.</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i/>
          <w:iCs/>
          <w:color w:val="000000"/>
          <w:sz w:val="24"/>
          <w:szCs w:val="24"/>
        </w:rPr>
        <w:t>Совместная деятельность</w:t>
      </w:r>
      <w:r w:rsidR="002B0885" w:rsidRPr="006E628B">
        <w:rPr>
          <w:rFonts w:ascii="Times New Roman" w:hAnsi="Times New Roman" w:cs="Times New Roman"/>
          <w:color w:val="000000"/>
          <w:sz w:val="24"/>
          <w:szCs w:val="24"/>
        </w:rPr>
        <w:t>: — выполнять элементарную совместную деятельность в процессе изготовления изделий, осуществлять взаимопомощь; — выполнять правила совместной работы: справедливо распределять работу; договариваться, выпол</w:t>
      </w:r>
      <w:r w:rsidR="0008105F">
        <w:rPr>
          <w:rFonts w:ascii="Times New Roman" w:hAnsi="Times New Roman" w:cs="Times New Roman"/>
          <w:color w:val="000000"/>
          <w:sz w:val="24"/>
          <w:szCs w:val="24"/>
        </w:rPr>
        <w:t>нять ответственно свою часть ра</w:t>
      </w:r>
      <w:r w:rsidR="002B0885" w:rsidRPr="006E628B">
        <w:rPr>
          <w:rFonts w:ascii="Times New Roman" w:hAnsi="Times New Roman" w:cs="Times New Roman"/>
          <w:color w:val="000000"/>
          <w:sz w:val="24"/>
          <w:szCs w:val="24"/>
        </w:rPr>
        <w:t xml:space="preserve">боты, уважительно относиться к чужому мнению. </w:t>
      </w:r>
      <w:r w:rsidR="00762544" w:rsidRPr="006E628B">
        <w:rPr>
          <w:rFonts w:ascii="Times New Roman" w:hAnsi="Times New Roman" w:cs="Times New Roman"/>
          <w:color w:val="000000"/>
          <w:sz w:val="24"/>
          <w:szCs w:val="24"/>
        </w:rPr>
        <w:t xml:space="preserve">                        </w:t>
      </w:r>
      <w:r w:rsidR="002B0885" w:rsidRPr="006E628B">
        <w:rPr>
          <w:rFonts w:ascii="Times New Roman" w:hAnsi="Times New Roman" w:cs="Times New Roman"/>
          <w:b/>
          <w:bCs/>
          <w:color w:val="000000"/>
          <w:sz w:val="24"/>
          <w:szCs w:val="24"/>
        </w:rPr>
        <w:t>3 КЛАСС (34 ч)</w:t>
      </w:r>
      <w:r w:rsidR="00C13E50" w:rsidRPr="006E628B">
        <w:rPr>
          <w:rFonts w:ascii="Times New Roman" w:hAnsi="Times New Roman" w:cs="Times New Roman"/>
          <w:b/>
          <w:bCs/>
          <w:color w:val="000000"/>
          <w:sz w:val="24"/>
          <w:szCs w:val="24"/>
        </w:rPr>
        <w:t xml:space="preserve">                                                                                                                                           </w:t>
      </w:r>
      <w:r w:rsidR="002B0885" w:rsidRPr="006E628B">
        <w:rPr>
          <w:rFonts w:ascii="Times New Roman" w:hAnsi="Times New Roman" w:cs="Times New Roman"/>
          <w:b/>
          <w:bCs/>
          <w:color w:val="000000"/>
          <w:sz w:val="24"/>
          <w:szCs w:val="24"/>
        </w:rPr>
        <w:t xml:space="preserve"> 1. Технологии, профессии и производства </w:t>
      </w:r>
      <w:r w:rsidR="002B0885" w:rsidRPr="006E628B">
        <w:rPr>
          <w:rFonts w:ascii="Times New Roman" w:hAnsi="Times New Roman" w:cs="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w:t>
      </w:r>
      <w:r w:rsidR="0008105F">
        <w:rPr>
          <w:rFonts w:ascii="Times New Roman" w:hAnsi="Times New Roman" w:cs="Times New Roman"/>
          <w:color w:val="000000"/>
          <w:sz w:val="24"/>
          <w:szCs w:val="24"/>
        </w:rPr>
        <w:t>о искусства. Со</w:t>
      </w:r>
      <w:r w:rsidR="002B0885" w:rsidRPr="006E628B">
        <w:rPr>
          <w:rFonts w:ascii="Times New Roman" w:hAnsi="Times New Roman" w:cs="Times New Roman"/>
          <w:color w:val="000000"/>
          <w:sz w:val="24"/>
          <w:szCs w:val="24"/>
        </w:rPr>
        <w:t>временные производства и професс</w:t>
      </w:r>
      <w:r w:rsidR="0008105F">
        <w:rPr>
          <w:rFonts w:ascii="Times New Roman" w:hAnsi="Times New Roman" w:cs="Times New Roman"/>
          <w:color w:val="000000"/>
          <w:sz w:val="24"/>
          <w:szCs w:val="24"/>
        </w:rPr>
        <w:t>ии, связанные с обработкой мате</w:t>
      </w:r>
      <w:r w:rsidR="002B0885" w:rsidRPr="006E628B">
        <w:rPr>
          <w:rFonts w:ascii="Times New Roman" w:hAnsi="Times New Roman" w:cs="Times New Roman"/>
          <w:color w:val="000000"/>
          <w:sz w:val="24"/>
          <w:szCs w:val="24"/>
        </w:rPr>
        <w:t>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w:t>
      </w:r>
      <w:r w:rsidR="0008105F">
        <w:rPr>
          <w:rFonts w:ascii="Times New Roman" w:hAnsi="Times New Roman" w:cs="Times New Roman"/>
          <w:color w:val="000000"/>
          <w:sz w:val="24"/>
          <w:szCs w:val="24"/>
        </w:rPr>
        <w:t>еловека. Решение человеком инже</w:t>
      </w:r>
      <w:r w:rsidR="002B0885" w:rsidRPr="006E628B">
        <w:rPr>
          <w:rFonts w:ascii="Times New Roman" w:hAnsi="Times New Roman" w:cs="Times New Roman"/>
          <w:color w:val="000000"/>
          <w:sz w:val="24"/>
          <w:szCs w:val="24"/>
        </w:rPr>
        <w:t>нерных задач на основе изучения пр</w:t>
      </w:r>
      <w:r w:rsidR="0008105F">
        <w:rPr>
          <w:rFonts w:ascii="Times New Roman" w:hAnsi="Times New Roman" w:cs="Times New Roman"/>
          <w:color w:val="000000"/>
          <w:sz w:val="24"/>
          <w:szCs w:val="24"/>
        </w:rPr>
        <w:t>иродных законов — жёсткость кон</w:t>
      </w:r>
      <w:r w:rsidR="002B0885" w:rsidRPr="006E628B">
        <w:rPr>
          <w:rFonts w:ascii="Times New Roman" w:hAnsi="Times New Roman" w:cs="Times New Roman"/>
          <w:color w:val="000000"/>
          <w:sz w:val="24"/>
          <w:szCs w:val="24"/>
        </w:rPr>
        <w:t>струкции (трубчатые сооружения, тр</w:t>
      </w:r>
      <w:r>
        <w:rPr>
          <w:rFonts w:ascii="Times New Roman" w:hAnsi="Times New Roman" w:cs="Times New Roman"/>
          <w:color w:val="000000"/>
          <w:sz w:val="24"/>
          <w:szCs w:val="24"/>
        </w:rPr>
        <w:t>еугольник как устойчивая геомет</w:t>
      </w:r>
      <w:r w:rsidR="002B0885" w:rsidRPr="006E628B">
        <w:rPr>
          <w:rFonts w:ascii="Times New Roman" w:hAnsi="Times New Roman" w:cs="Times New Roman"/>
          <w:color w:val="000000"/>
          <w:sz w:val="24"/>
          <w:szCs w:val="24"/>
        </w:rPr>
        <w:t>рическая форма и др.). Бережное и внимательное отношен</w:t>
      </w:r>
      <w:r w:rsidR="0008105F">
        <w:rPr>
          <w:rFonts w:ascii="Times New Roman" w:hAnsi="Times New Roman" w:cs="Times New Roman"/>
          <w:color w:val="000000"/>
          <w:sz w:val="24"/>
          <w:szCs w:val="24"/>
        </w:rPr>
        <w:t>ие к природе как источнику сырь</w:t>
      </w:r>
      <w:r w:rsidR="002B0885" w:rsidRPr="006E628B">
        <w:rPr>
          <w:rFonts w:ascii="Times New Roman" w:hAnsi="Times New Roman" w:cs="Times New Roman"/>
          <w:color w:val="000000"/>
          <w:sz w:val="24"/>
          <w:szCs w:val="24"/>
        </w:rPr>
        <w:t>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w:t>
      </w:r>
      <w:r w:rsidR="0008105F">
        <w:rPr>
          <w:rFonts w:ascii="Times New Roman" w:hAnsi="Times New Roman" w:cs="Times New Roman"/>
          <w:color w:val="000000"/>
          <w:sz w:val="24"/>
          <w:szCs w:val="24"/>
        </w:rPr>
        <w:t>ение социальных ролей (руководи</w:t>
      </w:r>
      <w:r w:rsidR="002B0885" w:rsidRPr="006E628B">
        <w:rPr>
          <w:rFonts w:ascii="Times New Roman" w:hAnsi="Times New Roman" w:cs="Times New Roman"/>
          <w:color w:val="000000"/>
          <w:sz w:val="24"/>
          <w:szCs w:val="24"/>
        </w:rPr>
        <w:t xml:space="preserve">тель/лидер и подчинённый). </w:t>
      </w:r>
      <w:r w:rsidR="00C13E50" w:rsidRPr="006E628B">
        <w:rPr>
          <w:rFonts w:ascii="Times New Roman" w:hAnsi="Times New Roman" w:cs="Times New Roman"/>
          <w:color w:val="000000"/>
          <w:sz w:val="24"/>
          <w:szCs w:val="24"/>
        </w:rPr>
        <w:t xml:space="preserve">                    </w:t>
      </w:r>
      <w:r w:rsidR="002B0885" w:rsidRPr="006E628B">
        <w:rPr>
          <w:rFonts w:ascii="Times New Roman" w:hAnsi="Times New Roman" w:cs="Times New Roman"/>
          <w:b/>
          <w:bCs/>
          <w:color w:val="000000"/>
          <w:sz w:val="24"/>
          <w:szCs w:val="24"/>
        </w:rPr>
        <w:t xml:space="preserve">2. Технологии ручной обработки материалов </w:t>
      </w:r>
      <w:r w:rsidR="002B0885" w:rsidRPr="006E628B">
        <w:rPr>
          <w:rFonts w:ascii="Times New Roman" w:hAnsi="Times New Roman" w:cs="Times New Roman"/>
          <w:color w:val="000000"/>
          <w:sz w:val="24"/>
          <w:szCs w:val="24"/>
        </w:rPr>
        <w:t>Некоторые (доступные в обработк</w:t>
      </w:r>
      <w:r w:rsidR="0008105F">
        <w:rPr>
          <w:rFonts w:ascii="Times New Roman" w:hAnsi="Times New Roman" w:cs="Times New Roman"/>
          <w:color w:val="000000"/>
          <w:sz w:val="24"/>
          <w:szCs w:val="24"/>
        </w:rPr>
        <w:t>е) виды искусственных и синтети</w:t>
      </w:r>
      <w:r w:rsidR="002B0885" w:rsidRPr="006E628B">
        <w:rPr>
          <w:rFonts w:ascii="Times New Roman" w:hAnsi="Times New Roman" w:cs="Times New Roman"/>
          <w:color w:val="000000"/>
          <w:sz w:val="24"/>
          <w:szCs w:val="24"/>
        </w:rPr>
        <w:t>ческих материалов. Разнообразие тех</w:t>
      </w:r>
      <w:r w:rsidR="0008105F">
        <w:rPr>
          <w:rFonts w:ascii="Times New Roman" w:hAnsi="Times New Roman" w:cs="Times New Roman"/>
          <w:color w:val="000000"/>
          <w:sz w:val="24"/>
          <w:szCs w:val="24"/>
        </w:rPr>
        <w:t>нологий и способов обработки ма</w:t>
      </w:r>
      <w:r w:rsidR="002B0885" w:rsidRPr="006E628B">
        <w:rPr>
          <w:rFonts w:ascii="Times New Roman" w:hAnsi="Times New Roman" w:cs="Times New Roman"/>
          <w:color w:val="000000"/>
          <w:sz w:val="24"/>
          <w:szCs w:val="24"/>
        </w:rP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w:t>
      </w:r>
      <w:r w:rsidR="0008105F">
        <w:rPr>
          <w:rFonts w:ascii="Times New Roman" w:hAnsi="Times New Roman" w:cs="Times New Roman"/>
          <w:color w:val="000000"/>
          <w:sz w:val="24"/>
          <w:szCs w:val="24"/>
        </w:rPr>
        <w:t>ыбор материалов по их декоратив</w:t>
      </w:r>
      <w:r w:rsidR="002B0885" w:rsidRPr="006E628B">
        <w:rPr>
          <w:rFonts w:ascii="Times New Roman" w:hAnsi="Times New Roman" w:cs="Times New Roman"/>
          <w:color w:val="000000"/>
          <w:sz w:val="24"/>
          <w:szCs w:val="24"/>
        </w:rPr>
        <w:t>но-художественным и технологическим свойс</w:t>
      </w:r>
      <w:r>
        <w:rPr>
          <w:rFonts w:ascii="Times New Roman" w:hAnsi="Times New Roman" w:cs="Times New Roman"/>
          <w:color w:val="000000"/>
          <w:sz w:val="24"/>
          <w:szCs w:val="24"/>
        </w:rPr>
        <w:t>твам, использование со</w:t>
      </w:r>
      <w:r w:rsidR="002B0885" w:rsidRPr="006E628B">
        <w:rPr>
          <w:rFonts w:ascii="Times New Roman" w:hAnsi="Times New Roman" w:cs="Times New Roman"/>
          <w:color w:val="000000"/>
          <w:sz w:val="24"/>
          <w:szCs w:val="24"/>
        </w:rPr>
        <w:t>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приёмов их рационального и безопасного использования. Углубление общих представлений о технологическом процес</w:t>
      </w:r>
      <w:r w:rsidR="0008105F">
        <w:rPr>
          <w:rFonts w:ascii="Times New Roman" w:hAnsi="Times New Roman" w:cs="Times New Roman"/>
          <w:color w:val="000000"/>
          <w:sz w:val="24"/>
          <w:szCs w:val="24"/>
        </w:rPr>
        <w:t>се (ана</w:t>
      </w:r>
      <w:r w:rsidR="002B0885" w:rsidRPr="006E628B">
        <w:rPr>
          <w:rFonts w:ascii="Times New Roman" w:hAnsi="Times New Roman" w:cs="Times New Roman"/>
          <w:color w:val="000000"/>
          <w:sz w:val="24"/>
          <w:szCs w:val="24"/>
        </w:rP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w:t>
      </w:r>
      <w:r w:rsidR="0008105F">
        <w:rPr>
          <w:rFonts w:ascii="Times New Roman" w:hAnsi="Times New Roman" w:cs="Times New Roman"/>
          <w:color w:val="000000"/>
          <w:sz w:val="24"/>
          <w:szCs w:val="24"/>
        </w:rPr>
        <w:t>нений и изменений). Рицовка. Из</w:t>
      </w:r>
      <w:r w:rsidR="002B0885" w:rsidRPr="006E628B">
        <w:rPr>
          <w:rFonts w:ascii="Times New Roman" w:hAnsi="Times New Roman" w:cs="Times New Roman"/>
          <w:color w:val="000000"/>
          <w:sz w:val="24"/>
          <w:szCs w:val="24"/>
        </w:rPr>
        <w:t>готовление объёмных изделий из развёрток. Преобразование развёрток несложных форм. Технология обработки бумаги и</w:t>
      </w:r>
      <w:r w:rsidR="0008105F">
        <w:rPr>
          <w:rFonts w:ascii="Times New Roman" w:hAnsi="Times New Roman" w:cs="Times New Roman"/>
          <w:color w:val="000000"/>
          <w:sz w:val="24"/>
          <w:szCs w:val="24"/>
        </w:rPr>
        <w:t xml:space="preserve"> картона. Виды картона (гофриро</w:t>
      </w:r>
      <w:r w:rsidR="002B0885" w:rsidRPr="006E628B">
        <w:rPr>
          <w:rFonts w:ascii="Times New Roman" w:hAnsi="Times New Roman" w:cs="Times New Roman"/>
          <w:color w:val="000000"/>
          <w:sz w:val="24"/>
          <w:szCs w:val="24"/>
        </w:rPr>
        <w:t>ванный, толстый, тонкий, цветной и др.). Чтение и построение простого чертежа/эскиза развёртки изделия. Р</w:t>
      </w:r>
      <w:r w:rsidR="0008105F">
        <w:rPr>
          <w:rFonts w:ascii="Times New Roman" w:hAnsi="Times New Roman" w:cs="Times New Roman"/>
          <w:color w:val="000000"/>
          <w:sz w:val="24"/>
          <w:szCs w:val="24"/>
        </w:rPr>
        <w:t>азметка деталей с опорой на про</w:t>
      </w:r>
      <w:r w:rsidR="002B0885" w:rsidRPr="006E628B">
        <w:rPr>
          <w:rFonts w:ascii="Times New Roman" w:hAnsi="Times New Roman" w:cs="Times New Roman"/>
          <w:color w:val="000000"/>
          <w:sz w:val="24"/>
          <w:szCs w:val="24"/>
        </w:rPr>
        <w:t>стейший чертёж, эскиз. Решение з</w:t>
      </w:r>
      <w:r w:rsidR="0008105F">
        <w:rPr>
          <w:rFonts w:ascii="Times New Roman" w:hAnsi="Times New Roman" w:cs="Times New Roman"/>
          <w:color w:val="000000"/>
          <w:sz w:val="24"/>
          <w:szCs w:val="24"/>
        </w:rPr>
        <w:t>адач на внесение необходимых до</w:t>
      </w:r>
      <w:r w:rsidR="002B0885" w:rsidRPr="006E628B">
        <w:rPr>
          <w:rFonts w:ascii="Times New Roman" w:hAnsi="Times New Roman" w:cs="Times New Roman"/>
          <w:color w:val="000000"/>
          <w:sz w:val="24"/>
          <w:szCs w:val="24"/>
        </w:rPr>
        <w:t xml:space="preserve">полнений и изменений в схему, чертёж, эскиз. Выполнение измерений, расчётов, несложных построений. Выполнение рицовки на </w:t>
      </w:r>
      <w:r w:rsidR="002B0885" w:rsidRPr="006E628B">
        <w:rPr>
          <w:rFonts w:ascii="Times New Roman" w:hAnsi="Times New Roman" w:cs="Times New Roman"/>
          <w:color w:val="000000"/>
          <w:sz w:val="24"/>
          <w:szCs w:val="24"/>
        </w:rPr>
        <w:lastRenderedPageBreak/>
        <w:t>картоне с помощью канцелярского ножа, выполнение отверстий шилом. Технология обработки текстильны</w:t>
      </w:r>
      <w:r w:rsidR="0008105F">
        <w:rPr>
          <w:rFonts w:ascii="Times New Roman" w:hAnsi="Times New Roman" w:cs="Times New Roman"/>
          <w:color w:val="000000"/>
          <w:sz w:val="24"/>
          <w:szCs w:val="24"/>
        </w:rPr>
        <w:t>х материалов. Использование три</w:t>
      </w:r>
      <w:r w:rsidR="002B0885" w:rsidRPr="006E628B">
        <w:rPr>
          <w:rFonts w:ascii="Times New Roman" w:hAnsi="Times New Roman" w:cs="Times New Roman"/>
          <w:color w:val="000000"/>
          <w:sz w:val="24"/>
          <w:szCs w:val="24"/>
        </w:rPr>
        <w:t>котажа и нетканых материалов для и</w:t>
      </w:r>
      <w:r w:rsidR="0008105F">
        <w:rPr>
          <w:rFonts w:ascii="Times New Roman" w:hAnsi="Times New Roman" w:cs="Times New Roman"/>
          <w:color w:val="000000"/>
          <w:sz w:val="24"/>
          <w:szCs w:val="24"/>
        </w:rPr>
        <w:t>зготовления изделий. Использова</w:t>
      </w:r>
      <w:r w:rsidR="002B0885" w:rsidRPr="006E628B">
        <w:rPr>
          <w:rFonts w:ascii="Times New Roman" w:hAnsi="Times New Roman" w:cs="Times New Roman"/>
          <w:color w:val="000000"/>
          <w:sz w:val="24"/>
          <w:szCs w:val="24"/>
        </w:rPr>
        <w:t>ние вариантов строчки косого стежка (крестик, стебельчатая и др.) и/или петельной строчки для соединения д</w:t>
      </w:r>
      <w:r w:rsidR="00C13E50" w:rsidRPr="006E628B">
        <w:rPr>
          <w:rFonts w:ascii="Times New Roman" w:hAnsi="Times New Roman" w:cs="Times New Roman"/>
          <w:color w:val="000000"/>
          <w:sz w:val="24"/>
          <w:szCs w:val="24"/>
        </w:rPr>
        <w:t>еталей изделия и отделки. Приши</w:t>
      </w:r>
      <w:r w:rsidR="002B0885" w:rsidRPr="006E628B">
        <w:rPr>
          <w:rFonts w:ascii="Times New Roman" w:hAnsi="Times New Roman" w:cs="Times New Roman"/>
          <w:color w:val="000000"/>
          <w:sz w:val="24"/>
          <w:szCs w:val="24"/>
        </w:rPr>
        <w:t xml:space="preserve">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r w:rsidR="0008105F">
        <w:rPr>
          <w:rFonts w:ascii="Times New Roman" w:hAnsi="Times New Roman" w:cs="Times New Roman"/>
          <w:color w:val="000000"/>
          <w:sz w:val="24"/>
          <w:szCs w:val="24"/>
        </w:rPr>
        <w:t xml:space="preserve">                                                                                                 </w:t>
      </w:r>
      <w:r w:rsidR="002B0885" w:rsidRPr="006E628B">
        <w:rPr>
          <w:rFonts w:ascii="Times New Roman" w:hAnsi="Times New Roman" w:cs="Times New Roman"/>
          <w:b/>
          <w:bCs/>
          <w:color w:val="000000"/>
          <w:sz w:val="24"/>
          <w:szCs w:val="24"/>
        </w:rPr>
        <w:t xml:space="preserve">3. Конструирование и моделирование </w:t>
      </w:r>
      <w:r w:rsidR="002B0885" w:rsidRPr="006E628B">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w:t>
      </w:r>
      <w:r w:rsidR="0008105F">
        <w:rPr>
          <w:rFonts w:ascii="Times New Roman" w:hAnsi="Times New Roman" w:cs="Times New Roman"/>
          <w:color w:val="000000"/>
          <w:sz w:val="24"/>
          <w:szCs w:val="24"/>
        </w:rPr>
        <w:t>ор» по заданным условиям (техни</w:t>
      </w:r>
      <w:r w:rsidR="002B0885" w:rsidRPr="006E628B">
        <w:rPr>
          <w:rFonts w:ascii="Times New Roman" w:hAnsi="Times New Roman" w:cs="Times New Roman"/>
          <w:color w:val="000000"/>
          <w:sz w:val="24"/>
          <w:szCs w:val="24"/>
        </w:rPr>
        <w:t>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w:t>
      </w:r>
      <w:r w:rsidR="0008105F">
        <w:rPr>
          <w:rFonts w:ascii="Times New Roman" w:hAnsi="Times New Roman" w:cs="Times New Roman"/>
          <w:color w:val="000000"/>
          <w:sz w:val="24"/>
          <w:szCs w:val="24"/>
        </w:rPr>
        <w:t xml:space="preserve"> узлов, соединений) с учётом до</w:t>
      </w:r>
      <w:r w:rsidR="002B0885" w:rsidRPr="006E628B">
        <w:rPr>
          <w:rFonts w:ascii="Times New Roman" w:hAnsi="Times New Roman" w:cs="Times New Roman"/>
          <w:color w:val="000000"/>
          <w:sz w:val="24"/>
          <w:szCs w:val="24"/>
        </w:rPr>
        <w:t>полнительных условий (требований</w:t>
      </w:r>
      <w:r w:rsidR="0008105F">
        <w:rPr>
          <w:rFonts w:ascii="Times New Roman" w:hAnsi="Times New Roman" w:cs="Times New Roman"/>
          <w:color w:val="000000"/>
          <w:sz w:val="24"/>
          <w:szCs w:val="24"/>
        </w:rPr>
        <w:t>). Использование измерений и по</w:t>
      </w:r>
      <w:r w:rsidR="002B0885" w:rsidRPr="006E628B">
        <w:rPr>
          <w:rFonts w:ascii="Times New Roman" w:hAnsi="Times New Roman" w:cs="Times New Roman"/>
          <w:color w:val="000000"/>
          <w:sz w:val="24"/>
          <w:szCs w:val="24"/>
        </w:rPr>
        <w:t xml:space="preserve">строений для решения практических задач. Решение задач на мысленную трансформацию трёхмерной конструкции в развёртку (и наоборот).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Информационно-коммуникативные технологии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Информационная среда, основные источники (органы восприятия) информации, получаемой человеком</w:t>
      </w:r>
      <w:r w:rsidR="0008105F">
        <w:rPr>
          <w:rFonts w:ascii="Times New Roman" w:hAnsi="Times New Roman" w:cs="Times New Roman"/>
          <w:color w:val="000000"/>
          <w:sz w:val="24"/>
          <w:szCs w:val="24"/>
        </w:rPr>
        <w:t>. Сохранение и передача информа</w:t>
      </w:r>
      <w:r w:rsidRPr="006E628B">
        <w:rPr>
          <w:rFonts w:ascii="Times New Roman" w:hAnsi="Times New Roman" w:cs="Times New Roman"/>
          <w:color w:val="000000"/>
          <w:sz w:val="24"/>
          <w:szCs w:val="24"/>
        </w:rPr>
        <w:t xml:space="preserve">ции. Информационные технологии. Источники </w:t>
      </w:r>
      <w:r w:rsidR="0008105F">
        <w:rPr>
          <w:rFonts w:ascii="Times New Roman" w:hAnsi="Times New Roman" w:cs="Times New Roman"/>
          <w:color w:val="000000"/>
          <w:sz w:val="24"/>
          <w:szCs w:val="24"/>
        </w:rPr>
        <w:t>информации, использу</w:t>
      </w:r>
      <w:r w:rsidRPr="006E628B">
        <w:rPr>
          <w:rFonts w:ascii="Times New Roman" w:hAnsi="Times New Roman" w:cs="Times New Roman"/>
          <w:color w:val="000000"/>
          <w:sz w:val="24"/>
          <w:szCs w:val="24"/>
        </w:rPr>
        <w:t>емые человеком в быту: телевидение,</w:t>
      </w:r>
      <w:r w:rsidR="0008105F">
        <w:rPr>
          <w:rFonts w:ascii="Times New Roman" w:hAnsi="Times New Roman" w:cs="Times New Roman"/>
          <w:color w:val="000000"/>
          <w:sz w:val="24"/>
          <w:szCs w:val="24"/>
        </w:rPr>
        <w:t xml:space="preserve"> радио, печатные издания, персо</w:t>
      </w:r>
      <w:r w:rsidRPr="006E628B">
        <w:rPr>
          <w:rFonts w:ascii="Times New Roman" w:hAnsi="Times New Roman" w:cs="Times New Roman"/>
          <w:color w:val="000000"/>
          <w:sz w:val="24"/>
          <w:szCs w:val="24"/>
        </w:rPr>
        <w:t xml:space="preserve">нальный компьютер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w:t>
      </w:r>
      <w:r w:rsidR="0008105F">
        <w:rPr>
          <w:rFonts w:ascii="Times New Roman" w:hAnsi="Times New Roman" w:cs="Times New Roman"/>
          <w:color w:val="000000"/>
          <w:sz w:val="24"/>
          <w:szCs w:val="24"/>
        </w:rPr>
        <w:t>ьютера для ввода, вывода и обра</w:t>
      </w:r>
      <w:r w:rsidRPr="006E628B">
        <w:rPr>
          <w:rFonts w:ascii="Times New Roman" w:hAnsi="Times New Roman" w:cs="Times New Roman"/>
          <w:color w:val="000000"/>
          <w:sz w:val="24"/>
          <w:szCs w:val="24"/>
        </w:rPr>
        <w:t xml:space="preserve">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Познавательные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терминах</w:t>
      </w:r>
      <w:r w:rsidR="0008105F">
        <w:rPr>
          <w:rFonts w:ascii="Times New Roman" w:hAnsi="Times New Roman" w:cs="Times New Roman"/>
          <w:color w:val="000000"/>
          <w:sz w:val="24"/>
          <w:szCs w:val="24"/>
        </w:rPr>
        <w:t>, используемых в технологии, ис</w:t>
      </w:r>
      <w:r w:rsidRPr="006E628B">
        <w:rPr>
          <w:rFonts w:ascii="Times New Roman" w:hAnsi="Times New Roman" w:cs="Times New Roman"/>
          <w:color w:val="000000"/>
          <w:sz w:val="24"/>
          <w:szCs w:val="24"/>
        </w:rPr>
        <w:t xml:space="preserve">пользовать их в ответах на вопросы и высказываниях (в пределах изученного);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осуществлять анализ предло</w:t>
      </w:r>
      <w:r w:rsidR="0008105F">
        <w:rPr>
          <w:rFonts w:ascii="Times New Roman" w:hAnsi="Times New Roman" w:cs="Times New Roman"/>
          <w:color w:val="000000"/>
          <w:sz w:val="24"/>
          <w:szCs w:val="24"/>
        </w:rPr>
        <w:t>женных образцов с выделением су</w:t>
      </w:r>
      <w:r w:rsidRPr="006E628B">
        <w:rPr>
          <w:rFonts w:ascii="Times New Roman" w:hAnsi="Times New Roman" w:cs="Times New Roman"/>
          <w:color w:val="000000"/>
          <w:sz w:val="24"/>
          <w:szCs w:val="24"/>
        </w:rPr>
        <w:t xml:space="preserve">щественных и несущественных признаков;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работу в соответствии с инструкцией, устной или письменной, а также графически представ</w:t>
      </w:r>
      <w:r w:rsidR="0008105F">
        <w:rPr>
          <w:rFonts w:ascii="Times New Roman" w:hAnsi="Times New Roman" w:cs="Times New Roman"/>
          <w:color w:val="000000"/>
          <w:sz w:val="24"/>
          <w:szCs w:val="24"/>
        </w:rPr>
        <w:t>ленной в схеме, табли</w:t>
      </w:r>
      <w:r w:rsidRPr="006E628B">
        <w:rPr>
          <w:rFonts w:ascii="Times New Roman" w:hAnsi="Times New Roman" w:cs="Times New Roman"/>
          <w:color w:val="000000"/>
          <w:sz w:val="24"/>
          <w:szCs w:val="24"/>
        </w:rPr>
        <w:t xml:space="preserve">це;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способы дорабо</w:t>
      </w:r>
      <w:r w:rsidR="0008105F">
        <w:rPr>
          <w:rFonts w:ascii="Times New Roman" w:hAnsi="Times New Roman" w:cs="Times New Roman"/>
          <w:color w:val="000000"/>
          <w:sz w:val="24"/>
          <w:szCs w:val="24"/>
        </w:rPr>
        <w:t>тки конструкций с учётом предло</w:t>
      </w:r>
      <w:r w:rsidRPr="006E628B">
        <w:rPr>
          <w:rFonts w:ascii="Times New Roman" w:hAnsi="Times New Roman" w:cs="Times New Roman"/>
          <w:color w:val="000000"/>
          <w:sz w:val="24"/>
          <w:szCs w:val="24"/>
        </w:rPr>
        <w:t xml:space="preserve">женных условий;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классифицировать изделия по самостоятельно предложенному существенному признаку (ис</w:t>
      </w:r>
      <w:r w:rsidR="0008105F">
        <w:rPr>
          <w:rFonts w:ascii="Times New Roman" w:hAnsi="Times New Roman" w:cs="Times New Roman"/>
          <w:color w:val="000000"/>
          <w:sz w:val="24"/>
          <w:szCs w:val="24"/>
        </w:rPr>
        <w:t>пользуемый материал, форма, раз</w:t>
      </w:r>
      <w:r w:rsidRPr="006E628B">
        <w:rPr>
          <w:rFonts w:ascii="Times New Roman" w:hAnsi="Times New Roman" w:cs="Times New Roman"/>
          <w:color w:val="000000"/>
          <w:sz w:val="24"/>
          <w:szCs w:val="24"/>
        </w:rPr>
        <w:t xml:space="preserve">мер, назначение, способ сборки);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и воспроизводить простой чертёж/эскиз развёртки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восстанавливать нарушенную последовательность выполнения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и использовать знаково-символические средства представления информации для создани</w:t>
      </w:r>
      <w:r w:rsidR="0008105F">
        <w:rPr>
          <w:rFonts w:ascii="Times New Roman" w:hAnsi="Times New Roman" w:cs="Times New Roman"/>
          <w:color w:val="000000"/>
          <w:sz w:val="24"/>
          <w:szCs w:val="24"/>
        </w:rPr>
        <w:t>я моделей и макетов изу</w:t>
      </w:r>
      <w:r w:rsidRPr="006E628B">
        <w:rPr>
          <w:rFonts w:ascii="Times New Roman" w:hAnsi="Times New Roman" w:cs="Times New Roman"/>
          <w:color w:val="000000"/>
          <w:sz w:val="24"/>
          <w:szCs w:val="24"/>
        </w:rPr>
        <w:t xml:space="preserve">чаемых объектов;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 основе анализа информаци</w:t>
      </w:r>
      <w:r w:rsidR="0008105F">
        <w:rPr>
          <w:rFonts w:ascii="Times New Roman" w:hAnsi="Times New Roman" w:cs="Times New Roman"/>
          <w:color w:val="000000"/>
          <w:sz w:val="24"/>
          <w:szCs w:val="24"/>
        </w:rPr>
        <w:t>и производить выбор наиболее эф</w:t>
      </w:r>
      <w:r w:rsidRPr="006E628B">
        <w:rPr>
          <w:rFonts w:ascii="Times New Roman" w:hAnsi="Times New Roman" w:cs="Times New Roman"/>
          <w:color w:val="000000"/>
          <w:sz w:val="24"/>
          <w:szCs w:val="24"/>
        </w:rPr>
        <w:t xml:space="preserve">фективных способов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поиск необходимой информации для выполнения учебных заданий с использованием учебной литературы;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средства инф</w:t>
      </w:r>
      <w:r w:rsidR="0008105F">
        <w:rPr>
          <w:rFonts w:ascii="Times New Roman" w:hAnsi="Times New Roman" w:cs="Times New Roman"/>
          <w:color w:val="000000"/>
          <w:sz w:val="24"/>
          <w:szCs w:val="24"/>
        </w:rPr>
        <w:t>ормационно-коммуникационных тех</w:t>
      </w:r>
      <w:r w:rsidRPr="006E628B">
        <w:rPr>
          <w:rFonts w:ascii="Times New Roman" w:hAnsi="Times New Roman" w:cs="Times New Roman"/>
          <w:color w:val="000000"/>
          <w:sz w:val="24"/>
          <w:szCs w:val="24"/>
        </w:rPr>
        <w:t xml:space="preserve">нологий для решения учебных и практических задач, в том числе Интернет под руководством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Коммуникативные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монологическое высказывание, владеть диалогической формой коммуникации;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рассуждения в форме связи простых суждений об объекте, его строении, свойствах и способах создания;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описывать предметы рукотвор</w:t>
      </w:r>
      <w:r w:rsidR="0008105F">
        <w:rPr>
          <w:rFonts w:ascii="Times New Roman" w:hAnsi="Times New Roman" w:cs="Times New Roman"/>
          <w:color w:val="000000"/>
          <w:sz w:val="24"/>
          <w:szCs w:val="24"/>
        </w:rPr>
        <w:t>ного мира, оценивать их достоин</w:t>
      </w:r>
      <w:r w:rsidRPr="006E628B">
        <w:rPr>
          <w:rFonts w:ascii="Times New Roman" w:hAnsi="Times New Roman" w:cs="Times New Roman"/>
          <w:color w:val="000000"/>
          <w:sz w:val="24"/>
          <w:szCs w:val="24"/>
        </w:rPr>
        <w:t xml:space="preserve">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формулировать собственное м</w:t>
      </w:r>
      <w:r w:rsidR="0008105F">
        <w:rPr>
          <w:rFonts w:ascii="Times New Roman" w:hAnsi="Times New Roman" w:cs="Times New Roman"/>
          <w:color w:val="000000"/>
          <w:sz w:val="24"/>
          <w:szCs w:val="24"/>
        </w:rPr>
        <w:t>нение, аргументировать выбор ва</w:t>
      </w:r>
      <w:r w:rsidRPr="006E628B">
        <w:rPr>
          <w:rFonts w:ascii="Times New Roman" w:hAnsi="Times New Roman" w:cs="Times New Roman"/>
          <w:color w:val="000000"/>
          <w:sz w:val="24"/>
          <w:szCs w:val="24"/>
        </w:rPr>
        <w:t xml:space="preserve">риантов и способов выполнения задания.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Регулятивные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принимать и сохранять учебную задачу, осуществлять поиск средств для её решения;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прогнозировать необходимые </w:t>
      </w:r>
      <w:r w:rsidR="0008105F">
        <w:rPr>
          <w:rFonts w:ascii="Times New Roman" w:hAnsi="Times New Roman" w:cs="Times New Roman"/>
          <w:color w:val="000000"/>
          <w:sz w:val="24"/>
          <w:szCs w:val="24"/>
        </w:rPr>
        <w:t>действия для получения практиче</w:t>
      </w:r>
      <w:r w:rsidRPr="006E628B">
        <w:rPr>
          <w:rFonts w:ascii="Times New Roman" w:hAnsi="Times New Roman" w:cs="Times New Roman"/>
          <w:color w:val="000000"/>
          <w:sz w:val="24"/>
          <w:szCs w:val="24"/>
        </w:rPr>
        <w:t xml:space="preserve">ского результата, предлагать план действий в соответствии с по-ставленной задачей, действовать по плану;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волевую саморегуляцию при выполнении задания.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Совместная деятельность</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выбирать себе партнёров по совместной деятельности не только по симпатии, но и по деловым качествам;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справедливо распределять работу, договариваться, приходить к общему решению, отвечать за общий результат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роли лидера, подчинённого, соблюдать равноправие и дружелюбие;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взаимопомощь, проявлять ответственность при выполнении своей части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(34 ч)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Технологии, профессии и производства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Профессии и технологии современного мира. Использование д</w:t>
      </w:r>
      <w:r w:rsidR="0008105F">
        <w:rPr>
          <w:rFonts w:ascii="Times New Roman" w:hAnsi="Times New Roman" w:cs="Times New Roman"/>
          <w:color w:val="000000"/>
          <w:sz w:val="24"/>
          <w:szCs w:val="24"/>
        </w:rPr>
        <w:t>ости</w:t>
      </w:r>
      <w:r w:rsidRPr="006E628B">
        <w:rPr>
          <w:rFonts w:ascii="Times New Roman" w:hAnsi="Times New Roman" w:cs="Times New Roman"/>
          <w:color w:val="000000"/>
          <w:sz w:val="24"/>
          <w:szCs w:val="24"/>
        </w:rPr>
        <w:t>жений науки в развитии техническ</w:t>
      </w:r>
      <w:r w:rsidR="0008105F">
        <w:rPr>
          <w:rFonts w:ascii="Times New Roman" w:hAnsi="Times New Roman" w:cs="Times New Roman"/>
          <w:color w:val="000000"/>
          <w:sz w:val="24"/>
          <w:szCs w:val="24"/>
        </w:rPr>
        <w:t>ого прогресса. Изобретение и ис</w:t>
      </w:r>
      <w:r w:rsidRPr="006E628B">
        <w:rPr>
          <w:rFonts w:ascii="Times New Roman" w:hAnsi="Times New Roman" w:cs="Times New Roman"/>
          <w:color w:val="000000"/>
          <w:sz w:val="24"/>
          <w:szCs w:val="24"/>
        </w:rPr>
        <w:t>пользование синтетических материалов с определёнными заданными свойствами в различных отраслях</w:t>
      </w:r>
      <w:r w:rsidR="0008105F">
        <w:rPr>
          <w:rFonts w:ascii="Times New Roman" w:hAnsi="Times New Roman" w:cs="Times New Roman"/>
          <w:color w:val="000000"/>
          <w:sz w:val="24"/>
          <w:szCs w:val="24"/>
        </w:rPr>
        <w:t xml:space="preserve"> и профессиях. Нефть как универ</w:t>
      </w:r>
      <w:r w:rsidRPr="006E628B">
        <w:rPr>
          <w:rFonts w:ascii="Times New Roman" w:hAnsi="Times New Roman" w:cs="Times New Roman"/>
          <w:color w:val="000000"/>
          <w:sz w:val="24"/>
          <w:szCs w:val="24"/>
        </w:rPr>
        <w:t xml:space="preserve">сальное сырьё. Материалы, получаемые из нефти (пластик, стеклоткань, пенопласт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Профессии, связанные с опасностями (пожарные, космонавты, химики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Информационный мир, его место и влияние на жизнь и деятельность людей. Влияние современных техно</w:t>
      </w:r>
      <w:r w:rsidR="0008105F">
        <w:rPr>
          <w:rFonts w:ascii="Times New Roman" w:hAnsi="Times New Roman" w:cs="Times New Roman"/>
          <w:color w:val="000000"/>
          <w:sz w:val="24"/>
          <w:szCs w:val="24"/>
        </w:rPr>
        <w:t>логий и преобразующей деятельно</w:t>
      </w:r>
      <w:r w:rsidRPr="006E628B">
        <w:rPr>
          <w:rFonts w:ascii="Times New Roman" w:hAnsi="Times New Roman" w:cs="Times New Roman"/>
          <w:color w:val="000000"/>
          <w:sz w:val="24"/>
          <w:szCs w:val="24"/>
        </w:rPr>
        <w:t xml:space="preserve">сти человека на окружающую среду, способы её защиты.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Элементарная творческая и проект</w:t>
      </w:r>
      <w:r w:rsidR="0008105F">
        <w:rPr>
          <w:rFonts w:ascii="Times New Roman" w:hAnsi="Times New Roman" w:cs="Times New Roman"/>
          <w:color w:val="000000"/>
          <w:sz w:val="24"/>
          <w:szCs w:val="24"/>
        </w:rPr>
        <w:t>ная деятельность (реализация за</w:t>
      </w:r>
      <w:r w:rsidRPr="006E628B">
        <w:rPr>
          <w:rFonts w:ascii="Times New Roman" w:hAnsi="Times New Roman" w:cs="Times New Roman"/>
          <w:color w:val="000000"/>
          <w:sz w:val="24"/>
          <w:szCs w:val="24"/>
        </w:rPr>
        <w:t>данного или собственного замысла, поиск оптимальных конструктивных и технологических решений). Кол</w:t>
      </w:r>
      <w:r w:rsidR="0008105F">
        <w:rPr>
          <w:rFonts w:ascii="Times New Roman" w:hAnsi="Times New Roman" w:cs="Times New Roman"/>
          <w:color w:val="000000"/>
          <w:sz w:val="24"/>
          <w:szCs w:val="24"/>
        </w:rPr>
        <w:t>лективные, групповые и индивиду</w:t>
      </w:r>
      <w:r w:rsidRPr="006E628B">
        <w:rPr>
          <w:rFonts w:ascii="Times New Roman" w:hAnsi="Times New Roman" w:cs="Times New Roman"/>
          <w:color w:val="000000"/>
          <w:sz w:val="24"/>
          <w:szCs w:val="24"/>
        </w:rPr>
        <w:t>альные проекты на основе содержания материала, изучаемого в течение учебного года. Использование комб</w:t>
      </w:r>
      <w:r w:rsidR="0008105F">
        <w:rPr>
          <w:rFonts w:ascii="Times New Roman" w:hAnsi="Times New Roman" w:cs="Times New Roman"/>
          <w:color w:val="000000"/>
          <w:sz w:val="24"/>
          <w:szCs w:val="24"/>
        </w:rPr>
        <w:t>инированных техник создания кон</w:t>
      </w:r>
      <w:r w:rsidRPr="006E628B">
        <w:rPr>
          <w:rFonts w:ascii="Times New Roman" w:hAnsi="Times New Roman" w:cs="Times New Roman"/>
          <w:color w:val="000000"/>
          <w:sz w:val="24"/>
          <w:szCs w:val="24"/>
        </w:rPr>
        <w:t xml:space="preserve">струкций по заданным условиям в выполнении учебных проектов.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Технологии ручной обработки материалов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Синтетические материалы —ткани, полимеры (пластик, поролон). Их свойства. Создание синтетических материалов с заданными свойствами.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rsidR="0008105F">
        <w:rPr>
          <w:rFonts w:ascii="Times New Roman" w:hAnsi="Times New Roman" w:cs="Times New Roman"/>
          <w:color w:val="000000"/>
          <w:sz w:val="24"/>
          <w:szCs w:val="24"/>
        </w:rPr>
        <w:t>ы</w:t>
      </w:r>
      <w:r w:rsidRPr="006E628B">
        <w:rPr>
          <w:rFonts w:ascii="Times New Roman" w:hAnsi="Times New Roman" w:cs="Times New Roman"/>
          <w:color w:val="000000"/>
          <w:sz w:val="24"/>
          <w:szCs w:val="24"/>
        </w:rPr>
        <w:t xml:space="preserve">ми/изменёнными требованиями к изделию.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Технология обработки бумаги и ка</w:t>
      </w:r>
      <w:r w:rsidR="0008105F">
        <w:rPr>
          <w:rFonts w:ascii="Times New Roman" w:hAnsi="Times New Roman" w:cs="Times New Roman"/>
          <w:color w:val="000000"/>
          <w:sz w:val="24"/>
          <w:szCs w:val="24"/>
        </w:rPr>
        <w:t>ртона. Подбор материалов в соот</w:t>
      </w:r>
      <w:r w:rsidRPr="006E628B">
        <w:rPr>
          <w:rFonts w:ascii="Times New Roman" w:hAnsi="Times New Roman" w:cs="Times New Roman"/>
          <w:color w:val="000000"/>
          <w:sz w:val="24"/>
          <w:szCs w:val="24"/>
        </w:rPr>
        <w:t>ветствии с замыслом, особенностями конструкции изделия. Определение оптимальных способов разметки дет</w:t>
      </w:r>
      <w:r w:rsidR="0008105F">
        <w:rPr>
          <w:rFonts w:ascii="Times New Roman" w:hAnsi="Times New Roman" w:cs="Times New Roman"/>
          <w:color w:val="000000"/>
          <w:sz w:val="24"/>
          <w:szCs w:val="24"/>
        </w:rPr>
        <w:t>алей, сборки изделия. Выбор спо</w:t>
      </w:r>
      <w:r w:rsidRPr="006E628B">
        <w:rPr>
          <w:rFonts w:ascii="Times New Roman" w:hAnsi="Times New Roman" w:cs="Times New Roman"/>
          <w:color w:val="000000"/>
          <w:sz w:val="24"/>
          <w:szCs w:val="24"/>
        </w:rPr>
        <w:t xml:space="preserve">собов отделки. Комбинирование разных материалов в одном изделии.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Совершенствование умений выполнять разные способы разметки с помощью чертёжных инструме</w:t>
      </w:r>
      <w:r w:rsidR="0008105F">
        <w:rPr>
          <w:rFonts w:ascii="Times New Roman" w:hAnsi="Times New Roman" w:cs="Times New Roman"/>
          <w:color w:val="000000"/>
          <w:sz w:val="24"/>
          <w:szCs w:val="24"/>
        </w:rPr>
        <w:t>нтов. Освоение доступных художе</w:t>
      </w:r>
      <w:r w:rsidRPr="006E628B">
        <w:rPr>
          <w:rFonts w:ascii="Times New Roman" w:hAnsi="Times New Roman" w:cs="Times New Roman"/>
          <w:color w:val="000000"/>
          <w:sz w:val="24"/>
          <w:szCs w:val="24"/>
        </w:rPr>
        <w:t xml:space="preserve">ственных техник.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Технология обработки текстиль</w:t>
      </w:r>
      <w:r w:rsidR="0008105F">
        <w:rPr>
          <w:rFonts w:ascii="Times New Roman" w:hAnsi="Times New Roman" w:cs="Times New Roman"/>
          <w:color w:val="000000"/>
          <w:sz w:val="24"/>
          <w:szCs w:val="24"/>
        </w:rPr>
        <w:t>ных материалов. Обобщённое пред</w:t>
      </w:r>
      <w:r w:rsidRPr="006E628B">
        <w:rPr>
          <w:rFonts w:ascii="Times New Roman" w:hAnsi="Times New Roman" w:cs="Times New Roman"/>
          <w:color w:val="000000"/>
          <w:sz w:val="24"/>
          <w:szCs w:val="24"/>
        </w:rP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w:t>
      </w:r>
      <w:r w:rsidR="0008105F">
        <w:rPr>
          <w:rFonts w:ascii="Times New Roman" w:hAnsi="Times New Roman" w:cs="Times New Roman"/>
          <w:color w:val="000000"/>
          <w:sz w:val="24"/>
          <w:szCs w:val="24"/>
        </w:rPr>
        <w:t>ли строчки петлеобразного и кре</w:t>
      </w:r>
      <w:r w:rsidRPr="006E628B">
        <w:rPr>
          <w:rFonts w:ascii="Times New Roman" w:hAnsi="Times New Roman" w:cs="Times New Roman"/>
          <w:color w:val="000000"/>
          <w:sz w:val="24"/>
          <w:szCs w:val="24"/>
        </w:rPr>
        <w:t>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w:t>
      </w:r>
      <w:r w:rsidR="0008105F">
        <w:rPr>
          <w:rFonts w:ascii="Times New Roman" w:hAnsi="Times New Roman" w:cs="Times New Roman"/>
          <w:color w:val="000000"/>
          <w:sz w:val="24"/>
          <w:szCs w:val="24"/>
        </w:rPr>
        <w:t>нении с освоенными мате</w:t>
      </w:r>
      <w:r w:rsidRPr="006E628B">
        <w:rPr>
          <w:rFonts w:ascii="Times New Roman" w:hAnsi="Times New Roman" w:cs="Times New Roman"/>
          <w:color w:val="000000"/>
          <w:sz w:val="24"/>
          <w:szCs w:val="24"/>
        </w:rPr>
        <w:t xml:space="preserve">риалами.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Комбинированное использование разных материалов.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Конструирование и моделирование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Современные требования к техническим устройствам (экологичность, безопасность, эргономичность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«Конструктор</w:t>
      </w:r>
      <w:r w:rsidR="0008105F">
        <w:rPr>
          <w:rFonts w:ascii="Times New Roman" w:hAnsi="Times New Roman" w:cs="Times New Roman"/>
          <w:color w:val="000000"/>
          <w:sz w:val="24"/>
          <w:szCs w:val="24"/>
        </w:rPr>
        <w:t>» по проектному заданию или соб</w:t>
      </w:r>
      <w:r w:rsidRPr="006E628B">
        <w:rPr>
          <w:rFonts w:ascii="Times New Roman" w:hAnsi="Times New Roman" w:cs="Times New Roman"/>
          <w:color w:val="000000"/>
          <w:sz w:val="24"/>
          <w:szCs w:val="24"/>
        </w:rPr>
        <w:t>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w:t>
      </w:r>
      <w:r w:rsidR="0008105F">
        <w:rPr>
          <w:rFonts w:ascii="Times New Roman" w:hAnsi="Times New Roman" w:cs="Times New Roman"/>
          <w:color w:val="000000"/>
          <w:sz w:val="24"/>
          <w:szCs w:val="24"/>
        </w:rPr>
        <w:t>ыполнении индивидуальных творче</w:t>
      </w:r>
      <w:r w:rsidRPr="006E628B">
        <w:rPr>
          <w:rFonts w:ascii="Times New Roman" w:hAnsi="Times New Roman" w:cs="Times New Roman"/>
          <w:color w:val="000000"/>
          <w:sz w:val="24"/>
          <w:szCs w:val="24"/>
        </w:rPr>
        <w:t xml:space="preserve">ских и коллективных проектных работ.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Робототехника. Конструктивны</w:t>
      </w:r>
      <w:r w:rsidR="0008105F">
        <w:rPr>
          <w:rFonts w:ascii="Times New Roman" w:hAnsi="Times New Roman" w:cs="Times New Roman"/>
          <w:color w:val="000000"/>
          <w:sz w:val="24"/>
          <w:szCs w:val="24"/>
        </w:rPr>
        <w:t>е, соединительные элементы и ос</w:t>
      </w:r>
      <w:r w:rsidRPr="006E628B">
        <w:rPr>
          <w:rFonts w:ascii="Times New Roman" w:hAnsi="Times New Roman" w:cs="Times New Roman"/>
          <w:color w:val="000000"/>
          <w:sz w:val="24"/>
          <w:szCs w:val="24"/>
        </w:rPr>
        <w:t xml:space="preserve">новные узлы робота. Инструменты и </w:t>
      </w:r>
      <w:r w:rsidR="0008105F">
        <w:rPr>
          <w:rFonts w:ascii="Times New Roman" w:hAnsi="Times New Roman" w:cs="Times New Roman"/>
          <w:color w:val="000000"/>
          <w:sz w:val="24"/>
          <w:szCs w:val="24"/>
        </w:rPr>
        <w:t>детали для создания робота. Кон</w:t>
      </w:r>
      <w:r w:rsidRPr="006E628B">
        <w:rPr>
          <w:rFonts w:ascii="Times New Roman" w:hAnsi="Times New Roman" w:cs="Times New Roman"/>
          <w:color w:val="000000"/>
          <w:sz w:val="24"/>
          <w:szCs w:val="24"/>
        </w:rPr>
        <w:t>струирование робота. Составление алгоритма действий роб</w:t>
      </w:r>
      <w:r w:rsidR="0008105F">
        <w:rPr>
          <w:rFonts w:ascii="Times New Roman" w:hAnsi="Times New Roman" w:cs="Times New Roman"/>
          <w:color w:val="000000"/>
          <w:sz w:val="24"/>
          <w:szCs w:val="24"/>
        </w:rPr>
        <w:t>ота. Про</w:t>
      </w:r>
      <w:r w:rsidRPr="006E628B">
        <w:rPr>
          <w:rFonts w:ascii="Times New Roman" w:hAnsi="Times New Roman" w:cs="Times New Roman"/>
          <w:color w:val="000000"/>
          <w:sz w:val="24"/>
          <w:szCs w:val="24"/>
        </w:rPr>
        <w:t xml:space="preserve">граммирование, тестирование робота. Преобразование конструкции робота. Презентация робота.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Информационно-коммуникативные технологии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Работа с доступной информацией </w:t>
      </w:r>
      <w:r w:rsidR="0008105F">
        <w:rPr>
          <w:rFonts w:ascii="Times New Roman" w:hAnsi="Times New Roman" w:cs="Times New Roman"/>
          <w:color w:val="000000"/>
          <w:sz w:val="24"/>
          <w:szCs w:val="24"/>
        </w:rPr>
        <w:t>в Интернете1 и на цифровых носи</w:t>
      </w:r>
      <w:r w:rsidRPr="006E628B">
        <w:rPr>
          <w:rFonts w:ascii="Times New Roman" w:hAnsi="Times New Roman" w:cs="Times New Roman"/>
          <w:color w:val="000000"/>
          <w:sz w:val="24"/>
          <w:szCs w:val="24"/>
        </w:rPr>
        <w:t xml:space="preserve">телях информации.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w:t>
      </w:r>
      <w:r w:rsidR="006C40EA">
        <w:rPr>
          <w:rFonts w:ascii="Times New Roman" w:hAnsi="Times New Roman" w:cs="Times New Roman"/>
          <w:color w:val="000000"/>
          <w:sz w:val="24"/>
          <w:szCs w:val="24"/>
        </w:rPr>
        <w:t>полнительной информации по тема</w:t>
      </w:r>
      <w:r w:rsidRPr="006E628B">
        <w:rPr>
          <w:rFonts w:ascii="Times New Roman" w:hAnsi="Times New Roman" w:cs="Times New Roman"/>
          <w:color w:val="000000"/>
          <w:sz w:val="24"/>
          <w:szCs w:val="24"/>
        </w:rPr>
        <w:t>тике творческих и проектных работ, использование рисунков из ресурса компьютера в оформлении изделий и</w:t>
      </w:r>
      <w:r w:rsidR="006C40EA">
        <w:rPr>
          <w:rFonts w:ascii="Times New Roman" w:hAnsi="Times New Roman" w:cs="Times New Roman"/>
          <w:color w:val="000000"/>
          <w:sz w:val="24"/>
          <w:szCs w:val="24"/>
        </w:rPr>
        <w:t xml:space="preserve"> др. Создание презентаций в про</w:t>
      </w:r>
      <w:r w:rsidRPr="006E628B">
        <w:rPr>
          <w:rFonts w:ascii="Times New Roman" w:hAnsi="Times New Roman" w:cs="Times New Roman"/>
          <w:color w:val="000000"/>
          <w:sz w:val="24"/>
          <w:szCs w:val="24"/>
        </w:rPr>
        <w:t xml:space="preserve">грамме PowerPoint или другой.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Универсальные учебные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Познавательные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терминах</w:t>
      </w:r>
      <w:r w:rsidR="006C40EA">
        <w:rPr>
          <w:rFonts w:ascii="Times New Roman" w:hAnsi="Times New Roman" w:cs="Times New Roman"/>
          <w:color w:val="000000"/>
          <w:sz w:val="24"/>
          <w:szCs w:val="24"/>
        </w:rPr>
        <w:t>, используемых в технологии, ис</w:t>
      </w:r>
      <w:r w:rsidRPr="006E628B">
        <w:rPr>
          <w:rFonts w:ascii="Times New Roman" w:hAnsi="Times New Roman" w:cs="Times New Roman"/>
          <w:color w:val="000000"/>
          <w:sz w:val="24"/>
          <w:szCs w:val="24"/>
        </w:rPr>
        <w:t xml:space="preserve">пользовать их в ответах на вопросы и высказываниях (в пределах изученного);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анализировать конструкции предложенных образцов изделий;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конструировать и моделировать изделия из различных материалов по образцу, рисунку, простейш</w:t>
      </w:r>
      <w:r w:rsidR="006C40EA">
        <w:rPr>
          <w:rFonts w:ascii="Times New Roman" w:hAnsi="Times New Roman" w:cs="Times New Roman"/>
          <w:color w:val="000000"/>
          <w:sz w:val="24"/>
          <w:szCs w:val="24"/>
        </w:rPr>
        <w:t>ему чертежу, эскизу, схеме с ис</w:t>
      </w:r>
      <w:r w:rsidRPr="006E628B">
        <w:rPr>
          <w:rFonts w:ascii="Times New Roman" w:hAnsi="Times New Roman" w:cs="Times New Roman"/>
          <w:color w:val="000000"/>
          <w:sz w:val="24"/>
          <w:szCs w:val="24"/>
        </w:rPr>
        <w:t xml:space="preserve">пользованием общепринятых </w:t>
      </w:r>
      <w:r w:rsidR="006C40EA">
        <w:rPr>
          <w:rFonts w:ascii="Times New Roman" w:hAnsi="Times New Roman" w:cs="Times New Roman"/>
          <w:color w:val="000000"/>
          <w:sz w:val="24"/>
          <w:szCs w:val="24"/>
        </w:rPr>
        <w:t>условных обозначений и по задан</w:t>
      </w:r>
      <w:r w:rsidRPr="006E628B">
        <w:rPr>
          <w:rFonts w:ascii="Times New Roman" w:hAnsi="Times New Roman" w:cs="Times New Roman"/>
          <w:color w:val="000000"/>
          <w:sz w:val="24"/>
          <w:szCs w:val="24"/>
        </w:rPr>
        <w:t xml:space="preserve">ным условиям;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выстраивать последовательно</w:t>
      </w:r>
      <w:r w:rsidR="006C40EA">
        <w:rPr>
          <w:rFonts w:ascii="Times New Roman" w:hAnsi="Times New Roman" w:cs="Times New Roman"/>
          <w:color w:val="000000"/>
          <w:sz w:val="24"/>
          <w:szCs w:val="24"/>
        </w:rPr>
        <w:t>сть практических действий и тех</w:t>
      </w:r>
      <w:r w:rsidRPr="006E628B">
        <w:rPr>
          <w:rFonts w:ascii="Times New Roman" w:hAnsi="Times New Roman" w:cs="Times New Roman"/>
          <w:color w:val="000000"/>
          <w:sz w:val="24"/>
          <w:szCs w:val="24"/>
        </w:rPr>
        <w:t xml:space="preserve">нологических операций; подбирать материал и инструменты; выполнять экономную разметку; сборку, отделку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решать простые задачи на преобразование конструкции;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работу в соответствии с инструкцией, устной или письменной;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соотносить результат работы с заданным алгоритмом, проверять изделия в действии, вносить </w:t>
      </w:r>
      <w:r w:rsidR="006C40EA">
        <w:rPr>
          <w:rFonts w:ascii="Times New Roman" w:hAnsi="Times New Roman" w:cs="Times New Roman"/>
          <w:color w:val="000000"/>
          <w:sz w:val="24"/>
          <w:szCs w:val="24"/>
        </w:rPr>
        <w:t>необходимые дополнения и измене</w:t>
      </w:r>
      <w:r w:rsidRPr="006E628B">
        <w:rPr>
          <w:rFonts w:ascii="Times New Roman" w:hAnsi="Times New Roman" w:cs="Times New Roman"/>
          <w:color w:val="000000"/>
          <w:sz w:val="24"/>
          <w:szCs w:val="24"/>
        </w:rPr>
        <w:t xml:space="preserve">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классифицировать изделия по самостоятельно предложенному существенному признаку (ис</w:t>
      </w:r>
      <w:r w:rsidR="006C40EA">
        <w:rPr>
          <w:rFonts w:ascii="Times New Roman" w:hAnsi="Times New Roman" w:cs="Times New Roman"/>
          <w:color w:val="000000"/>
          <w:sz w:val="24"/>
          <w:szCs w:val="24"/>
        </w:rPr>
        <w:t>пользуемый материал, форма, раз</w:t>
      </w:r>
      <w:r w:rsidRPr="006E628B">
        <w:rPr>
          <w:rFonts w:ascii="Times New Roman" w:hAnsi="Times New Roman" w:cs="Times New Roman"/>
          <w:color w:val="000000"/>
          <w:sz w:val="24"/>
          <w:szCs w:val="24"/>
        </w:rPr>
        <w:t xml:space="preserve">мер, назначение, способ сборки);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действия анализа и синтеза, сравнения, классификации предметов/изделий с учётом указанных критериев;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устройство простых изделий по образцу, рисунку, выделять основные и второ</w:t>
      </w:r>
      <w:r w:rsidR="006C40EA">
        <w:rPr>
          <w:rFonts w:ascii="Times New Roman" w:hAnsi="Times New Roman" w:cs="Times New Roman"/>
          <w:color w:val="000000"/>
          <w:sz w:val="24"/>
          <w:szCs w:val="24"/>
        </w:rPr>
        <w:t>степенные составляющие конструк</w:t>
      </w:r>
      <w:r w:rsidRPr="006E628B">
        <w:rPr>
          <w:rFonts w:ascii="Times New Roman" w:hAnsi="Times New Roman" w:cs="Times New Roman"/>
          <w:color w:val="000000"/>
          <w:sz w:val="24"/>
          <w:szCs w:val="24"/>
        </w:rPr>
        <w:t xml:space="preserve">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Работа с информацией</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 основе анализа информаци</w:t>
      </w:r>
      <w:r w:rsidR="006C40EA">
        <w:rPr>
          <w:rFonts w:ascii="Times New Roman" w:hAnsi="Times New Roman" w:cs="Times New Roman"/>
          <w:color w:val="000000"/>
          <w:sz w:val="24"/>
          <w:szCs w:val="24"/>
        </w:rPr>
        <w:t>и производить выбор наиболее эф</w:t>
      </w:r>
      <w:r w:rsidRPr="006E628B">
        <w:rPr>
          <w:rFonts w:ascii="Times New Roman" w:hAnsi="Times New Roman" w:cs="Times New Roman"/>
          <w:color w:val="000000"/>
          <w:sz w:val="24"/>
          <w:szCs w:val="24"/>
        </w:rPr>
        <w:t xml:space="preserve">фективных способов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поиск дополнительной информации по тематике творческих и проектных работ;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рисунки из ресурса ко</w:t>
      </w:r>
      <w:r w:rsidR="006C40EA">
        <w:rPr>
          <w:rFonts w:ascii="Times New Roman" w:hAnsi="Times New Roman" w:cs="Times New Roman"/>
          <w:color w:val="000000"/>
          <w:sz w:val="24"/>
          <w:szCs w:val="24"/>
        </w:rPr>
        <w:t>мпьютера в оформлении из</w:t>
      </w:r>
      <w:r w:rsidRPr="006E628B">
        <w:rPr>
          <w:rFonts w:ascii="Times New Roman" w:hAnsi="Times New Roman" w:cs="Times New Roman"/>
          <w:color w:val="000000"/>
          <w:sz w:val="24"/>
          <w:szCs w:val="24"/>
        </w:rPr>
        <w:t xml:space="preserve">делий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средства инф</w:t>
      </w:r>
      <w:r w:rsidR="006C40EA">
        <w:rPr>
          <w:rFonts w:ascii="Times New Roman" w:hAnsi="Times New Roman" w:cs="Times New Roman"/>
          <w:color w:val="000000"/>
          <w:sz w:val="24"/>
          <w:szCs w:val="24"/>
        </w:rPr>
        <w:t>ормационно-коммуникационных тех</w:t>
      </w:r>
      <w:r w:rsidRPr="006E628B">
        <w:rPr>
          <w:rFonts w:ascii="Times New Roman" w:hAnsi="Times New Roman" w:cs="Times New Roman"/>
          <w:color w:val="000000"/>
          <w:sz w:val="24"/>
          <w:szCs w:val="24"/>
        </w:rPr>
        <w:t xml:space="preserve">нологий для решения учебных и практических задач, в том числе Интернет под руководством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Коммуникативные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соблюдать правила участия в диалоге</w:t>
      </w:r>
      <w:r w:rsidR="006C40EA">
        <w:rPr>
          <w:rFonts w:ascii="Times New Roman" w:hAnsi="Times New Roman" w:cs="Times New Roman"/>
          <w:color w:val="000000"/>
          <w:sz w:val="24"/>
          <w:szCs w:val="24"/>
        </w:rPr>
        <w:t>: ставить вопросы, аргу</w:t>
      </w:r>
      <w:r w:rsidRPr="006E628B">
        <w:rPr>
          <w:rFonts w:ascii="Times New Roman" w:hAnsi="Times New Roman" w:cs="Times New Roman"/>
          <w:color w:val="000000"/>
          <w:sz w:val="24"/>
          <w:szCs w:val="24"/>
        </w:rPr>
        <w:t>ментировать и доказывать св</w:t>
      </w:r>
      <w:r w:rsidR="006C40EA">
        <w:rPr>
          <w:rFonts w:ascii="Times New Roman" w:hAnsi="Times New Roman" w:cs="Times New Roman"/>
          <w:color w:val="000000"/>
          <w:sz w:val="24"/>
          <w:szCs w:val="24"/>
        </w:rPr>
        <w:t>ою точку зрения, уважительно от</w:t>
      </w:r>
      <w:r w:rsidRPr="006E628B">
        <w:rPr>
          <w:rFonts w:ascii="Times New Roman" w:hAnsi="Times New Roman" w:cs="Times New Roman"/>
          <w:color w:val="000000"/>
          <w:sz w:val="24"/>
          <w:szCs w:val="24"/>
        </w:rPr>
        <w:t xml:space="preserve">носиться к чужому мнению;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описывать факты из истории развития ремёсел на Руси и в России, высказывать своё </w:t>
      </w:r>
      <w:r w:rsidR="006C40EA">
        <w:rPr>
          <w:rFonts w:ascii="Times New Roman" w:hAnsi="Times New Roman" w:cs="Times New Roman"/>
          <w:color w:val="000000"/>
          <w:sz w:val="24"/>
          <w:szCs w:val="24"/>
        </w:rPr>
        <w:t>отношение к предметам декоратив</w:t>
      </w:r>
      <w:r w:rsidRPr="006E628B">
        <w:rPr>
          <w:rFonts w:ascii="Times New Roman" w:hAnsi="Times New Roman" w:cs="Times New Roman"/>
          <w:color w:val="000000"/>
          <w:sz w:val="24"/>
          <w:szCs w:val="24"/>
        </w:rPr>
        <w:t xml:space="preserve">но-прикладного искусства разных народов РФ;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создавать тексты-рассуждения: раскрывать последовательность операций при работе с разными материалами;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осознавать культурно-истори</w:t>
      </w:r>
      <w:r w:rsidR="006C40EA">
        <w:rPr>
          <w:rFonts w:ascii="Times New Roman" w:hAnsi="Times New Roman" w:cs="Times New Roman"/>
          <w:color w:val="000000"/>
          <w:sz w:val="24"/>
          <w:szCs w:val="24"/>
        </w:rPr>
        <w:t>ческий смысл и назначение празд</w:t>
      </w:r>
      <w:r w:rsidRPr="006E628B">
        <w:rPr>
          <w:rFonts w:ascii="Times New Roman" w:hAnsi="Times New Roman" w:cs="Times New Roman"/>
          <w:color w:val="000000"/>
          <w:sz w:val="24"/>
          <w:szCs w:val="24"/>
        </w:rPr>
        <w:t xml:space="preserve">ников, их роль в жизни каждого человека; ориентироваться в традициях организации и оформления праздников.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Регулятивные УУД</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и принимать учебну</w:t>
      </w:r>
      <w:r w:rsidR="006C40EA">
        <w:rPr>
          <w:rFonts w:ascii="Times New Roman" w:hAnsi="Times New Roman" w:cs="Times New Roman"/>
          <w:color w:val="000000"/>
          <w:sz w:val="24"/>
          <w:szCs w:val="24"/>
        </w:rPr>
        <w:t>ю задачу, самостоятельно опреде</w:t>
      </w:r>
      <w:r w:rsidRPr="006E628B">
        <w:rPr>
          <w:rFonts w:ascii="Times New Roman" w:hAnsi="Times New Roman" w:cs="Times New Roman"/>
          <w:color w:val="000000"/>
          <w:sz w:val="24"/>
          <w:szCs w:val="24"/>
        </w:rPr>
        <w:t xml:space="preserve">лять цели учебно-познавательной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планировать практическую работу в соответствии с поставленной целью и выполнять её в соответствии с планом;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 основе анализа причинн</w:t>
      </w:r>
      <w:r w:rsidR="006C40EA">
        <w:rPr>
          <w:rFonts w:ascii="Times New Roman" w:hAnsi="Times New Roman" w:cs="Times New Roman"/>
          <w:color w:val="000000"/>
          <w:sz w:val="24"/>
          <w:szCs w:val="24"/>
        </w:rPr>
        <w:t>о-следственных связей между дей</w:t>
      </w:r>
      <w:r w:rsidRPr="006E628B">
        <w:rPr>
          <w:rFonts w:ascii="Times New Roman" w:hAnsi="Times New Roman" w:cs="Times New Roman"/>
          <w:color w:val="000000"/>
          <w:sz w:val="24"/>
          <w:szCs w:val="24"/>
        </w:rPr>
        <w:t xml:space="preserve">ствиями и их результатами прогнозировать практические «шаги» для получения необходимого результата;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волевую саморегуляцию при выполнении задания.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Совместная деятельность</w:t>
      </w:r>
      <w:r w:rsidRPr="006E628B">
        <w:rPr>
          <w:rFonts w:ascii="Times New Roman" w:hAnsi="Times New Roman" w:cs="Times New Roman"/>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w:t>
      </w:r>
      <w:r w:rsidR="006C40EA">
        <w:rPr>
          <w:rFonts w:ascii="Times New Roman" w:hAnsi="Times New Roman" w:cs="Times New Roman"/>
          <w:color w:val="000000"/>
          <w:sz w:val="24"/>
          <w:szCs w:val="24"/>
        </w:rPr>
        <w:t>родуктивное сотрудничество, вза</w:t>
      </w:r>
      <w:r w:rsidRPr="006E628B">
        <w:rPr>
          <w:rFonts w:ascii="Times New Roman" w:hAnsi="Times New Roman" w:cs="Times New Roman"/>
          <w:color w:val="000000"/>
          <w:sz w:val="24"/>
          <w:szCs w:val="24"/>
        </w:rPr>
        <w:t xml:space="preserve">имопомощь;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проявлять интерес к деятельности своих товарищей и результатам их работы; в доброжелательн</w:t>
      </w:r>
      <w:r w:rsidR="006C40EA">
        <w:rPr>
          <w:rFonts w:ascii="Times New Roman" w:hAnsi="Times New Roman" w:cs="Times New Roman"/>
          <w:color w:val="000000"/>
          <w:sz w:val="24"/>
          <w:szCs w:val="24"/>
        </w:rPr>
        <w:t>ой форме комментировать и оцени</w:t>
      </w:r>
      <w:r w:rsidRPr="006E628B">
        <w:rPr>
          <w:rFonts w:ascii="Times New Roman" w:hAnsi="Times New Roman" w:cs="Times New Roman"/>
          <w:color w:val="000000"/>
          <w:sz w:val="24"/>
          <w:szCs w:val="24"/>
        </w:rPr>
        <w:t xml:space="preserve">вать их достижения;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 процессе анализа и оценки </w:t>
      </w:r>
      <w:r w:rsidR="006C40EA">
        <w:rPr>
          <w:rFonts w:ascii="Times New Roman" w:hAnsi="Times New Roman" w:cs="Times New Roman"/>
          <w:color w:val="000000"/>
          <w:sz w:val="24"/>
          <w:szCs w:val="24"/>
        </w:rPr>
        <w:t>совместной деятельности высказы</w:t>
      </w:r>
      <w:r w:rsidRPr="006E628B">
        <w:rPr>
          <w:rFonts w:ascii="Times New Roman" w:hAnsi="Times New Roman" w:cs="Times New Roman"/>
          <w:color w:val="000000"/>
          <w:sz w:val="24"/>
          <w:szCs w:val="24"/>
        </w:rPr>
        <w:t xml:space="preserve">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ПЛАНИРУЕМЫЕ РЕЗУЛЬТАТЫ ОСВОЕНИЯ УЧЕБНОГО ПРЕДМЕТА «ТЕХНОЛОГИЯ» НА УРОВНЕ НАЧАЛЬНОГО ОБЩЕГО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ОБУЧАЮЩЕГОСЯ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результате изучения предмета «Технология» в начальной школе у обучающегося будут сформирован</w:t>
      </w:r>
      <w:r w:rsidR="006C40EA">
        <w:rPr>
          <w:rFonts w:ascii="Times New Roman" w:hAnsi="Times New Roman" w:cs="Times New Roman"/>
          <w:color w:val="000000"/>
          <w:sz w:val="24"/>
          <w:szCs w:val="24"/>
        </w:rPr>
        <w:t>ы следующие личностные новообра</w:t>
      </w:r>
      <w:r w:rsidRPr="006E628B">
        <w:rPr>
          <w:rFonts w:ascii="Times New Roman" w:hAnsi="Times New Roman" w:cs="Times New Roman"/>
          <w:color w:val="000000"/>
          <w:sz w:val="24"/>
          <w:szCs w:val="24"/>
        </w:rPr>
        <w:t xml:space="preserve">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первоначальные представления о созидательном и нравственном значении труда в жизни челов</w:t>
      </w:r>
      <w:r w:rsidR="006C40EA">
        <w:rPr>
          <w:rFonts w:ascii="Times New Roman" w:hAnsi="Times New Roman" w:cs="Times New Roman"/>
          <w:color w:val="000000"/>
          <w:sz w:val="24"/>
          <w:szCs w:val="24"/>
        </w:rPr>
        <w:t>ека и общества; уважительное от</w:t>
      </w:r>
      <w:r w:rsidRPr="006E628B">
        <w:rPr>
          <w:rFonts w:ascii="Times New Roman" w:hAnsi="Times New Roman" w:cs="Times New Roman"/>
          <w:color w:val="000000"/>
          <w:sz w:val="24"/>
          <w:szCs w:val="24"/>
        </w:rPr>
        <w:t xml:space="preserve">ношение к труду и творчеству мастеров;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осознание роли человека и </w:t>
      </w:r>
      <w:r w:rsidR="006C40EA">
        <w:rPr>
          <w:rFonts w:ascii="Times New Roman" w:hAnsi="Times New Roman" w:cs="Times New Roman"/>
          <w:color w:val="000000"/>
          <w:sz w:val="24"/>
          <w:szCs w:val="24"/>
        </w:rPr>
        <w:t>используемых им технологий в со</w:t>
      </w:r>
      <w:r w:rsidRPr="006E628B">
        <w:rPr>
          <w:rFonts w:ascii="Times New Roman" w:hAnsi="Times New Roman" w:cs="Times New Roman"/>
          <w:color w:val="000000"/>
          <w:sz w:val="24"/>
          <w:szCs w:val="24"/>
        </w:rPr>
        <w:t>хранении гармонического сосуществования рукотворного мира с миром природы; ответствен</w:t>
      </w:r>
      <w:r w:rsidR="006C40EA">
        <w:rPr>
          <w:rFonts w:ascii="Times New Roman" w:hAnsi="Times New Roman" w:cs="Times New Roman"/>
          <w:color w:val="000000"/>
          <w:sz w:val="24"/>
          <w:szCs w:val="24"/>
        </w:rPr>
        <w:t>ное отношение к сохранению окру</w:t>
      </w:r>
      <w:r w:rsidRPr="006E628B">
        <w:rPr>
          <w:rFonts w:ascii="Times New Roman" w:hAnsi="Times New Roman" w:cs="Times New Roman"/>
          <w:color w:val="000000"/>
          <w:sz w:val="24"/>
          <w:szCs w:val="24"/>
        </w:rPr>
        <w:t xml:space="preserve">жающей среды;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понимание культурно-истор</w:t>
      </w:r>
      <w:r w:rsidR="006C40EA">
        <w:rPr>
          <w:rFonts w:ascii="Times New Roman" w:hAnsi="Times New Roman" w:cs="Times New Roman"/>
          <w:color w:val="000000"/>
          <w:sz w:val="24"/>
          <w:szCs w:val="24"/>
        </w:rPr>
        <w:t>ической ценности традиций, отра</w:t>
      </w:r>
      <w:r w:rsidRPr="006E628B">
        <w:rPr>
          <w:rFonts w:ascii="Times New Roman" w:hAnsi="Times New Roman" w:cs="Times New Roman"/>
          <w:color w:val="000000"/>
          <w:sz w:val="24"/>
          <w:szCs w:val="24"/>
        </w:rP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проявление способности к эстетической оценке окружающей предметной среды; эс</w:t>
      </w:r>
      <w:r w:rsidR="006C40EA">
        <w:rPr>
          <w:rFonts w:ascii="Times New Roman" w:hAnsi="Times New Roman" w:cs="Times New Roman"/>
          <w:color w:val="000000"/>
          <w:sz w:val="24"/>
          <w:szCs w:val="24"/>
        </w:rPr>
        <w:t>тетические чувства — эмоциональ</w:t>
      </w:r>
      <w:r w:rsidRPr="006E628B">
        <w:rPr>
          <w:rFonts w:ascii="Times New Roman" w:hAnsi="Times New Roman" w:cs="Times New Roman"/>
          <w:color w:val="000000"/>
          <w:sz w:val="24"/>
          <w:szCs w:val="24"/>
        </w:rPr>
        <w:t xml:space="preserve">но-положительное восприятие и понимание красоты </w:t>
      </w:r>
      <w:r w:rsidR="006C40EA">
        <w:rPr>
          <w:rFonts w:ascii="Times New Roman" w:hAnsi="Times New Roman" w:cs="Times New Roman"/>
          <w:color w:val="000000"/>
          <w:sz w:val="24"/>
          <w:szCs w:val="24"/>
        </w:rPr>
        <w:t>форм и об</w:t>
      </w:r>
      <w:r w:rsidRPr="006E628B">
        <w:rPr>
          <w:rFonts w:ascii="Times New Roman" w:hAnsi="Times New Roman" w:cs="Times New Roman"/>
          <w:color w:val="000000"/>
          <w:sz w:val="24"/>
          <w:szCs w:val="24"/>
        </w:rPr>
        <w:t xml:space="preserve">разов природных объектов, образцов мировой и отечественной художественной культуры;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w:t>
      </w:r>
      <w:r w:rsidR="006C40EA">
        <w:rPr>
          <w:rFonts w:ascii="Times New Roman" w:hAnsi="Times New Roman" w:cs="Times New Roman"/>
          <w:color w:val="000000"/>
          <w:sz w:val="24"/>
          <w:szCs w:val="24"/>
        </w:rPr>
        <w:t>тивация к творческому труду, ра</w:t>
      </w:r>
      <w:r w:rsidRPr="006E628B">
        <w:rPr>
          <w:rFonts w:ascii="Times New Roman" w:hAnsi="Times New Roman" w:cs="Times New Roman"/>
          <w:color w:val="000000"/>
          <w:sz w:val="24"/>
          <w:szCs w:val="24"/>
        </w:rPr>
        <w:t xml:space="preserve">боте на результат; способность к различным видам практической преобразующей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проявление устойчивых волевых качества и способность к само-регуляции: организованность, </w:t>
      </w:r>
      <w:r w:rsidR="006C40EA">
        <w:rPr>
          <w:rFonts w:ascii="Times New Roman" w:hAnsi="Times New Roman" w:cs="Times New Roman"/>
          <w:color w:val="000000"/>
          <w:sz w:val="24"/>
          <w:szCs w:val="24"/>
        </w:rPr>
        <w:t>аккуратность, трудолюбие, ответ</w:t>
      </w:r>
      <w:r w:rsidRPr="006E628B">
        <w:rPr>
          <w:rFonts w:ascii="Times New Roman" w:hAnsi="Times New Roman" w:cs="Times New Roman"/>
          <w:color w:val="000000"/>
          <w:sz w:val="24"/>
          <w:szCs w:val="24"/>
        </w:rPr>
        <w:t xml:space="preserve">ственность, умение справляться с доступными проблемами;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готовность вступать в сотрудничество с другими людьми с учётом этики общения; проявление толерантности и доброжелательности.</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ОБУЧАЮЩЕГОСЯ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начальной школе у обучающегося формируются следующие универсальные учебные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ориентироваться в терминах и</w:t>
      </w:r>
      <w:r w:rsidR="006C40EA">
        <w:rPr>
          <w:rFonts w:ascii="Times New Roman" w:hAnsi="Times New Roman" w:cs="Times New Roman"/>
          <w:color w:val="000000"/>
          <w:sz w:val="24"/>
          <w:szCs w:val="24"/>
        </w:rPr>
        <w:t xml:space="preserve"> понятиях, используемых в техно</w:t>
      </w:r>
      <w:r w:rsidRPr="006E628B">
        <w:rPr>
          <w:rFonts w:ascii="Times New Roman" w:hAnsi="Times New Roman" w:cs="Times New Roman"/>
          <w:color w:val="000000"/>
          <w:sz w:val="24"/>
          <w:szCs w:val="24"/>
        </w:rPr>
        <w:t>логии (в пределах изученного</w:t>
      </w:r>
      <w:r w:rsidR="006C40EA">
        <w:rPr>
          <w:rFonts w:ascii="Times New Roman" w:hAnsi="Times New Roman" w:cs="Times New Roman"/>
          <w:color w:val="000000"/>
          <w:sz w:val="24"/>
          <w:szCs w:val="24"/>
        </w:rPr>
        <w:t>), использовать изученную терми</w:t>
      </w:r>
      <w:r w:rsidRPr="006E628B">
        <w:rPr>
          <w:rFonts w:ascii="Times New Roman" w:hAnsi="Times New Roman" w:cs="Times New Roman"/>
          <w:color w:val="000000"/>
          <w:sz w:val="24"/>
          <w:szCs w:val="24"/>
        </w:rPr>
        <w:t xml:space="preserve">нологию в своих устных и письменных высказываниях;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осуществлять анализ объек</w:t>
      </w:r>
      <w:r w:rsidR="006C40EA">
        <w:rPr>
          <w:rFonts w:ascii="Times New Roman" w:hAnsi="Times New Roman" w:cs="Times New Roman"/>
          <w:color w:val="000000"/>
          <w:sz w:val="24"/>
          <w:szCs w:val="24"/>
        </w:rPr>
        <w:t>тов и изделий с выделением суще</w:t>
      </w:r>
      <w:r w:rsidRPr="006E628B">
        <w:rPr>
          <w:rFonts w:ascii="Times New Roman" w:hAnsi="Times New Roman" w:cs="Times New Roman"/>
          <w:color w:val="000000"/>
          <w:sz w:val="24"/>
          <w:szCs w:val="24"/>
        </w:rPr>
        <w:t xml:space="preserve">ственных и несущественных признаков;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сравнивать группы объектов/изделий, выделять в них общее и различия;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делать обобщения (техни</w:t>
      </w:r>
      <w:r w:rsidR="006C40EA">
        <w:rPr>
          <w:rFonts w:ascii="Times New Roman" w:hAnsi="Times New Roman" w:cs="Times New Roman"/>
          <w:color w:val="000000"/>
          <w:sz w:val="24"/>
          <w:szCs w:val="24"/>
        </w:rPr>
        <w:t>ко-технологического и декоратив</w:t>
      </w:r>
      <w:r w:rsidRPr="006E628B">
        <w:rPr>
          <w:rFonts w:ascii="Times New Roman" w:hAnsi="Times New Roman" w:cs="Times New Roman"/>
          <w:color w:val="000000"/>
          <w:sz w:val="24"/>
          <w:szCs w:val="24"/>
        </w:rPr>
        <w:t xml:space="preserve">но-художественного характера) по изучаемой тематике;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схемы, модели и простейшие чертежи в собственной практической творческой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комбинировать и использоват</w:t>
      </w:r>
      <w:r w:rsidR="006C40EA">
        <w:rPr>
          <w:rFonts w:ascii="Times New Roman" w:hAnsi="Times New Roman" w:cs="Times New Roman"/>
          <w:color w:val="000000"/>
          <w:sz w:val="24"/>
          <w:szCs w:val="24"/>
        </w:rPr>
        <w:t>ь освоенные технологии при изго</w:t>
      </w:r>
      <w:r w:rsidRPr="006E628B">
        <w:rPr>
          <w:rFonts w:ascii="Times New Roman" w:hAnsi="Times New Roman" w:cs="Times New Roman"/>
          <w:color w:val="000000"/>
          <w:sz w:val="24"/>
          <w:szCs w:val="24"/>
        </w:rPr>
        <w:t xml:space="preserve">товлении изделий в соответствии с технической, технологической или декоративно-художественной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Работа с информацией: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осуществлять поиск необх</w:t>
      </w:r>
      <w:r w:rsidR="006C40EA">
        <w:rPr>
          <w:rFonts w:ascii="Times New Roman" w:hAnsi="Times New Roman" w:cs="Times New Roman"/>
          <w:color w:val="000000"/>
          <w:sz w:val="24"/>
          <w:szCs w:val="24"/>
        </w:rPr>
        <w:t>одимой для выполнения работы ин</w:t>
      </w:r>
      <w:r w:rsidRPr="006E628B">
        <w:rPr>
          <w:rFonts w:ascii="Times New Roman" w:hAnsi="Times New Roman" w:cs="Times New Roman"/>
          <w:color w:val="000000"/>
          <w:sz w:val="24"/>
          <w:szCs w:val="24"/>
        </w:rPr>
        <w:t>формации в учебнике и других доступных источниках,</w:t>
      </w:r>
      <w:r w:rsidR="006C40EA">
        <w:rPr>
          <w:rFonts w:ascii="Times New Roman" w:hAnsi="Times New Roman" w:cs="Times New Roman"/>
          <w:color w:val="000000"/>
          <w:sz w:val="24"/>
          <w:szCs w:val="24"/>
        </w:rPr>
        <w:t xml:space="preserve"> анализи</w:t>
      </w:r>
      <w:r w:rsidRPr="006E628B">
        <w:rPr>
          <w:rFonts w:ascii="Times New Roman" w:hAnsi="Times New Roman" w:cs="Times New Roman"/>
          <w:color w:val="000000"/>
          <w:sz w:val="24"/>
          <w:szCs w:val="24"/>
        </w:rPr>
        <w:t xml:space="preserve">ровать её и отбирать в соответствии с решаемой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средства инф</w:t>
      </w:r>
      <w:r w:rsidR="006C40EA">
        <w:rPr>
          <w:rFonts w:ascii="Times New Roman" w:hAnsi="Times New Roman" w:cs="Times New Roman"/>
          <w:color w:val="000000"/>
          <w:sz w:val="24"/>
          <w:szCs w:val="24"/>
        </w:rPr>
        <w:t>ормационно-коммуникационных тех</w:t>
      </w:r>
      <w:r w:rsidRPr="006E628B">
        <w:rPr>
          <w:rFonts w:ascii="Times New Roman" w:hAnsi="Times New Roman" w:cs="Times New Roman"/>
          <w:color w:val="000000"/>
          <w:sz w:val="24"/>
          <w:szCs w:val="24"/>
        </w:rPr>
        <w:t>нологий для решения учебных и практических задач (в том числе Интернет с контролируемым выходом), оценивать объективность информации и возможности е</w:t>
      </w:r>
      <w:r w:rsidR="006C40EA">
        <w:rPr>
          <w:rFonts w:ascii="Times New Roman" w:hAnsi="Times New Roman" w:cs="Times New Roman"/>
          <w:color w:val="000000"/>
          <w:sz w:val="24"/>
          <w:szCs w:val="24"/>
        </w:rPr>
        <w:t>ё использования для решения кон</w:t>
      </w:r>
      <w:r w:rsidRPr="006E628B">
        <w:rPr>
          <w:rFonts w:ascii="Times New Roman" w:hAnsi="Times New Roman" w:cs="Times New Roman"/>
          <w:color w:val="000000"/>
          <w:sz w:val="24"/>
          <w:szCs w:val="24"/>
        </w:rPr>
        <w:t xml:space="preserve">кретных учебных задач;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следовать при выполнении работы инструкциям учителя или представленным в других информационных источниках.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тексты-описания на</w:t>
      </w:r>
      <w:r w:rsidR="006C40EA">
        <w:rPr>
          <w:rFonts w:ascii="Times New Roman" w:hAnsi="Times New Roman" w:cs="Times New Roman"/>
          <w:color w:val="000000"/>
          <w:sz w:val="24"/>
          <w:szCs w:val="24"/>
        </w:rPr>
        <w:t xml:space="preserve"> основе наблюдений (рассматрива</w:t>
      </w:r>
      <w:r w:rsidRPr="006E628B">
        <w:rPr>
          <w:rFonts w:ascii="Times New Roman" w:hAnsi="Times New Roman" w:cs="Times New Roman"/>
          <w:color w:val="000000"/>
          <w:sz w:val="24"/>
          <w:szCs w:val="24"/>
        </w:rPr>
        <w:t>ния) изделий декоративно-пр</w:t>
      </w:r>
      <w:r w:rsidR="006C40EA">
        <w:rPr>
          <w:rFonts w:ascii="Times New Roman" w:hAnsi="Times New Roman" w:cs="Times New Roman"/>
          <w:color w:val="000000"/>
          <w:sz w:val="24"/>
          <w:szCs w:val="24"/>
        </w:rPr>
        <w:t>икладного искусства народов Рос</w:t>
      </w:r>
      <w:r w:rsidRPr="006E628B">
        <w:rPr>
          <w:rFonts w:ascii="Times New Roman" w:hAnsi="Times New Roman" w:cs="Times New Roman"/>
          <w:color w:val="000000"/>
          <w:sz w:val="24"/>
          <w:szCs w:val="24"/>
        </w:rPr>
        <w:t xml:space="preserve">сии;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объяснять последовательно</w:t>
      </w:r>
      <w:r w:rsidR="006C40EA">
        <w:rPr>
          <w:rFonts w:ascii="Times New Roman" w:hAnsi="Times New Roman" w:cs="Times New Roman"/>
          <w:color w:val="000000"/>
          <w:sz w:val="24"/>
          <w:szCs w:val="24"/>
        </w:rPr>
        <w:t>сть совершаемых действий при со</w:t>
      </w:r>
      <w:r w:rsidRPr="006E628B">
        <w:rPr>
          <w:rFonts w:ascii="Times New Roman" w:hAnsi="Times New Roman" w:cs="Times New Roman"/>
          <w:color w:val="000000"/>
          <w:sz w:val="24"/>
          <w:szCs w:val="24"/>
        </w:rPr>
        <w:t xml:space="preserve">здании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рационально организовывать свою работу (подготовка рабочего места, поддержание и наведение порядка, уборка после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правила безопасности труда при выполнении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планировать работу, соотносить свои действия с поставленной целью;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устанавливать причинно-сл</w:t>
      </w:r>
      <w:r w:rsidR="006C40EA">
        <w:rPr>
          <w:rFonts w:ascii="Times New Roman" w:hAnsi="Times New Roman" w:cs="Times New Roman"/>
          <w:color w:val="000000"/>
          <w:sz w:val="24"/>
          <w:szCs w:val="24"/>
        </w:rPr>
        <w:t>едственные связи между выполняе</w:t>
      </w:r>
      <w:r w:rsidRPr="006E628B">
        <w:rPr>
          <w:rFonts w:ascii="Times New Roman" w:hAnsi="Times New Roman" w:cs="Times New Roman"/>
          <w:color w:val="000000"/>
          <w:sz w:val="24"/>
          <w:szCs w:val="24"/>
        </w:rPr>
        <w:t xml:space="preserve">мыми действиями и их результатами, прогнозировать действия для получения необходимых результатов;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волевую саморегуляцию при выполнении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Совместная деятельность: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особенности проек</w:t>
      </w:r>
      <w:r w:rsidR="006C40EA">
        <w:rPr>
          <w:rFonts w:ascii="Times New Roman" w:hAnsi="Times New Roman" w:cs="Times New Roman"/>
          <w:color w:val="000000"/>
          <w:sz w:val="24"/>
          <w:szCs w:val="24"/>
        </w:rPr>
        <w:t>тной деятельности, выдвигать не</w:t>
      </w:r>
      <w:r w:rsidRPr="006E628B">
        <w:rPr>
          <w:rFonts w:ascii="Times New Roman" w:hAnsi="Times New Roman" w:cs="Times New Roman"/>
          <w:color w:val="000000"/>
          <w:sz w:val="24"/>
          <w:szCs w:val="24"/>
        </w:rPr>
        <w:t>сложные идеи решений пред</w:t>
      </w:r>
      <w:r w:rsidR="006C40EA">
        <w:rPr>
          <w:rFonts w:ascii="Times New Roman" w:hAnsi="Times New Roman" w:cs="Times New Roman"/>
          <w:color w:val="000000"/>
          <w:sz w:val="24"/>
          <w:szCs w:val="24"/>
        </w:rPr>
        <w:t>лагаемых проектных заданий, мыс</w:t>
      </w:r>
      <w:r w:rsidRPr="006E628B">
        <w:rPr>
          <w:rFonts w:ascii="Times New Roman" w:hAnsi="Times New Roman" w:cs="Times New Roman"/>
          <w:color w:val="000000"/>
          <w:sz w:val="24"/>
          <w:szCs w:val="24"/>
        </w:rPr>
        <w:t>ленно создавать конструктивный замысел, осуществлять выбор средств и способов для его практического воплощения; п</w:t>
      </w:r>
      <w:r w:rsidR="006C40EA">
        <w:rPr>
          <w:rFonts w:ascii="Times New Roman" w:hAnsi="Times New Roman" w:cs="Times New Roman"/>
          <w:color w:val="000000"/>
          <w:sz w:val="24"/>
          <w:szCs w:val="24"/>
        </w:rPr>
        <w:t>редъяв</w:t>
      </w:r>
      <w:r w:rsidRPr="006E628B">
        <w:rPr>
          <w:rFonts w:ascii="Times New Roman" w:hAnsi="Times New Roman" w:cs="Times New Roman"/>
          <w:color w:val="000000"/>
          <w:sz w:val="24"/>
          <w:szCs w:val="24"/>
        </w:rPr>
        <w:t xml:space="preserve">лять аргументы для защиты продукта проектной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ОСВОЕНИЯ КУРСА «ТЕХНОЛОГИЯ»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первом классе </w:t>
      </w:r>
      <w:r w:rsidRPr="006E628B">
        <w:rPr>
          <w:rFonts w:ascii="Times New Roman" w:hAnsi="Times New Roman" w:cs="Times New Roman"/>
          <w:color w:val="000000"/>
          <w:sz w:val="24"/>
          <w:szCs w:val="24"/>
        </w:rPr>
        <w:t xml:space="preserve">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правильно организовывать сво</w:t>
      </w:r>
      <w:r w:rsidR="006C40EA">
        <w:rPr>
          <w:rFonts w:ascii="Times New Roman" w:hAnsi="Times New Roman" w:cs="Times New Roman"/>
          <w:color w:val="000000"/>
          <w:sz w:val="24"/>
          <w:szCs w:val="24"/>
        </w:rPr>
        <w:t>й труд: своевременно подготавли</w:t>
      </w:r>
      <w:r w:rsidRPr="006E628B">
        <w:rPr>
          <w:rFonts w:ascii="Times New Roman" w:hAnsi="Times New Roman" w:cs="Times New Roman"/>
          <w:color w:val="000000"/>
          <w:sz w:val="24"/>
          <w:szCs w:val="24"/>
        </w:rPr>
        <w:t xml:space="preserve">вать и убирать рабочее место, поддерживать порядок на нём в процессе труда;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правила безопасн</w:t>
      </w:r>
      <w:r w:rsidR="006C40EA">
        <w:rPr>
          <w:rFonts w:ascii="Times New Roman" w:hAnsi="Times New Roman" w:cs="Times New Roman"/>
          <w:color w:val="000000"/>
          <w:sz w:val="24"/>
          <w:szCs w:val="24"/>
        </w:rPr>
        <w:t>ой работы ножницами, иглой и ак</w:t>
      </w:r>
      <w:r w:rsidRPr="006E628B">
        <w:rPr>
          <w:rFonts w:ascii="Times New Roman" w:hAnsi="Times New Roman" w:cs="Times New Roman"/>
          <w:color w:val="000000"/>
          <w:sz w:val="24"/>
          <w:szCs w:val="24"/>
        </w:rPr>
        <w:t xml:space="preserve">куратной работы с клеем;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действовать по предложенному</w:t>
      </w:r>
      <w:r w:rsidR="006C40EA">
        <w:rPr>
          <w:rFonts w:ascii="Times New Roman" w:hAnsi="Times New Roman" w:cs="Times New Roman"/>
          <w:color w:val="000000"/>
          <w:sz w:val="24"/>
          <w:szCs w:val="24"/>
        </w:rPr>
        <w:t xml:space="preserve"> образцу в соответствии с прави</w:t>
      </w:r>
      <w:r w:rsidRPr="006E628B">
        <w:rPr>
          <w:rFonts w:ascii="Times New Roman" w:hAnsi="Times New Roman" w:cs="Times New Roman"/>
          <w:color w:val="000000"/>
          <w:sz w:val="24"/>
          <w:szCs w:val="24"/>
        </w:rPr>
        <w:t xml:space="preserve">лами рациональной разметки (разметка на изнаночной стороне материала; экономия материала при разметке);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ориентироваться в наименованиях основных технологических операций: разметка деталей, выделение деталей, сборка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оформлять изделия строчкой прямого стежка;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смысл понятий «изделие», «деталь изделия», «образец», «заготовка», «материал», «инструмент», «приспособление», «конструирование», «аппликация»;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задания с опорой на готовый план;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обслуживать себя во время работы: соблюдать порядок на рабочем месте, ухаживать за инструмен</w:t>
      </w:r>
      <w:r w:rsidR="006C40EA">
        <w:rPr>
          <w:rFonts w:ascii="Times New Roman" w:hAnsi="Times New Roman" w:cs="Times New Roman"/>
          <w:color w:val="000000"/>
          <w:sz w:val="24"/>
          <w:szCs w:val="24"/>
        </w:rPr>
        <w:t>тами и правильно хранить их; со</w:t>
      </w:r>
      <w:r w:rsidRPr="006E628B">
        <w:rPr>
          <w:rFonts w:ascii="Times New Roman" w:hAnsi="Times New Roman" w:cs="Times New Roman"/>
          <w:color w:val="000000"/>
          <w:sz w:val="24"/>
          <w:szCs w:val="24"/>
        </w:rPr>
        <w:t xml:space="preserve">блюдать правила гигиены труда;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распознавать изученные вид</w:t>
      </w:r>
      <w:r w:rsidR="006C40EA">
        <w:rPr>
          <w:rFonts w:ascii="Times New Roman" w:hAnsi="Times New Roman" w:cs="Times New Roman"/>
          <w:color w:val="000000"/>
          <w:sz w:val="24"/>
          <w:szCs w:val="24"/>
        </w:rPr>
        <w:t>ы материалов (природные, пласти</w:t>
      </w:r>
      <w:r w:rsidRPr="006E628B">
        <w:rPr>
          <w:rFonts w:ascii="Times New Roman" w:hAnsi="Times New Roman" w:cs="Times New Roman"/>
          <w:color w:val="000000"/>
          <w:sz w:val="24"/>
          <w:szCs w:val="24"/>
        </w:rPr>
        <w:t xml:space="preserve">ческие, бумага, тонкий картон, текстильные, клей и др.), их свойства (цвет, фактура, форма, гибкость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называть ручные инструменты</w:t>
      </w:r>
      <w:r w:rsidR="006C40EA">
        <w:rPr>
          <w:rFonts w:ascii="Times New Roman" w:hAnsi="Times New Roman" w:cs="Times New Roman"/>
          <w:color w:val="000000"/>
          <w:sz w:val="24"/>
          <w:szCs w:val="24"/>
        </w:rPr>
        <w:t xml:space="preserve"> (ножницы, игла, линейка) и при</w:t>
      </w:r>
      <w:r w:rsidRPr="006E628B">
        <w:rPr>
          <w:rFonts w:ascii="Times New Roman" w:hAnsi="Times New Roman" w:cs="Times New Roman"/>
          <w:color w:val="000000"/>
          <w:sz w:val="24"/>
          <w:szCs w:val="24"/>
        </w:rPr>
        <w:t xml:space="preserve">способления (шаблон, стека, булавки и др.), безопасно хранить и работать ими;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различать материалы и инструменты по их назначению;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называть и выполнять пос</w:t>
      </w:r>
      <w:r w:rsidR="006C40EA">
        <w:rPr>
          <w:rFonts w:ascii="Times New Roman" w:hAnsi="Times New Roman" w:cs="Times New Roman"/>
          <w:color w:val="000000"/>
          <w:sz w:val="24"/>
          <w:szCs w:val="24"/>
        </w:rPr>
        <w:t>ледовательность изготовления не</w:t>
      </w:r>
      <w:r w:rsidRPr="006E628B">
        <w:rPr>
          <w:rFonts w:ascii="Times New Roman" w:hAnsi="Times New Roman" w:cs="Times New Roman"/>
          <w:color w:val="000000"/>
          <w:sz w:val="24"/>
          <w:szCs w:val="24"/>
        </w:rPr>
        <w:t xml:space="preserve">сложных изделий: разметка, резание, сборка, отделка;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использовать для сушки плоских изделий пресс;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 помощью учителя выполнят</w:t>
      </w:r>
      <w:r w:rsidR="006C40EA">
        <w:rPr>
          <w:rFonts w:ascii="Times New Roman" w:hAnsi="Times New Roman" w:cs="Times New Roman"/>
          <w:color w:val="000000"/>
          <w:sz w:val="24"/>
          <w:szCs w:val="24"/>
        </w:rPr>
        <w:t>ь практическую работу и самокон</w:t>
      </w:r>
      <w:r w:rsidRPr="006E628B">
        <w:rPr>
          <w:rFonts w:ascii="Times New Roman" w:hAnsi="Times New Roman" w:cs="Times New Roman"/>
          <w:color w:val="000000"/>
          <w:sz w:val="24"/>
          <w:szCs w:val="24"/>
        </w:rPr>
        <w:t xml:space="preserve">троль с опорой на инструкционную карту, образец, шаблон;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различать разборные и нераз</w:t>
      </w:r>
      <w:r w:rsidR="006C40EA">
        <w:rPr>
          <w:rFonts w:ascii="Times New Roman" w:hAnsi="Times New Roman" w:cs="Times New Roman"/>
          <w:color w:val="000000"/>
          <w:sz w:val="24"/>
          <w:szCs w:val="24"/>
        </w:rPr>
        <w:t>борные конструкции несложных из</w:t>
      </w:r>
      <w:r w:rsidRPr="006E628B">
        <w:rPr>
          <w:rFonts w:ascii="Times New Roman" w:hAnsi="Times New Roman" w:cs="Times New Roman"/>
          <w:color w:val="000000"/>
          <w:sz w:val="24"/>
          <w:szCs w:val="24"/>
        </w:rPr>
        <w:t xml:space="preserve">делий;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осуществлять элементарное со</w:t>
      </w:r>
      <w:r w:rsidR="006C40EA">
        <w:rPr>
          <w:rFonts w:ascii="Times New Roman" w:hAnsi="Times New Roman" w:cs="Times New Roman"/>
          <w:color w:val="000000"/>
          <w:sz w:val="24"/>
          <w:szCs w:val="24"/>
        </w:rPr>
        <w:t>трудничество, участвовать в кол</w:t>
      </w:r>
      <w:r w:rsidRPr="006E628B">
        <w:rPr>
          <w:rFonts w:ascii="Times New Roman" w:hAnsi="Times New Roman" w:cs="Times New Roman"/>
          <w:color w:val="000000"/>
          <w:sz w:val="24"/>
          <w:szCs w:val="24"/>
        </w:rPr>
        <w:t xml:space="preserve">лективных работах под руководством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несложные коллективные работы проектного ха</w:t>
      </w:r>
      <w:r w:rsidR="006C40EA">
        <w:rPr>
          <w:rFonts w:ascii="Times New Roman" w:hAnsi="Times New Roman" w:cs="Times New Roman"/>
          <w:color w:val="000000"/>
          <w:sz w:val="24"/>
          <w:szCs w:val="24"/>
        </w:rPr>
        <w:t>рак</w:t>
      </w:r>
      <w:r w:rsidRPr="006E628B">
        <w:rPr>
          <w:rFonts w:ascii="Times New Roman" w:hAnsi="Times New Roman" w:cs="Times New Roman"/>
          <w:color w:val="000000"/>
          <w:sz w:val="24"/>
          <w:szCs w:val="24"/>
        </w:rPr>
        <w:t xml:space="preserve">тера.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во втором классе </w:t>
      </w:r>
      <w:r w:rsidRPr="006E628B">
        <w:rPr>
          <w:rFonts w:ascii="Times New Roman" w:hAnsi="Times New Roman" w:cs="Times New Roman"/>
          <w:color w:val="000000"/>
          <w:sz w:val="24"/>
          <w:szCs w:val="24"/>
        </w:rPr>
        <w:t xml:space="preserve">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выполнять задания по самостоятельно составленному плану;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распознавать элементарные </w:t>
      </w:r>
      <w:r w:rsidR="006C40EA">
        <w:rPr>
          <w:rFonts w:ascii="Times New Roman" w:hAnsi="Times New Roman" w:cs="Times New Roman"/>
          <w:color w:val="000000"/>
          <w:sz w:val="24"/>
          <w:szCs w:val="24"/>
        </w:rPr>
        <w:t>общие правила создания рукотвор</w:t>
      </w:r>
      <w:r w:rsidRPr="006E628B">
        <w:rPr>
          <w:rFonts w:ascii="Times New Roman" w:hAnsi="Times New Roman" w:cs="Times New Roman"/>
          <w:color w:val="000000"/>
          <w:sz w:val="24"/>
          <w:szCs w:val="24"/>
        </w:rPr>
        <w:t>ного мира (прочность, удобство, эстетическая выразительность — симметрия, асимметрия, равновесие); наблюдать гармонию предметов и окружающей сре</w:t>
      </w:r>
      <w:r w:rsidR="006C40EA">
        <w:rPr>
          <w:rFonts w:ascii="Times New Roman" w:hAnsi="Times New Roman" w:cs="Times New Roman"/>
          <w:color w:val="000000"/>
          <w:sz w:val="24"/>
          <w:szCs w:val="24"/>
        </w:rPr>
        <w:t>ды; называть характерные особен</w:t>
      </w:r>
      <w:r w:rsidRPr="006E628B">
        <w:rPr>
          <w:rFonts w:ascii="Times New Roman" w:hAnsi="Times New Roman" w:cs="Times New Roman"/>
          <w:color w:val="000000"/>
          <w:sz w:val="24"/>
          <w:szCs w:val="24"/>
        </w:rPr>
        <w:t xml:space="preserve">ности изученных видов декоративно-прикладного искусства;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выделять, называть и приме</w:t>
      </w:r>
      <w:r w:rsidR="006C40EA">
        <w:rPr>
          <w:rFonts w:ascii="Times New Roman" w:hAnsi="Times New Roman" w:cs="Times New Roman"/>
          <w:color w:val="000000"/>
          <w:sz w:val="24"/>
          <w:szCs w:val="24"/>
        </w:rPr>
        <w:t>нять изученные общие правила со</w:t>
      </w:r>
      <w:r w:rsidRPr="006E628B">
        <w:rPr>
          <w:rFonts w:ascii="Times New Roman" w:hAnsi="Times New Roman" w:cs="Times New Roman"/>
          <w:color w:val="000000"/>
          <w:sz w:val="24"/>
          <w:szCs w:val="24"/>
        </w:rPr>
        <w:t>здания рукотворного мира в св</w:t>
      </w:r>
      <w:r w:rsidR="006C40EA">
        <w:rPr>
          <w:rFonts w:ascii="Times New Roman" w:hAnsi="Times New Roman" w:cs="Times New Roman"/>
          <w:color w:val="000000"/>
          <w:sz w:val="24"/>
          <w:szCs w:val="24"/>
        </w:rPr>
        <w:t>оей предметно-творческой дея</w:t>
      </w:r>
      <w:r w:rsidRPr="006E628B">
        <w:rPr>
          <w:rFonts w:ascii="Times New Roman" w:hAnsi="Times New Roman" w:cs="Times New Roman"/>
          <w:color w:val="000000"/>
          <w:sz w:val="24"/>
          <w:szCs w:val="24"/>
        </w:rPr>
        <w:t xml:space="preserve">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самостоятельно готовить рабочее место в соответствии с видом деятельности, поддерживать порядок во время работы, убирать рабочее место;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анализировать задание/образ</w:t>
      </w:r>
      <w:r w:rsidR="006C40EA">
        <w:rPr>
          <w:rFonts w:ascii="Times New Roman" w:hAnsi="Times New Roman" w:cs="Times New Roman"/>
          <w:color w:val="000000"/>
          <w:sz w:val="24"/>
          <w:szCs w:val="24"/>
        </w:rPr>
        <w:t>ец по предложенным вопросам, па</w:t>
      </w:r>
      <w:r w:rsidRPr="006E628B">
        <w:rPr>
          <w:rFonts w:ascii="Times New Roman" w:hAnsi="Times New Roman" w:cs="Times New Roman"/>
          <w:color w:val="000000"/>
          <w:sz w:val="24"/>
          <w:szCs w:val="24"/>
        </w:rPr>
        <w:t>мятке или инструкции, самост</w:t>
      </w:r>
      <w:r w:rsidR="006C40EA">
        <w:rPr>
          <w:rFonts w:ascii="Times New Roman" w:hAnsi="Times New Roman" w:cs="Times New Roman"/>
          <w:color w:val="000000"/>
          <w:sz w:val="24"/>
          <w:szCs w:val="24"/>
        </w:rPr>
        <w:t>оятельно выполнять доступные за</w:t>
      </w:r>
      <w:r w:rsidRPr="006E628B">
        <w:rPr>
          <w:rFonts w:ascii="Times New Roman" w:hAnsi="Times New Roman" w:cs="Times New Roman"/>
          <w:color w:val="000000"/>
          <w:sz w:val="24"/>
          <w:szCs w:val="24"/>
        </w:rPr>
        <w:t xml:space="preserve">дания с опорой на инструкционную (технологическую) карту;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самостоятельно отбирать материалы и инструменты для работы; исследовать свойства новых из</w:t>
      </w:r>
      <w:r w:rsidR="006C40EA">
        <w:rPr>
          <w:rFonts w:ascii="Times New Roman" w:hAnsi="Times New Roman" w:cs="Times New Roman"/>
          <w:color w:val="000000"/>
          <w:sz w:val="24"/>
          <w:szCs w:val="24"/>
        </w:rPr>
        <w:t>учаемых материалов (толстый кар</w:t>
      </w:r>
      <w:r w:rsidRPr="006E628B">
        <w:rPr>
          <w:rFonts w:ascii="Times New Roman" w:hAnsi="Times New Roman" w:cs="Times New Roman"/>
          <w:color w:val="000000"/>
          <w:sz w:val="24"/>
          <w:szCs w:val="24"/>
        </w:rPr>
        <w:t xml:space="preserve">тон, натуральные ткани, нитки, проволока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читать простейшие чертежи (эскизы), называть линии чертежа (линия контура и надреза, линия выносная и размерная, линия сгиба, линия симметрии);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экономную разметку прямоугольника (от двух прямых углов и одного прямого угла</w:t>
      </w:r>
      <w:r w:rsidR="006C40EA">
        <w:rPr>
          <w:rFonts w:ascii="Times New Roman" w:hAnsi="Times New Roman" w:cs="Times New Roman"/>
          <w:color w:val="000000"/>
          <w:sz w:val="24"/>
          <w:szCs w:val="24"/>
        </w:rPr>
        <w:t>) с помощью чертёжных инструмен</w:t>
      </w:r>
      <w:r w:rsidRPr="006E628B">
        <w:rPr>
          <w:rFonts w:ascii="Times New Roman" w:hAnsi="Times New Roman" w:cs="Times New Roman"/>
          <w:color w:val="000000"/>
          <w:sz w:val="24"/>
          <w:szCs w:val="24"/>
        </w:rPr>
        <w:t xml:space="preserve">тов (линейки, угольника) с опорой на простейший чертёж (эскиз); чертить окружность с помощью циркуля;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биговку;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построение просте</w:t>
      </w:r>
      <w:r w:rsidR="006C40EA">
        <w:rPr>
          <w:rFonts w:ascii="Times New Roman" w:hAnsi="Times New Roman" w:cs="Times New Roman"/>
          <w:color w:val="000000"/>
          <w:sz w:val="24"/>
          <w:szCs w:val="24"/>
        </w:rPr>
        <w:t>йшего лекала (выкройки) правиль</w:t>
      </w:r>
      <w:r w:rsidRPr="006E628B">
        <w:rPr>
          <w:rFonts w:ascii="Times New Roman" w:hAnsi="Times New Roman" w:cs="Times New Roman"/>
          <w:color w:val="000000"/>
          <w:sz w:val="24"/>
          <w:szCs w:val="24"/>
        </w:rPr>
        <w:t xml:space="preserve">ной геометрической формы и разметку деталей кроя на ткани по нему/ней; </w:t>
      </w:r>
    </w:p>
    <w:p w:rsidR="002B0885" w:rsidRPr="006E628B" w:rsidRDefault="002B0885" w:rsidP="006C40EA">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оформлять изделия и соединять детали освоенными ручными строчками;</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смысл понятия «развёртка» (трёхмерного предмета); соотносить объёмную кон</w:t>
      </w:r>
      <w:r w:rsidR="006C40EA">
        <w:rPr>
          <w:rFonts w:ascii="Times New Roman" w:hAnsi="Times New Roman" w:cs="Times New Roman"/>
          <w:color w:val="000000"/>
          <w:sz w:val="24"/>
          <w:szCs w:val="24"/>
        </w:rPr>
        <w:t>струкцию с изображениями её раз</w:t>
      </w:r>
      <w:r w:rsidRPr="006E628B">
        <w:rPr>
          <w:rFonts w:ascii="Times New Roman" w:hAnsi="Times New Roman" w:cs="Times New Roman"/>
          <w:color w:val="000000"/>
          <w:sz w:val="24"/>
          <w:szCs w:val="24"/>
        </w:rPr>
        <w:t xml:space="preserve">вёртки;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отличать макет от модели, строить трёхмерный макет из готовой развёртки;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определять неподвижный и п</w:t>
      </w:r>
      <w:r w:rsidR="006C40EA">
        <w:rPr>
          <w:rFonts w:ascii="Times New Roman" w:hAnsi="Times New Roman" w:cs="Times New Roman"/>
          <w:color w:val="000000"/>
          <w:sz w:val="24"/>
          <w:szCs w:val="24"/>
        </w:rPr>
        <w:t>одвижный способ соединения дета</w:t>
      </w:r>
      <w:r w:rsidRPr="006E628B">
        <w:rPr>
          <w:rFonts w:ascii="Times New Roman" w:hAnsi="Times New Roman" w:cs="Times New Roman"/>
          <w:color w:val="000000"/>
          <w:sz w:val="24"/>
          <w:szCs w:val="24"/>
        </w:rPr>
        <w:t xml:space="preserve">лей и выполнять подвижное </w:t>
      </w:r>
      <w:r w:rsidR="006C40EA">
        <w:rPr>
          <w:rFonts w:ascii="Times New Roman" w:hAnsi="Times New Roman" w:cs="Times New Roman"/>
          <w:color w:val="000000"/>
          <w:sz w:val="24"/>
          <w:szCs w:val="24"/>
        </w:rPr>
        <w:t>и неподвижное соединения извест</w:t>
      </w:r>
      <w:r w:rsidRPr="006E628B">
        <w:rPr>
          <w:rFonts w:ascii="Times New Roman" w:hAnsi="Times New Roman" w:cs="Times New Roman"/>
          <w:color w:val="000000"/>
          <w:sz w:val="24"/>
          <w:szCs w:val="24"/>
        </w:rPr>
        <w:t xml:space="preserve">ными способами;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конструировать и моделировать изделия из различных материалов по модели, простейшему чертежу или эскизу;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решать несложные конструкторско-технологические задачи;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применять освоенные знания и</w:t>
      </w:r>
      <w:r w:rsidR="006C40EA">
        <w:rPr>
          <w:rFonts w:ascii="Times New Roman" w:hAnsi="Times New Roman" w:cs="Times New Roman"/>
          <w:color w:val="000000"/>
          <w:sz w:val="24"/>
          <w:szCs w:val="24"/>
        </w:rPr>
        <w:t xml:space="preserve"> практические умения (технологи</w:t>
      </w:r>
      <w:r w:rsidRPr="006E628B">
        <w:rPr>
          <w:rFonts w:ascii="Times New Roman" w:hAnsi="Times New Roman" w:cs="Times New Roman"/>
          <w:color w:val="000000"/>
          <w:sz w:val="24"/>
          <w:szCs w:val="24"/>
        </w:rPr>
        <w:t>ческие, графические, констр</w:t>
      </w:r>
      <w:r w:rsidR="006C40EA">
        <w:rPr>
          <w:rFonts w:ascii="Times New Roman" w:hAnsi="Times New Roman" w:cs="Times New Roman"/>
          <w:color w:val="000000"/>
          <w:sz w:val="24"/>
          <w:szCs w:val="24"/>
        </w:rPr>
        <w:t>укторские) в самостоятельной ин</w:t>
      </w:r>
      <w:r w:rsidRPr="006E628B">
        <w:rPr>
          <w:rFonts w:ascii="Times New Roman" w:hAnsi="Times New Roman" w:cs="Times New Roman"/>
          <w:color w:val="000000"/>
          <w:sz w:val="24"/>
          <w:szCs w:val="24"/>
        </w:rPr>
        <w:t xml:space="preserve">теллектуальной и практической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делать выбор, какое мнение п</w:t>
      </w:r>
      <w:r w:rsidR="006C40EA">
        <w:rPr>
          <w:rFonts w:ascii="Times New Roman" w:hAnsi="Times New Roman" w:cs="Times New Roman"/>
          <w:color w:val="000000"/>
          <w:sz w:val="24"/>
          <w:szCs w:val="24"/>
        </w:rPr>
        <w:t>ринять — своё или другое, выска</w:t>
      </w:r>
      <w:r w:rsidRPr="006E628B">
        <w:rPr>
          <w:rFonts w:ascii="Times New Roman" w:hAnsi="Times New Roman" w:cs="Times New Roman"/>
          <w:color w:val="000000"/>
          <w:sz w:val="24"/>
          <w:szCs w:val="24"/>
        </w:rPr>
        <w:t xml:space="preserve">занное в ходе обсуждения;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работу в малых г</w:t>
      </w:r>
      <w:r w:rsidR="006C40EA">
        <w:rPr>
          <w:rFonts w:ascii="Times New Roman" w:hAnsi="Times New Roman" w:cs="Times New Roman"/>
          <w:color w:val="000000"/>
          <w:sz w:val="24"/>
          <w:szCs w:val="24"/>
        </w:rPr>
        <w:t>руппах, осуществлять сотрудниче</w:t>
      </w:r>
      <w:r w:rsidRPr="006E628B">
        <w:rPr>
          <w:rFonts w:ascii="Times New Roman" w:hAnsi="Times New Roman" w:cs="Times New Roman"/>
          <w:color w:val="000000"/>
          <w:sz w:val="24"/>
          <w:szCs w:val="24"/>
        </w:rPr>
        <w:t xml:space="preserve">ство;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w:t>
      </w:r>
      <w:r w:rsidR="006C40EA">
        <w:rPr>
          <w:rFonts w:ascii="Times New Roman" w:hAnsi="Times New Roman" w:cs="Times New Roman"/>
          <w:color w:val="000000"/>
          <w:sz w:val="24"/>
          <w:szCs w:val="24"/>
        </w:rPr>
        <w:t xml:space="preserve"> замысел, искать пути его реали</w:t>
      </w:r>
      <w:r w:rsidRPr="006E628B">
        <w:rPr>
          <w:rFonts w:ascii="Times New Roman" w:hAnsi="Times New Roman" w:cs="Times New Roman"/>
          <w:color w:val="000000"/>
          <w:sz w:val="24"/>
          <w:szCs w:val="24"/>
        </w:rPr>
        <w:t xml:space="preserve">зации, воплощать его в продукте, демонстрировать готовый про-дукт;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называть профессии людей, работающих в сфере обслуживания.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третьем классе </w:t>
      </w:r>
      <w:r w:rsidRPr="006E628B">
        <w:rPr>
          <w:rFonts w:ascii="Times New Roman" w:hAnsi="Times New Roman" w:cs="Times New Roman"/>
          <w:color w:val="000000"/>
          <w:sz w:val="24"/>
          <w:szCs w:val="24"/>
        </w:rPr>
        <w:t xml:space="preserve">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смысл понятий «чертёж развёртки», «канцелярский нож», «шило», «искусственный материал»;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выделять и называть характерные особенности изученных видов декоративно-прикладного ис</w:t>
      </w:r>
      <w:r w:rsidR="006C40EA">
        <w:rPr>
          <w:rFonts w:ascii="Times New Roman" w:hAnsi="Times New Roman" w:cs="Times New Roman"/>
          <w:color w:val="000000"/>
          <w:sz w:val="24"/>
          <w:szCs w:val="24"/>
        </w:rPr>
        <w:t>кусства, профессии мастеров при</w:t>
      </w:r>
      <w:r w:rsidRPr="006E628B">
        <w:rPr>
          <w:rFonts w:ascii="Times New Roman" w:hAnsi="Times New Roman" w:cs="Times New Roman"/>
          <w:color w:val="000000"/>
          <w:sz w:val="24"/>
          <w:szCs w:val="24"/>
        </w:rPr>
        <w:t xml:space="preserve">кладного искусства (в рамках изученного);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узнавать и называть по характерным особенностям образцов или по описанию изученные и распространённые в крае ремёсла;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называть и описывать свойств</w:t>
      </w:r>
      <w:r w:rsidR="006C40EA">
        <w:rPr>
          <w:rFonts w:ascii="Times New Roman" w:hAnsi="Times New Roman" w:cs="Times New Roman"/>
          <w:color w:val="000000"/>
          <w:sz w:val="24"/>
          <w:szCs w:val="24"/>
        </w:rPr>
        <w:t>а наиболее распространённых изу</w:t>
      </w:r>
      <w:r w:rsidRPr="006E628B">
        <w:rPr>
          <w:rFonts w:ascii="Times New Roman" w:hAnsi="Times New Roman" w:cs="Times New Roman"/>
          <w:color w:val="000000"/>
          <w:sz w:val="24"/>
          <w:szCs w:val="24"/>
        </w:rPr>
        <w:t>чаемых искусственных и синтетически</w:t>
      </w:r>
      <w:r w:rsidR="006C40EA">
        <w:rPr>
          <w:rFonts w:ascii="Times New Roman" w:hAnsi="Times New Roman" w:cs="Times New Roman"/>
          <w:color w:val="000000"/>
          <w:sz w:val="24"/>
          <w:szCs w:val="24"/>
        </w:rPr>
        <w:t>х материалов (бумага, ме</w:t>
      </w:r>
      <w:r w:rsidRPr="006E628B">
        <w:rPr>
          <w:rFonts w:ascii="Times New Roman" w:hAnsi="Times New Roman" w:cs="Times New Roman"/>
          <w:color w:val="000000"/>
          <w:sz w:val="24"/>
          <w:szCs w:val="24"/>
        </w:rPr>
        <w:t xml:space="preserve">таллы, текстиль и др.);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читать чертёж развёртки и выполнять разметку развёрток с помощью чертёжных инстр</w:t>
      </w:r>
      <w:r w:rsidR="006C40EA">
        <w:rPr>
          <w:rFonts w:ascii="Times New Roman" w:hAnsi="Times New Roman" w:cs="Times New Roman"/>
          <w:color w:val="000000"/>
          <w:sz w:val="24"/>
          <w:szCs w:val="24"/>
        </w:rPr>
        <w:t>ументов (линейка, угольник, цир</w:t>
      </w:r>
      <w:r w:rsidRPr="006E628B">
        <w:rPr>
          <w:rFonts w:ascii="Times New Roman" w:hAnsi="Times New Roman" w:cs="Times New Roman"/>
          <w:color w:val="000000"/>
          <w:sz w:val="24"/>
          <w:szCs w:val="24"/>
        </w:rPr>
        <w:t xml:space="preserve">куль);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узнавать и называть линии чертежа (осевая и центровая);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безопасно пользоваться канцелярским ножом, шилом;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рицовку;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соединение деталей и отделку изделия освоенными ручными строчками;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простейшие задачи технико-технологического характера по изменению вида и способа с</w:t>
      </w:r>
      <w:r w:rsidR="006C40EA">
        <w:rPr>
          <w:rFonts w:ascii="Times New Roman" w:hAnsi="Times New Roman" w:cs="Times New Roman"/>
          <w:color w:val="000000"/>
          <w:sz w:val="24"/>
          <w:szCs w:val="24"/>
        </w:rPr>
        <w:t>оединения деталей: на достраива</w:t>
      </w:r>
      <w:r w:rsidRPr="006E628B">
        <w:rPr>
          <w:rFonts w:ascii="Times New Roman" w:hAnsi="Times New Roman" w:cs="Times New Roman"/>
          <w:color w:val="000000"/>
          <w:sz w:val="24"/>
          <w:szCs w:val="24"/>
        </w:rPr>
        <w:t xml:space="preserve">ние, придание новых свойств </w:t>
      </w:r>
      <w:r w:rsidR="006C40EA">
        <w:rPr>
          <w:rFonts w:ascii="Times New Roman" w:hAnsi="Times New Roman" w:cs="Times New Roman"/>
          <w:color w:val="000000"/>
          <w:sz w:val="24"/>
          <w:szCs w:val="24"/>
        </w:rPr>
        <w:t>конструкции в соответствии с но</w:t>
      </w:r>
      <w:r w:rsidRPr="006E628B">
        <w:rPr>
          <w:rFonts w:ascii="Times New Roman" w:hAnsi="Times New Roman" w:cs="Times New Roman"/>
          <w:color w:val="000000"/>
          <w:sz w:val="24"/>
          <w:szCs w:val="24"/>
        </w:rPr>
        <w:t>выми/дополненными требо</w:t>
      </w:r>
      <w:r w:rsidR="006C40EA">
        <w:rPr>
          <w:rFonts w:ascii="Times New Roman" w:hAnsi="Times New Roman" w:cs="Times New Roman"/>
          <w:color w:val="000000"/>
          <w:sz w:val="24"/>
          <w:szCs w:val="24"/>
        </w:rPr>
        <w:t>ваниями; использовать комбиниро</w:t>
      </w:r>
      <w:r w:rsidRPr="006E628B">
        <w:rPr>
          <w:rFonts w:ascii="Times New Roman" w:hAnsi="Times New Roman" w:cs="Times New Roman"/>
          <w:color w:val="000000"/>
          <w:sz w:val="24"/>
          <w:szCs w:val="24"/>
        </w:rPr>
        <w:t>ванные техники при изготовлен</w:t>
      </w:r>
      <w:r w:rsidR="006C40EA">
        <w:rPr>
          <w:rFonts w:ascii="Times New Roman" w:hAnsi="Times New Roman" w:cs="Times New Roman"/>
          <w:color w:val="000000"/>
          <w:sz w:val="24"/>
          <w:szCs w:val="24"/>
        </w:rPr>
        <w:t>ии изделий в соответствии с тех</w:t>
      </w:r>
      <w:r w:rsidRPr="006E628B">
        <w:rPr>
          <w:rFonts w:ascii="Times New Roman" w:hAnsi="Times New Roman" w:cs="Times New Roman"/>
          <w:color w:val="000000"/>
          <w:sz w:val="24"/>
          <w:szCs w:val="24"/>
        </w:rPr>
        <w:t xml:space="preserve">нической или декоративно-художественной задачей;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технологический и прак</w:t>
      </w:r>
      <w:r w:rsidR="006C40EA">
        <w:rPr>
          <w:rFonts w:ascii="Times New Roman" w:hAnsi="Times New Roman" w:cs="Times New Roman"/>
          <w:color w:val="000000"/>
          <w:sz w:val="24"/>
          <w:szCs w:val="24"/>
        </w:rPr>
        <w:t>тический смысл различных ви</w:t>
      </w:r>
      <w:r w:rsidRPr="006E628B">
        <w:rPr>
          <w:rFonts w:ascii="Times New Roman" w:hAnsi="Times New Roman" w:cs="Times New Roman"/>
          <w:color w:val="000000"/>
          <w:sz w:val="24"/>
          <w:szCs w:val="24"/>
        </w:rPr>
        <w:t>дов соединений в технических объектах, простейшие способы достижения прочности констр</w:t>
      </w:r>
      <w:r w:rsidR="006C40EA">
        <w:rPr>
          <w:rFonts w:ascii="Times New Roman" w:hAnsi="Times New Roman" w:cs="Times New Roman"/>
          <w:color w:val="000000"/>
          <w:sz w:val="24"/>
          <w:szCs w:val="24"/>
        </w:rPr>
        <w:t>укций; использовать их при реше</w:t>
      </w:r>
      <w:r w:rsidRPr="006E628B">
        <w:rPr>
          <w:rFonts w:ascii="Times New Roman" w:hAnsi="Times New Roman" w:cs="Times New Roman"/>
          <w:color w:val="000000"/>
          <w:sz w:val="24"/>
          <w:szCs w:val="24"/>
        </w:rPr>
        <w:t xml:space="preserve">нии простейших конструкторских задач;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конструировать и моделировать изделия из разных материалов и наборов «Конструктор» по за</w:t>
      </w:r>
      <w:r w:rsidR="006C40EA">
        <w:rPr>
          <w:rFonts w:ascii="Times New Roman" w:hAnsi="Times New Roman" w:cs="Times New Roman"/>
          <w:color w:val="000000"/>
          <w:sz w:val="24"/>
          <w:szCs w:val="24"/>
        </w:rPr>
        <w:t>данным техническим, технологиче</w:t>
      </w:r>
      <w:r w:rsidRPr="006E628B">
        <w:rPr>
          <w:rFonts w:ascii="Times New Roman" w:hAnsi="Times New Roman" w:cs="Times New Roman"/>
          <w:color w:val="000000"/>
          <w:sz w:val="24"/>
          <w:szCs w:val="24"/>
        </w:rPr>
        <w:t xml:space="preserve">ским и декоративно-художественным условиям;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изменять конструкцию изделия по заданным условиям;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выбирать способ соединения и</w:t>
      </w:r>
      <w:r w:rsidR="006C40EA">
        <w:rPr>
          <w:rFonts w:ascii="Times New Roman" w:hAnsi="Times New Roman" w:cs="Times New Roman"/>
          <w:color w:val="000000"/>
          <w:sz w:val="24"/>
          <w:szCs w:val="24"/>
        </w:rPr>
        <w:t xml:space="preserve"> соединительный материал в зави</w:t>
      </w:r>
      <w:r w:rsidRPr="006E628B">
        <w:rPr>
          <w:rFonts w:ascii="Times New Roman" w:hAnsi="Times New Roman" w:cs="Times New Roman"/>
          <w:color w:val="000000"/>
          <w:sz w:val="24"/>
          <w:szCs w:val="24"/>
        </w:rPr>
        <w:t xml:space="preserve">симости от требований конструкции;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называть несколько видов и</w:t>
      </w:r>
      <w:r w:rsidR="006C40EA">
        <w:rPr>
          <w:rFonts w:ascii="Times New Roman" w:hAnsi="Times New Roman" w:cs="Times New Roman"/>
          <w:color w:val="000000"/>
          <w:sz w:val="24"/>
          <w:szCs w:val="24"/>
        </w:rPr>
        <w:t>нформационных технологий и соот</w:t>
      </w:r>
      <w:r w:rsidRPr="006E628B">
        <w:rPr>
          <w:rFonts w:ascii="Times New Roman" w:hAnsi="Times New Roman" w:cs="Times New Roman"/>
          <w:color w:val="000000"/>
          <w:sz w:val="24"/>
          <w:szCs w:val="24"/>
        </w:rPr>
        <w:t xml:space="preserve">ветствующих способов передачи информации (из реального окружения учащихся);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понимать назначение основны</w:t>
      </w:r>
      <w:r w:rsidR="006C40EA">
        <w:rPr>
          <w:rFonts w:ascii="Times New Roman" w:hAnsi="Times New Roman" w:cs="Times New Roman"/>
          <w:color w:val="000000"/>
          <w:sz w:val="24"/>
          <w:szCs w:val="24"/>
        </w:rPr>
        <w:t>х устройств персонального компь</w:t>
      </w:r>
      <w:r w:rsidRPr="006E628B">
        <w:rPr>
          <w:rFonts w:ascii="Times New Roman" w:hAnsi="Times New Roman" w:cs="Times New Roman"/>
          <w:color w:val="000000"/>
          <w:sz w:val="24"/>
          <w:szCs w:val="24"/>
        </w:rPr>
        <w:t xml:space="preserve">ютера для ввода, вывода и обработки информации;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основные правила безопасной работы на компьютере и других электронных средствах обучения;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использовать возмо</w:t>
      </w:r>
      <w:r w:rsidR="006C40EA">
        <w:rPr>
          <w:rFonts w:ascii="Times New Roman" w:hAnsi="Times New Roman" w:cs="Times New Roman"/>
          <w:color w:val="000000"/>
          <w:sz w:val="24"/>
          <w:szCs w:val="24"/>
        </w:rPr>
        <w:t>жности компьютера и информацион</w:t>
      </w:r>
      <w:r w:rsidRPr="006E628B">
        <w:rPr>
          <w:rFonts w:ascii="Times New Roman" w:hAnsi="Times New Roman" w:cs="Times New Roman"/>
          <w:color w:val="000000"/>
          <w:sz w:val="24"/>
          <w:szCs w:val="24"/>
        </w:rPr>
        <w:t>но-коммуникационных техно</w:t>
      </w:r>
      <w:r w:rsidR="006C40EA">
        <w:rPr>
          <w:rFonts w:ascii="Times New Roman" w:hAnsi="Times New Roman" w:cs="Times New Roman"/>
          <w:color w:val="000000"/>
          <w:sz w:val="24"/>
          <w:szCs w:val="24"/>
        </w:rPr>
        <w:t>логий для поиска необходимой ин</w:t>
      </w:r>
      <w:r w:rsidRPr="006E628B">
        <w:rPr>
          <w:rFonts w:ascii="Times New Roman" w:hAnsi="Times New Roman" w:cs="Times New Roman"/>
          <w:color w:val="000000"/>
          <w:sz w:val="24"/>
          <w:szCs w:val="24"/>
        </w:rPr>
        <w:t xml:space="preserve">формации при выполнении обучающих, творческих и проектных заданий;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выполнять проектные задания в соответствии с содержанием изученного материала на основе полученных знаний и умений.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w:t>
      </w:r>
      <w:r w:rsidRPr="006E628B">
        <w:rPr>
          <w:rFonts w:ascii="Times New Roman" w:hAnsi="Times New Roman" w:cs="Times New Roman"/>
          <w:b/>
          <w:bCs/>
          <w:color w:val="000000"/>
          <w:sz w:val="24"/>
          <w:szCs w:val="24"/>
        </w:rPr>
        <w:t xml:space="preserve">в четвёртом классе </w:t>
      </w:r>
      <w:r w:rsidRPr="006E628B">
        <w:rPr>
          <w:rFonts w:ascii="Times New Roman" w:hAnsi="Times New Roman" w:cs="Times New Roman"/>
          <w:color w:val="000000"/>
          <w:sz w:val="24"/>
          <w:szCs w:val="24"/>
        </w:rPr>
        <w:t xml:space="preserve">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формировать общее представ</w:t>
      </w:r>
      <w:r w:rsidR="006C40EA">
        <w:rPr>
          <w:rFonts w:ascii="Times New Roman" w:hAnsi="Times New Roman" w:cs="Times New Roman"/>
          <w:color w:val="000000"/>
          <w:sz w:val="24"/>
          <w:szCs w:val="24"/>
        </w:rPr>
        <w:t>ление о мире профессий, их соци</w:t>
      </w:r>
      <w:r w:rsidRPr="006E628B">
        <w:rPr>
          <w:rFonts w:ascii="Times New Roman" w:hAnsi="Times New Roman" w:cs="Times New Roman"/>
          <w:color w:val="000000"/>
          <w:sz w:val="24"/>
          <w:szCs w:val="24"/>
        </w:rPr>
        <w:t>альном значении; о творчеств</w:t>
      </w:r>
      <w:r w:rsidR="00C13E50" w:rsidRPr="006E628B">
        <w:rPr>
          <w:rFonts w:ascii="Times New Roman" w:hAnsi="Times New Roman" w:cs="Times New Roman"/>
          <w:color w:val="000000"/>
          <w:sz w:val="24"/>
          <w:szCs w:val="24"/>
        </w:rPr>
        <w:t>е и творческих профессиях, о ми</w:t>
      </w:r>
      <w:r w:rsidRPr="006E628B">
        <w:rPr>
          <w:rFonts w:ascii="Times New Roman" w:hAnsi="Times New Roman" w:cs="Times New Roman"/>
          <w:color w:val="000000"/>
          <w:sz w:val="24"/>
          <w:szCs w:val="24"/>
        </w:rPr>
        <w:t xml:space="preserve">ровых достижениях в области техники и искусства (в рамках изученного), о наиболее значимых окружающих производствах;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на основе анализа задания сам</w:t>
      </w:r>
      <w:r w:rsidR="006C40EA">
        <w:rPr>
          <w:rFonts w:ascii="Times New Roman" w:hAnsi="Times New Roman" w:cs="Times New Roman"/>
          <w:color w:val="000000"/>
          <w:sz w:val="24"/>
          <w:szCs w:val="24"/>
        </w:rPr>
        <w:t>остоятельно организовывать рабо</w:t>
      </w:r>
      <w:r w:rsidRPr="006E628B">
        <w:rPr>
          <w:rFonts w:ascii="Times New Roman" w:hAnsi="Times New Roman" w:cs="Times New Roman"/>
          <w:color w:val="000000"/>
          <w:sz w:val="24"/>
          <w:szCs w:val="24"/>
        </w:rPr>
        <w:t>чее место в зависимости от ви</w:t>
      </w:r>
      <w:r w:rsidR="006C40EA">
        <w:rPr>
          <w:rFonts w:ascii="Times New Roman" w:hAnsi="Times New Roman" w:cs="Times New Roman"/>
          <w:color w:val="000000"/>
          <w:sz w:val="24"/>
          <w:szCs w:val="24"/>
        </w:rPr>
        <w:t>да работы, осуществлять планиро</w:t>
      </w:r>
      <w:r w:rsidRPr="006E628B">
        <w:rPr>
          <w:rFonts w:ascii="Times New Roman" w:hAnsi="Times New Roman" w:cs="Times New Roman"/>
          <w:color w:val="000000"/>
          <w:sz w:val="24"/>
          <w:szCs w:val="24"/>
        </w:rPr>
        <w:t xml:space="preserve">вание трудового процесса;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самостоятельно планировать и выполнять практическое задание (практическую работу) с опор</w:t>
      </w:r>
      <w:r w:rsidR="006C40EA">
        <w:rPr>
          <w:rFonts w:ascii="Times New Roman" w:hAnsi="Times New Roman" w:cs="Times New Roman"/>
          <w:color w:val="000000"/>
          <w:sz w:val="24"/>
          <w:szCs w:val="24"/>
        </w:rPr>
        <w:t>ой на инструкционную (технологи</w:t>
      </w:r>
      <w:r w:rsidRPr="006E628B">
        <w:rPr>
          <w:rFonts w:ascii="Times New Roman" w:hAnsi="Times New Roman" w:cs="Times New Roman"/>
          <w:color w:val="000000"/>
          <w:sz w:val="24"/>
          <w:szCs w:val="24"/>
        </w:rPr>
        <w:t>ческую) карту или творческий</w:t>
      </w:r>
      <w:r w:rsidR="006C40EA">
        <w:rPr>
          <w:rFonts w:ascii="Times New Roman" w:hAnsi="Times New Roman" w:cs="Times New Roman"/>
          <w:color w:val="000000"/>
          <w:sz w:val="24"/>
          <w:szCs w:val="24"/>
        </w:rPr>
        <w:t xml:space="preserve"> замысел; при необходимости вно</w:t>
      </w:r>
      <w:r w:rsidRPr="006E628B">
        <w:rPr>
          <w:rFonts w:ascii="Times New Roman" w:hAnsi="Times New Roman" w:cs="Times New Roman"/>
          <w:color w:val="000000"/>
          <w:sz w:val="24"/>
          <w:szCs w:val="24"/>
        </w:rPr>
        <w:t xml:space="preserve">сить коррективы в выполняемые действия;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понимать элементарные основы бытовой культуры, выполнять доступные действия по самообслуживанию и доступные виды домашнего труда;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выполнять более сложные ви</w:t>
      </w:r>
      <w:r w:rsidR="006C40EA">
        <w:rPr>
          <w:rFonts w:ascii="Times New Roman" w:hAnsi="Times New Roman" w:cs="Times New Roman"/>
          <w:color w:val="000000"/>
          <w:sz w:val="24"/>
          <w:szCs w:val="24"/>
        </w:rPr>
        <w:t>ды работ и приёмы обработки раз</w:t>
      </w:r>
      <w:r w:rsidRPr="006E628B">
        <w:rPr>
          <w:rFonts w:ascii="Times New Roman" w:hAnsi="Times New Roman" w:cs="Times New Roman"/>
          <w:color w:val="000000"/>
          <w:sz w:val="24"/>
          <w:szCs w:val="24"/>
        </w:rPr>
        <w:t>личных материалов (например, плетение, шитьё и вышивание, тиснение по фольге и пр.), комбинировать различные способы в зависимости и от поставленной</w:t>
      </w:r>
      <w:r w:rsidR="006C40EA">
        <w:rPr>
          <w:rFonts w:ascii="Times New Roman" w:hAnsi="Times New Roman" w:cs="Times New Roman"/>
          <w:color w:val="000000"/>
          <w:sz w:val="24"/>
          <w:szCs w:val="24"/>
        </w:rPr>
        <w:t xml:space="preserve"> задачи; оформлять изделия и со</w:t>
      </w:r>
      <w:r w:rsidRPr="006E628B">
        <w:rPr>
          <w:rFonts w:ascii="Times New Roman" w:hAnsi="Times New Roman" w:cs="Times New Roman"/>
          <w:color w:val="000000"/>
          <w:sz w:val="24"/>
          <w:szCs w:val="24"/>
        </w:rPr>
        <w:t xml:space="preserve">единять детали освоенными ручными строчками;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решать простейшие задачи рационализаторского характера по изменению конструкции изделия: на достраивание, придание новых свойств конструкции в</w:t>
      </w:r>
      <w:r w:rsidR="006C40EA">
        <w:rPr>
          <w:rFonts w:ascii="Times New Roman" w:hAnsi="Times New Roman" w:cs="Times New Roman"/>
          <w:color w:val="000000"/>
          <w:sz w:val="24"/>
          <w:szCs w:val="24"/>
        </w:rPr>
        <w:t xml:space="preserve"> связи с изменением функциональ</w:t>
      </w:r>
      <w:r w:rsidRPr="006E628B">
        <w:rPr>
          <w:rFonts w:ascii="Times New Roman" w:hAnsi="Times New Roman" w:cs="Times New Roman"/>
          <w:color w:val="000000"/>
          <w:sz w:val="24"/>
          <w:szCs w:val="24"/>
        </w:rPr>
        <w:t xml:space="preserve">ного назначения изделия;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на основе усвоенных правил дизайна решать простейшие художественно-конструкторские задачи по созданию изделий с заданной функцией;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w:t>
      </w:r>
      <w:r w:rsidR="006C40EA">
        <w:rPr>
          <w:rFonts w:ascii="Times New Roman" w:hAnsi="Times New Roman" w:cs="Times New Roman"/>
          <w:color w:val="000000"/>
          <w:sz w:val="24"/>
          <w:szCs w:val="24"/>
        </w:rPr>
        <w:t>, цвета шрифта, выравнивание аб</w:t>
      </w:r>
      <w:r w:rsidRPr="006E628B">
        <w:rPr>
          <w:rFonts w:ascii="Times New Roman" w:hAnsi="Times New Roman" w:cs="Times New Roman"/>
          <w:color w:val="000000"/>
          <w:sz w:val="24"/>
          <w:szCs w:val="24"/>
        </w:rPr>
        <w:t xml:space="preserve">заца);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работать с доступной информацией; работать в программах Word, Power Point;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осуществлять сотрудничество </w:t>
      </w:r>
      <w:r w:rsidR="006C40EA">
        <w:rPr>
          <w:rFonts w:ascii="Times New Roman" w:hAnsi="Times New Roman" w:cs="Times New Roman"/>
          <w:color w:val="000000"/>
          <w:sz w:val="24"/>
          <w:szCs w:val="24"/>
        </w:rPr>
        <w:t>в различных видах совместной де</w:t>
      </w:r>
      <w:r w:rsidRPr="006E628B">
        <w:rPr>
          <w:rFonts w:ascii="Times New Roman" w:hAnsi="Times New Roman" w:cs="Times New Roman"/>
          <w:color w:val="000000"/>
          <w:sz w:val="24"/>
          <w:szCs w:val="24"/>
        </w:rPr>
        <w:t>ятельности; предлагать идеи д</w:t>
      </w:r>
      <w:r w:rsidR="006C40EA">
        <w:rPr>
          <w:rFonts w:ascii="Times New Roman" w:hAnsi="Times New Roman" w:cs="Times New Roman"/>
          <w:color w:val="000000"/>
          <w:sz w:val="24"/>
          <w:szCs w:val="24"/>
        </w:rPr>
        <w:t>ля обсуждения, уважительно отно</w:t>
      </w:r>
      <w:r w:rsidRPr="006E628B">
        <w:rPr>
          <w:rFonts w:ascii="Times New Roman" w:hAnsi="Times New Roman" w:cs="Times New Roman"/>
          <w:color w:val="000000"/>
          <w:sz w:val="24"/>
          <w:szCs w:val="24"/>
        </w:rPr>
        <w:t>ситься к мнению товарищей, до</w:t>
      </w:r>
      <w:r w:rsidR="00C13E50" w:rsidRPr="006E628B">
        <w:rPr>
          <w:rFonts w:ascii="Times New Roman" w:hAnsi="Times New Roman" w:cs="Times New Roman"/>
          <w:color w:val="000000"/>
          <w:sz w:val="24"/>
          <w:szCs w:val="24"/>
        </w:rPr>
        <w:t>говариваться; участвовать в рас</w:t>
      </w:r>
      <w:r w:rsidRPr="006E628B">
        <w:rPr>
          <w:rFonts w:ascii="Times New Roman" w:hAnsi="Times New Roman" w:cs="Times New Roman"/>
          <w:color w:val="000000"/>
          <w:sz w:val="24"/>
          <w:szCs w:val="24"/>
        </w:rPr>
        <w:t xml:space="preserve">пределении ролей, координировать собственную работу в общем процессе.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ФИЗИЧЕСКАЯ КУЛЬТУРА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w:t>
      </w:r>
      <w:r w:rsidR="006C40EA">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 xml:space="preserve">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программе нашли своё отражение объективно сложившиеся реалии современного социокультурного раз</w:t>
      </w:r>
      <w:r w:rsidR="006C40EA">
        <w:rPr>
          <w:rFonts w:ascii="Times New Roman" w:hAnsi="Times New Roman" w:cs="Times New Roman"/>
          <w:color w:val="000000"/>
          <w:sz w:val="24"/>
          <w:szCs w:val="24"/>
        </w:rPr>
        <w:t>вития общества, условия деятель</w:t>
      </w:r>
      <w:r w:rsidRPr="006E628B">
        <w:rPr>
          <w:rFonts w:ascii="Times New Roman" w:hAnsi="Times New Roman" w:cs="Times New Roman"/>
          <w:color w:val="000000"/>
          <w:sz w:val="24"/>
          <w:szCs w:val="24"/>
        </w:rP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позволяет применять</w:t>
      </w:r>
      <w:r w:rsidR="006C40EA">
        <w:rPr>
          <w:rFonts w:ascii="Times New Roman" w:hAnsi="Times New Roman" w:cs="Times New Roman"/>
          <w:color w:val="000000"/>
          <w:sz w:val="24"/>
          <w:szCs w:val="24"/>
        </w:rPr>
        <w:t xml:space="preserve"> дифференцированный подход к ор</w:t>
      </w:r>
      <w:r w:rsidRPr="006E628B">
        <w:rPr>
          <w:rFonts w:ascii="Times New Roman" w:hAnsi="Times New Roman" w:cs="Times New Roman"/>
          <w:color w:val="000000"/>
          <w:sz w:val="24"/>
          <w:szCs w:val="24"/>
        </w:rPr>
        <w:t xml:space="preserve">ганизации занятий детей с учетом состояния здоровья.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w:t>
      </w:r>
      <w:r w:rsidR="006C40EA">
        <w:rPr>
          <w:rFonts w:ascii="Times New Roman" w:hAnsi="Times New Roman" w:cs="Times New Roman"/>
          <w:color w:val="000000"/>
          <w:sz w:val="24"/>
          <w:szCs w:val="24"/>
        </w:rPr>
        <w:t>чение младших школьников в само</w:t>
      </w:r>
      <w:r w:rsidRPr="006E628B">
        <w:rPr>
          <w:rFonts w:ascii="Times New Roman" w:hAnsi="Times New Roman" w:cs="Times New Roman"/>
          <w:color w:val="000000"/>
          <w:sz w:val="24"/>
          <w:szCs w:val="24"/>
        </w:rPr>
        <w:t xml:space="preserve">стоятельные занятия физической культурой и спортом.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Целью образования по физическо</w:t>
      </w:r>
      <w:r w:rsidR="006C40EA">
        <w:rPr>
          <w:rFonts w:ascii="Times New Roman" w:hAnsi="Times New Roman" w:cs="Times New Roman"/>
          <w:color w:val="000000"/>
          <w:sz w:val="24"/>
          <w:szCs w:val="24"/>
        </w:rPr>
        <w:t>й культуре в начальной школе яв</w:t>
      </w:r>
      <w:r w:rsidRPr="006E628B">
        <w:rPr>
          <w:rFonts w:ascii="Times New Roman" w:hAnsi="Times New Roman" w:cs="Times New Roman"/>
          <w:color w:val="000000"/>
          <w:sz w:val="24"/>
          <w:szCs w:val="24"/>
        </w:rPr>
        <w:t>ляется укрепление и сохранение здоровья шк</w:t>
      </w:r>
      <w:r w:rsidR="006C40EA">
        <w:rPr>
          <w:rFonts w:ascii="Times New Roman" w:hAnsi="Times New Roman" w:cs="Times New Roman"/>
          <w:color w:val="000000"/>
          <w:sz w:val="24"/>
          <w:szCs w:val="24"/>
        </w:rPr>
        <w:t>ольников, развитие физи</w:t>
      </w:r>
      <w:r w:rsidRPr="006E628B">
        <w:rPr>
          <w:rFonts w:ascii="Times New Roman" w:hAnsi="Times New Roman" w:cs="Times New Roman"/>
          <w:color w:val="000000"/>
          <w:sz w:val="24"/>
          <w:szCs w:val="24"/>
        </w:rPr>
        <w:t>ческих качеств и освоение физических упражнений оздоровительной, спортивной и прикладно-ориентиро</w:t>
      </w:r>
      <w:r w:rsidR="006C40EA">
        <w:rPr>
          <w:rFonts w:ascii="Times New Roman" w:hAnsi="Times New Roman" w:cs="Times New Roman"/>
          <w:color w:val="000000"/>
          <w:sz w:val="24"/>
          <w:szCs w:val="24"/>
        </w:rPr>
        <w:t>ванной направленности и формиро</w:t>
      </w:r>
      <w:r w:rsidRPr="006E628B">
        <w:rPr>
          <w:rFonts w:ascii="Times New Roman" w:hAnsi="Times New Roman" w:cs="Times New Roman"/>
          <w:color w:val="000000"/>
          <w:sz w:val="24"/>
          <w:szCs w:val="24"/>
        </w:rPr>
        <w:t xml:space="preserve">вание у обучающихся основ здорового образа жизни.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w:t>
      </w:r>
      <w:r w:rsidR="006C40EA">
        <w:rPr>
          <w:rFonts w:ascii="Times New Roman" w:hAnsi="Times New Roman" w:cs="Times New Roman"/>
          <w:color w:val="000000"/>
          <w:sz w:val="24"/>
          <w:szCs w:val="24"/>
        </w:rPr>
        <w:t>, уровня развития физических ка</w:t>
      </w:r>
      <w:r w:rsidRPr="006E628B">
        <w:rPr>
          <w:rFonts w:ascii="Times New Roman" w:hAnsi="Times New Roman" w:cs="Times New Roman"/>
          <w:color w:val="000000"/>
          <w:sz w:val="24"/>
          <w:szCs w:val="24"/>
        </w:rPr>
        <w:t xml:space="preserve">честв и обучения физическим упражнениям </w:t>
      </w:r>
      <w:r w:rsidRPr="006E628B">
        <w:rPr>
          <w:rFonts w:ascii="Times New Roman" w:hAnsi="Times New Roman" w:cs="Times New Roman"/>
          <w:color w:val="000000"/>
          <w:sz w:val="24"/>
          <w:szCs w:val="24"/>
        </w:rPr>
        <w:lastRenderedPageBreak/>
        <w:t>разной функциональной направленности. Существенным достижением такой ориента</w:t>
      </w:r>
      <w:r w:rsidR="006C40EA">
        <w:rPr>
          <w:rFonts w:ascii="Times New Roman" w:hAnsi="Times New Roman" w:cs="Times New Roman"/>
          <w:color w:val="000000"/>
          <w:sz w:val="24"/>
          <w:szCs w:val="24"/>
        </w:rPr>
        <w:t>ции явля</w:t>
      </w:r>
      <w:r w:rsidRPr="006E628B">
        <w:rPr>
          <w:rFonts w:ascii="Times New Roman" w:hAnsi="Times New Roman" w:cs="Times New Roman"/>
          <w:color w:val="000000"/>
          <w:sz w:val="24"/>
          <w:szCs w:val="24"/>
        </w:rPr>
        <w:t>ется постепенное вовлечение обучающихся в здоровый образ жизни за счёт овладения ими знаниями и у</w:t>
      </w:r>
      <w:r w:rsidR="006C40EA">
        <w:rPr>
          <w:rFonts w:ascii="Times New Roman" w:hAnsi="Times New Roman" w:cs="Times New Roman"/>
          <w:color w:val="000000"/>
          <w:sz w:val="24"/>
          <w:szCs w:val="24"/>
        </w:rPr>
        <w:t>мениями по организации самостоя</w:t>
      </w:r>
      <w:r w:rsidRPr="006E628B">
        <w:rPr>
          <w:rFonts w:ascii="Times New Roman" w:hAnsi="Times New Roman" w:cs="Times New Roman"/>
          <w:color w:val="000000"/>
          <w:sz w:val="24"/>
          <w:szCs w:val="24"/>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w:t>
      </w:r>
      <w:r w:rsidR="006C40EA">
        <w:rPr>
          <w:rFonts w:ascii="Times New Roman" w:hAnsi="Times New Roman" w:cs="Times New Roman"/>
          <w:color w:val="000000"/>
          <w:sz w:val="24"/>
          <w:szCs w:val="24"/>
        </w:rPr>
        <w:t xml:space="preserve"> наблюдений за физическим разви</w:t>
      </w:r>
      <w:r w:rsidRPr="006E628B">
        <w:rPr>
          <w:rFonts w:ascii="Times New Roman" w:hAnsi="Times New Roman" w:cs="Times New Roman"/>
          <w:color w:val="000000"/>
          <w:sz w:val="24"/>
          <w:szCs w:val="24"/>
        </w:rPr>
        <w:t xml:space="preserve">тием и физической подготовленностью.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Воспитывающее значение учебного предмета раскрывается в приобщении обучающихся к исто</w:t>
      </w:r>
      <w:r w:rsidR="006C40EA">
        <w:rPr>
          <w:rFonts w:ascii="Times New Roman" w:hAnsi="Times New Roman" w:cs="Times New Roman"/>
          <w:color w:val="000000"/>
          <w:sz w:val="24"/>
          <w:szCs w:val="24"/>
        </w:rPr>
        <w:t>рии и традициям физической куль</w:t>
      </w:r>
      <w:r w:rsidRPr="006E628B">
        <w:rPr>
          <w:rFonts w:ascii="Times New Roman" w:hAnsi="Times New Roman" w:cs="Times New Roman"/>
          <w:color w:val="000000"/>
          <w:sz w:val="24"/>
          <w:szCs w:val="24"/>
        </w:rP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w:t>
      </w:r>
      <w:r w:rsidR="006C40EA">
        <w:rPr>
          <w:rFonts w:ascii="Times New Roman" w:hAnsi="Times New Roman" w:cs="Times New Roman"/>
          <w:color w:val="000000"/>
          <w:sz w:val="24"/>
          <w:szCs w:val="24"/>
        </w:rPr>
        <w:t>чения у обучающихся активно фор</w:t>
      </w:r>
      <w:r w:rsidRPr="006E628B">
        <w:rPr>
          <w:rFonts w:ascii="Times New Roman" w:hAnsi="Times New Roman" w:cs="Times New Roman"/>
          <w:color w:val="000000"/>
          <w:sz w:val="24"/>
          <w:szCs w:val="24"/>
        </w:rPr>
        <w:t xml:space="preserve">мируются положительные навыки и способы поведения, общения и взаимодействия со сверстниками и </w:t>
      </w:r>
      <w:r w:rsidR="00035F46">
        <w:rPr>
          <w:rFonts w:ascii="Times New Roman" w:hAnsi="Times New Roman" w:cs="Times New Roman"/>
          <w:color w:val="000000"/>
          <w:sz w:val="24"/>
          <w:szCs w:val="24"/>
        </w:rPr>
        <w:t>учителями, оценивания своих дей</w:t>
      </w:r>
      <w:r w:rsidRPr="006E628B">
        <w:rPr>
          <w:rFonts w:ascii="Times New Roman" w:hAnsi="Times New Roman" w:cs="Times New Roman"/>
          <w:color w:val="000000"/>
          <w:sz w:val="24"/>
          <w:szCs w:val="24"/>
        </w:rPr>
        <w:t xml:space="preserve">ствий и поступков в процессе совместной коллективной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w:t>
      </w:r>
      <w:r w:rsidR="006C40EA">
        <w:rPr>
          <w:rFonts w:ascii="Times New Roman" w:hAnsi="Times New Roman" w:cs="Times New Roman"/>
          <w:color w:val="000000"/>
          <w:sz w:val="24"/>
          <w:szCs w:val="24"/>
        </w:rPr>
        <w:t>ды обучающихся. Как и любая дея</w:t>
      </w:r>
      <w:r w:rsidRPr="006E628B">
        <w:rPr>
          <w:rFonts w:ascii="Times New Roman" w:hAnsi="Times New Roman" w:cs="Times New Roman"/>
          <w:color w:val="000000"/>
          <w:sz w:val="24"/>
          <w:szCs w:val="24"/>
        </w:rPr>
        <w:t>тельность, она включает в себя информационный, операциональный и мотивационно-процессуальный комп</w:t>
      </w:r>
      <w:r w:rsidR="006C40EA">
        <w:rPr>
          <w:rFonts w:ascii="Times New Roman" w:hAnsi="Times New Roman" w:cs="Times New Roman"/>
          <w:color w:val="000000"/>
          <w:sz w:val="24"/>
          <w:szCs w:val="24"/>
        </w:rPr>
        <w:t>оненты, которые находят своё от</w:t>
      </w:r>
      <w:r w:rsidRPr="006E628B">
        <w:rPr>
          <w:rFonts w:ascii="Times New Roman" w:hAnsi="Times New Roman" w:cs="Times New Roman"/>
          <w:color w:val="000000"/>
          <w:sz w:val="24"/>
          <w:szCs w:val="24"/>
        </w:rPr>
        <w:t xml:space="preserve">ражение в соответствующих дидактических линиях учебного предмета.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w:t>
      </w:r>
      <w:r w:rsidR="006C40EA">
        <w:rPr>
          <w:rFonts w:ascii="Times New Roman" w:hAnsi="Times New Roman" w:cs="Times New Roman"/>
          <w:color w:val="000000"/>
          <w:sz w:val="24"/>
          <w:szCs w:val="24"/>
        </w:rPr>
        <w:t>овершенствование» вводится обра</w:t>
      </w:r>
      <w:r w:rsidRPr="006E628B">
        <w:rPr>
          <w:rFonts w:ascii="Times New Roman" w:hAnsi="Times New Roman" w:cs="Times New Roman"/>
          <w:color w:val="000000"/>
          <w:sz w:val="24"/>
          <w:szCs w:val="24"/>
        </w:rPr>
        <w:t>зовательный модуль «Прикладно-ор</w:t>
      </w:r>
      <w:r w:rsidR="006C40EA">
        <w:rPr>
          <w:rFonts w:ascii="Times New Roman" w:hAnsi="Times New Roman" w:cs="Times New Roman"/>
          <w:color w:val="000000"/>
          <w:sz w:val="24"/>
          <w:szCs w:val="24"/>
        </w:rPr>
        <w:t>иентированная физическая культу</w:t>
      </w:r>
      <w:r w:rsidRPr="006E628B">
        <w:rPr>
          <w:rFonts w:ascii="Times New Roman" w:hAnsi="Times New Roman" w:cs="Times New Roman"/>
          <w:color w:val="000000"/>
          <w:sz w:val="24"/>
          <w:szCs w:val="24"/>
        </w:rPr>
        <w:t>ра». Данный модуль позволит удовл</w:t>
      </w:r>
      <w:r w:rsidR="006C40EA">
        <w:rPr>
          <w:rFonts w:ascii="Times New Roman" w:hAnsi="Times New Roman" w:cs="Times New Roman"/>
          <w:color w:val="000000"/>
          <w:sz w:val="24"/>
          <w:szCs w:val="24"/>
        </w:rPr>
        <w:t>етворить интересы учащихся в за</w:t>
      </w:r>
      <w:r w:rsidRPr="006E628B">
        <w:rPr>
          <w:rFonts w:ascii="Times New Roman" w:hAnsi="Times New Roman" w:cs="Times New Roman"/>
          <w:color w:val="000000"/>
          <w:sz w:val="24"/>
          <w:szCs w:val="24"/>
        </w:rPr>
        <w:t xml:space="preserve">нятиях спортом и активном участии в </w:t>
      </w:r>
      <w:r w:rsidR="006C40EA">
        <w:rPr>
          <w:rFonts w:ascii="Times New Roman" w:hAnsi="Times New Roman" w:cs="Times New Roman"/>
          <w:color w:val="000000"/>
          <w:sz w:val="24"/>
          <w:szCs w:val="24"/>
        </w:rPr>
        <w:t>спортивных соревнованиях, раз</w:t>
      </w:r>
      <w:r w:rsidRPr="006E628B">
        <w:rPr>
          <w:rFonts w:ascii="Times New Roman" w:hAnsi="Times New Roman" w:cs="Times New Roman"/>
          <w:color w:val="000000"/>
          <w:sz w:val="24"/>
          <w:szCs w:val="24"/>
        </w:rPr>
        <w:t xml:space="preserve">витии национальных форм соревновательной деятельности и систем физического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модуля «Прикладно-</w:t>
      </w:r>
      <w:r w:rsidR="006C40EA">
        <w:rPr>
          <w:rFonts w:ascii="Times New Roman" w:hAnsi="Times New Roman" w:cs="Times New Roman"/>
          <w:color w:val="000000"/>
          <w:sz w:val="24"/>
          <w:szCs w:val="24"/>
        </w:rPr>
        <w:t>ориентированная физическая куль</w:t>
      </w:r>
      <w:r w:rsidRPr="006E628B">
        <w:rPr>
          <w:rFonts w:ascii="Times New Roman" w:hAnsi="Times New Roman" w:cs="Times New Roman"/>
          <w:color w:val="000000"/>
          <w:sz w:val="24"/>
          <w:szCs w:val="24"/>
        </w:rPr>
        <w:t xml:space="preserve">тура» обеспечивается Примерными </w:t>
      </w:r>
      <w:r w:rsidR="00C13E50" w:rsidRPr="006E628B">
        <w:rPr>
          <w:rFonts w:ascii="Times New Roman" w:hAnsi="Times New Roman" w:cs="Times New Roman"/>
          <w:color w:val="000000"/>
          <w:sz w:val="24"/>
          <w:szCs w:val="24"/>
        </w:rPr>
        <w:t>программами по видам спорта, ко</w:t>
      </w:r>
      <w:r w:rsidRPr="006E628B">
        <w:rPr>
          <w:rFonts w:ascii="Times New Roman" w:hAnsi="Times New Roman" w:cs="Times New Roman"/>
          <w:color w:val="000000"/>
          <w:sz w:val="24"/>
          <w:szCs w:val="24"/>
        </w:rPr>
        <w:t>торые рекомендуются Министерством просвещения РФ для занятий физической культурой и могут использоваться образовательной орга-низациуй исходя из интересов учащихся, физкультурно-спортивных традиций, наличия необходимой ма</w:t>
      </w:r>
      <w:r w:rsidR="006C40EA">
        <w:rPr>
          <w:rFonts w:ascii="Times New Roman" w:hAnsi="Times New Roman" w:cs="Times New Roman"/>
          <w:color w:val="000000"/>
          <w:sz w:val="24"/>
          <w:szCs w:val="24"/>
        </w:rPr>
        <w:t>териально-технической базы, ква</w:t>
      </w:r>
      <w:r w:rsidRPr="006E628B">
        <w:rPr>
          <w:rFonts w:ascii="Times New Roman" w:hAnsi="Times New Roman" w:cs="Times New Roman"/>
          <w:color w:val="000000"/>
          <w:sz w:val="24"/>
          <w:szCs w:val="24"/>
        </w:rPr>
        <w:t>лификации педагогического состава. Помимо программ, рекомендуемых Министерством просвещения РФ, образовательная организация может разрабатывать своё</w:t>
      </w:r>
      <w:r w:rsidR="006C40EA">
        <w:rPr>
          <w:rFonts w:ascii="Times New Roman" w:hAnsi="Times New Roman" w:cs="Times New Roman"/>
          <w:color w:val="000000"/>
          <w:sz w:val="24"/>
          <w:szCs w:val="24"/>
        </w:rPr>
        <w:t xml:space="preserve"> содержание для модуля «Приклад</w:t>
      </w:r>
      <w:r w:rsidRPr="006E628B">
        <w:rPr>
          <w:rFonts w:ascii="Times New Roman" w:hAnsi="Times New Roman" w:cs="Times New Roman"/>
          <w:color w:val="000000"/>
          <w:sz w:val="24"/>
          <w:szCs w:val="24"/>
        </w:rPr>
        <w:t>но-ориентированная физическая куль</w:t>
      </w:r>
      <w:r w:rsidR="006C40EA">
        <w:rPr>
          <w:rFonts w:ascii="Times New Roman" w:hAnsi="Times New Roman" w:cs="Times New Roman"/>
          <w:color w:val="000000"/>
          <w:sz w:val="24"/>
          <w:szCs w:val="24"/>
        </w:rPr>
        <w:t>тура» и включать в него популяр</w:t>
      </w:r>
      <w:r w:rsidRPr="006E628B">
        <w:rPr>
          <w:rFonts w:ascii="Times New Roman" w:hAnsi="Times New Roman" w:cs="Times New Roman"/>
          <w:color w:val="000000"/>
          <w:sz w:val="24"/>
          <w:szCs w:val="24"/>
        </w:rPr>
        <w:t>ные национальные виды спорта, под</w:t>
      </w:r>
      <w:r w:rsidR="006C40EA">
        <w:rPr>
          <w:rFonts w:ascii="Times New Roman" w:hAnsi="Times New Roman" w:cs="Times New Roman"/>
          <w:color w:val="000000"/>
          <w:sz w:val="24"/>
          <w:szCs w:val="24"/>
        </w:rPr>
        <w:t>вижные игры и развлечения, осно</w:t>
      </w:r>
      <w:r w:rsidRPr="006E628B">
        <w:rPr>
          <w:rFonts w:ascii="Times New Roman" w:hAnsi="Times New Roman" w:cs="Times New Roman"/>
          <w:color w:val="000000"/>
          <w:sz w:val="24"/>
          <w:szCs w:val="24"/>
        </w:rPr>
        <w:t>вывающиеся на этнокультурных, и</w:t>
      </w:r>
      <w:r w:rsidR="006C40EA">
        <w:rPr>
          <w:rFonts w:ascii="Times New Roman" w:hAnsi="Times New Roman" w:cs="Times New Roman"/>
          <w:color w:val="000000"/>
          <w:sz w:val="24"/>
          <w:szCs w:val="24"/>
        </w:rPr>
        <w:t>сторических и современных тради</w:t>
      </w:r>
      <w:r w:rsidRPr="006E628B">
        <w:rPr>
          <w:rFonts w:ascii="Times New Roman" w:hAnsi="Times New Roman" w:cs="Times New Roman"/>
          <w:color w:val="000000"/>
          <w:sz w:val="24"/>
          <w:szCs w:val="24"/>
        </w:rPr>
        <w:t xml:space="preserve">циях региона и школы.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Содержание программы изложено по годам обучения и раскрывает основные её содержательные линии, </w:t>
      </w:r>
      <w:r w:rsidR="006C40EA">
        <w:rPr>
          <w:rFonts w:ascii="Times New Roman" w:hAnsi="Times New Roman" w:cs="Times New Roman"/>
          <w:color w:val="000000"/>
          <w:sz w:val="24"/>
          <w:szCs w:val="24"/>
        </w:rPr>
        <w:t>обязательные для изучения в каж</w:t>
      </w:r>
      <w:r w:rsidRPr="006E628B">
        <w:rPr>
          <w:rFonts w:ascii="Times New Roman" w:hAnsi="Times New Roman" w:cs="Times New Roman"/>
          <w:color w:val="000000"/>
          <w:sz w:val="24"/>
          <w:szCs w:val="24"/>
        </w:rPr>
        <w:t>дом классе: «Знания о физической к</w:t>
      </w:r>
      <w:r w:rsidR="006C40EA">
        <w:rPr>
          <w:rFonts w:ascii="Times New Roman" w:hAnsi="Times New Roman" w:cs="Times New Roman"/>
          <w:color w:val="000000"/>
          <w:sz w:val="24"/>
          <w:szCs w:val="24"/>
        </w:rPr>
        <w:t>ультуре», «Способы самостоятель</w:t>
      </w:r>
      <w:r w:rsidRPr="006E628B">
        <w:rPr>
          <w:rFonts w:ascii="Times New Roman" w:hAnsi="Times New Roman" w:cs="Times New Roman"/>
          <w:color w:val="000000"/>
          <w:sz w:val="24"/>
          <w:szCs w:val="24"/>
        </w:rPr>
        <w:t xml:space="preserve">ной деятельности» и «Физическое совершенствование».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Результативность освоения учеб</w:t>
      </w:r>
      <w:r w:rsidR="006C40EA">
        <w:rPr>
          <w:rFonts w:ascii="Times New Roman" w:hAnsi="Times New Roman" w:cs="Times New Roman"/>
          <w:color w:val="000000"/>
          <w:sz w:val="24"/>
          <w:szCs w:val="24"/>
        </w:rPr>
        <w:t>ного предмета учащимися достига</w:t>
      </w:r>
      <w:r w:rsidRPr="006E628B">
        <w:rPr>
          <w:rFonts w:ascii="Times New Roman" w:hAnsi="Times New Roman" w:cs="Times New Roman"/>
          <w:color w:val="000000"/>
          <w:sz w:val="24"/>
          <w:szCs w:val="24"/>
        </w:rP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—99 ч; 2 класс —102 ч; 3 класс —102 ч; 4 класс — 102 ч. При реализации недельного учебного плана, третий час физической культуры реализован образовательной организацией за счёт часов части, формируемой образовательной организацией.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СОДЕРЖАНИЕ УЧЕБНОГО ПРЕДМЕТА «ФИЗИЧЕСКАЯ КУЛЬТУРА»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Знания о физической культуре. </w:t>
      </w:r>
      <w:r w:rsidRPr="006E628B">
        <w:rPr>
          <w:rFonts w:ascii="Times New Roman" w:hAnsi="Times New Roman" w:cs="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Способы самостоятельной деятельности. </w:t>
      </w:r>
      <w:r w:rsidRPr="006E628B">
        <w:rPr>
          <w:rFonts w:ascii="Times New Roman" w:hAnsi="Times New Roman" w:cs="Times New Roman"/>
          <w:color w:val="000000"/>
          <w:sz w:val="24"/>
          <w:szCs w:val="24"/>
        </w:rPr>
        <w:t xml:space="preserve">Режим дня и правила его составления и соблюдения.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Физическое совершенствование. </w:t>
      </w:r>
      <w:r w:rsidRPr="006E628B">
        <w:rPr>
          <w:rFonts w:ascii="Times New Roman" w:hAnsi="Times New Roman" w:cs="Times New Roman"/>
          <w:i/>
          <w:iCs/>
          <w:color w:val="000000"/>
          <w:sz w:val="24"/>
          <w:szCs w:val="24"/>
        </w:rPr>
        <w:t>Оздоровительная физическая культура</w:t>
      </w:r>
      <w:r w:rsidRPr="006E628B">
        <w:rPr>
          <w:rFonts w:ascii="Times New Roman" w:hAnsi="Times New Roman" w:cs="Times New Roman"/>
          <w:color w:val="000000"/>
          <w:sz w:val="24"/>
          <w:szCs w:val="24"/>
        </w:rPr>
        <w:t>. Гигиена человека и требования к проведению гигиенических процедур. Осанка и комплексы упра</w:t>
      </w:r>
      <w:r w:rsidR="006C40EA">
        <w:rPr>
          <w:rFonts w:ascii="Times New Roman" w:hAnsi="Times New Roman" w:cs="Times New Roman"/>
          <w:color w:val="000000"/>
          <w:sz w:val="24"/>
          <w:szCs w:val="24"/>
        </w:rPr>
        <w:t>жнений для правильного её разви</w:t>
      </w:r>
      <w:r w:rsidRPr="006E628B">
        <w:rPr>
          <w:rFonts w:ascii="Times New Roman" w:hAnsi="Times New Roman" w:cs="Times New Roman"/>
          <w:color w:val="000000"/>
          <w:sz w:val="24"/>
          <w:szCs w:val="24"/>
        </w:rPr>
        <w:t xml:space="preserve">тия. Физические упражнения для физкультминуток и утренней зарядки.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Спортивно-оздоровительная физическая культура</w:t>
      </w:r>
      <w:r w:rsidR="006C40EA">
        <w:rPr>
          <w:rFonts w:ascii="Times New Roman" w:hAnsi="Times New Roman" w:cs="Times New Roman"/>
          <w:color w:val="000000"/>
          <w:sz w:val="24"/>
          <w:szCs w:val="24"/>
        </w:rPr>
        <w:t>. Правила поведе</w:t>
      </w:r>
      <w:r w:rsidRPr="006E628B">
        <w:rPr>
          <w:rFonts w:ascii="Times New Roman" w:hAnsi="Times New Roman" w:cs="Times New Roman"/>
          <w:color w:val="000000"/>
          <w:sz w:val="24"/>
          <w:szCs w:val="24"/>
        </w:rPr>
        <w:t xml:space="preserve">ния на уроках физической культуры, подбора одежды для занятий в спортивном зале и на открытом воздухе.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Гимнастические упражнения: стилизованные способы передвижения ходьбой и бегом; упражнения с ги</w:t>
      </w:r>
      <w:r w:rsidR="006C40EA">
        <w:rPr>
          <w:rFonts w:ascii="Times New Roman" w:hAnsi="Times New Roman" w:cs="Times New Roman"/>
          <w:color w:val="000000"/>
          <w:sz w:val="24"/>
          <w:szCs w:val="24"/>
        </w:rPr>
        <w:t>мнастическим мячом и гимнастиче</w:t>
      </w:r>
      <w:r w:rsidRPr="006E628B">
        <w:rPr>
          <w:rFonts w:ascii="Times New Roman" w:hAnsi="Times New Roman" w:cs="Times New Roman"/>
          <w:color w:val="000000"/>
          <w:sz w:val="24"/>
          <w:szCs w:val="24"/>
        </w:rPr>
        <w:t xml:space="preserve">ской скакалкой; стилизованные гимнастические прыжки.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Лыжная подготовка</w:t>
      </w:r>
      <w:r w:rsidRPr="006E628B">
        <w:rPr>
          <w:rFonts w:ascii="Times New Roman" w:hAnsi="Times New Roman" w:cs="Times New Roman"/>
          <w:i/>
          <w:iCs/>
          <w:color w:val="000000"/>
          <w:sz w:val="24"/>
          <w:szCs w:val="24"/>
        </w:rPr>
        <w:t xml:space="preserve">. </w:t>
      </w:r>
      <w:r w:rsidRPr="006E628B">
        <w:rPr>
          <w:rFonts w:ascii="Times New Roman" w:hAnsi="Times New Roman" w:cs="Times New Roman"/>
          <w:color w:val="000000"/>
          <w:sz w:val="24"/>
          <w:szCs w:val="24"/>
        </w:rPr>
        <w:t xml:space="preserve">Переноска лыж к месту занятия. Основная стойка лыжника. Передвижение на лыжах </w:t>
      </w:r>
      <w:r w:rsidR="006C40EA">
        <w:rPr>
          <w:rFonts w:ascii="Times New Roman" w:hAnsi="Times New Roman" w:cs="Times New Roman"/>
          <w:color w:val="000000"/>
          <w:sz w:val="24"/>
          <w:szCs w:val="24"/>
        </w:rPr>
        <w:t>ступающим шагом (без палок). Пе</w:t>
      </w:r>
      <w:r w:rsidRPr="006E628B">
        <w:rPr>
          <w:rFonts w:ascii="Times New Roman" w:hAnsi="Times New Roman" w:cs="Times New Roman"/>
          <w:color w:val="000000"/>
          <w:sz w:val="24"/>
          <w:szCs w:val="24"/>
        </w:rPr>
        <w:t xml:space="preserve">редвижение на лыжах скользящим шагом (без палок).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Лёгкая атлетика. Равномерная ходьба и равномерный бег. Прыжки в длину и высоту с места толчком двумя</w:t>
      </w:r>
      <w:r w:rsidR="006C40EA">
        <w:rPr>
          <w:rFonts w:ascii="Times New Roman" w:hAnsi="Times New Roman" w:cs="Times New Roman"/>
          <w:color w:val="000000"/>
          <w:sz w:val="24"/>
          <w:szCs w:val="24"/>
        </w:rPr>
        <w:t xml:space="preserve"> ногами, в высоту с прямого раз</w:t>
      </w:r>
      <w:r w:rsidRPr="006E628B">
        <w:rPr>
          <w:rFonts w:ascii="Times New Roman" w:hAnsi="Times New Roman" w:cs="Times New Roman"/>
          <w:color w:val="000000"/>
          <w:sz w:val="24"/>
          <w:szCs w:val="24"/>
        </w:rPr>
        <w:t xml:space="preserve">бега.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Подвижные и спортивные игры. </w:t>
      </w:r>
      <w:r w:rsidR="006C40EA">
        <w:rPr>
          <w:rFonts w:ascii="Times New Roman" w:hAnsi="Times New Roman" w:cs="Times New Roman"/>
          <w:color w:val="000000"/>
          <w:sz w:val="24"/>
          <w:szCs w:val="24"/>
        </w:rPr>
        <w:t>Считалки для самостоятельной ор</w:t>
      </w:r>
      <w:r w:rsidRPr="006E628B">
        <w:rPr>
          <w:rFonts w:ascii="Times New Roman" w:hAnsi="Times New Roman" w:cs="Times New Roman"/>
          <w:color w:val="000000"/>
          <w:sz w:val="24"/>
          <w:szCs w:val="24"/>
        </w:rPr>
        <w:t xml:space="preserve">ганизации подвижных игр.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Прикладно-ориентированная физическая культура. </w:t>
      </w:r>
      <w:r w:rsidR="006C40EA">
        <w:rPr>
          <w:rFonts w:ascii="Times New Roman" w:hAnsi="Times New Roman" w:cs="Times New Roman"/>
          <w:color w:val="000000"/>
          <w:sz w:val="24"/>
          <w:szCs w:val="24"/>
        </w:rPr>
        <w:t>Развитие основ</w:t>
      </w:r>
      <w:r w:rsidRPr="006E628B">
        <w:rPr>
          <w:rFonts w:ascii="Times New Roman" w:hAnsi="Times New Roman" w:cs="Times New Roman"/>
          <w:color w:val="000000"/>
          <w:sz w:val="24"/>
          <w:szCs w:val="24"/>
        </w:rPr>
        <w:t xml:space="preserve">ных физических качеств средствами спортивных и подвижных игр. Подготовка к выполнению нормативных требований комплекса ГТО.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Знания о физической культуре</w:t>
      </w:r>
      <w:r w:rsidRPr="006E628B">
        <w:rPr>
          <w:rFonts w:ascii="Times New Roman" w:hAnsi="Times New Roman" w:cs="Times New Roman"/>
          <w:color w:val="000000"/>
          <w:sz w:val="24"/>
          <w:szCs w:val="24"/>
        </w:rPr>
        <w:t xml:space="preserve">. </w:t>
      </w:r>
      <w:r w:rsidR="006C40EA">
        <w:rPr>
          <w:rFonts w:ascii="Times New Roman" w:hAnsi="Times New Roman" w:cs="Times New Roman"/>
          <w:color w:val="000000"/>
          <w:sz w:val="24"/>
          <w:szCs w:val="24"/>
        </w:rPr>
        <w:t>Из истории возникновения физиче</w:t>
      </w:r>
      <w:r w:rsidRPr="006E628B">
        <w:rPr>
          <w:rFonts w:ascii="Times New Roman" w:hAnsi="Times New Roman" w:cs="Times New Roman"/>
          <w:color w:val="000000"/>
          <w:sz w:val="24"/>
          <w:szCs w:val="24"/>
        </w:rPr>
        <w:t xml:space="preserve">ских упражнений и первых соревнований. Зарождение Олимпийских игр древности.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Способы самостоятельной деятельности. </w:t>
      </w:r>
      <w:r w:rsidRPr="006E628B">
        <w:rPr>
          <w:rFonts w:ascii="Times New Roman" w:hAnsi="Times New Roman" w:cs="Times New Roman"/>
          <w:color w:val="000000"/>
          <w:sz w:val="24"/>
          <w:szCs w:val="24"/>
        </w:rPr>
        <w:t xml:space="preserve">Физическое развитие и его измерение. Физические качества </w:t>
      </w:r>
      <w:r w:rsidR="006C40EA">
        <w:rPr>
          <w:rFonts w:ascii="Times New Roman" w:hAnsi="Times New Roman" w:cs="Times New Roman"/>
          <w:color w:val="000000"/>
          <w:sz w:val="24"/>
          <w:szCs w:val="24"/>
        </w:rPr>
        <w:t>человека: сила, быстрота, вынос</w:t>
      </w:r>
      <w:r w:rsidRPr="006E628B">
        <w:rPr>
          <w:rFonts w:ascii="Times New Roman" w:hAnsi="Times New Roman" w:cs="Times New Roman"/>
          <w:color w:val="000000"/>
          <w:sz w:val="24"/>
          <w:szCs w:val="24"/>
        </w:rPr>
        <w:t xml:space="preserve">ливость, гибкость, координация и способы их измерения. Составление дневника наблюдений по физической культуре.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Физическое совершенствование</w:t>
      </w:r>
      <w:r w:rsidRPr="006E628B">
        <w:rPr>
          <w:rFonts w:ascii="Times New Roman" w:hAnsi="Times New Roman" w:cs="Times New Roman"/>
          <w:color w:val="000000"/>
          <w:sz w:val="24"/>
          <w:szCs w:val="24"/>
        </w:rPr>
        <w:t xml:space="preserve">. </w:t>
      </w:r>
      <w:r w:rsidRPr="006E628B">
        <w:rPr>
          <w:rFonts w:ascii="Times New Roman" w:hAnsi="Times New Roman" w:cs="Times New Roman"/>
          <w:i/>
          <w:iCs/>
          <w:color w:val="000000"/>
          <w:sz w:val="24"/>
          <w:szCs w:val="24"/>
        </w:rPr>
        <w:t xml:space="preserve">Оздоровительная физическая культура. </w:t>
      </w:r>
      <w:r w:rsidRPr="006E628B">
        <w:rPr>
          <w:rFonts w:ascii="Times New Roman"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Спортивно-оздоровительная физическая культура. </w:t>
      </w:r>
      <w:r w:rsidRPr="006E628B">
        <w:rPr>
          <w:rFonts w:ascii="Times New Roman" w:hAnsi="Times New Roman" w:cs="Times New Roman"/>
          <w:color w:val="000000"/>
          <w:sz w:val="24"/>
          <w:szCs w:val="24"/>
        </w:rP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w:t>
      </w:r>
      <w:r w:rsidRPr="006E628B">
        <w:rPr>
          <w:rFonts w:ascii="Times New Roman" w:hAnsi="Times New Roman" w:cs="Times New Roman"/>
          <w:color w:val="000000"/>
          <w:sz w:val="24"/>
          <w:szCs w:val="24"/>
        </w:rPr>
        <w:lastRenderedPageBreak/>
        <w:t xml:space="preserve">и налево, стоя на месте и в движении. Передвижение в колонне по одному с равномерной и изменяющейся скоростью движения.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Упражнения разминки перед в</w:t>
      </w:r>
      <w:r w:rsidR="006C40EA">
        <w:rPr>
          <w:rFonts w:ascii="Times New Roman" w:hAnsi="Times New Roman" w:cs="Times New Roman"/>
          <w:color w:val="000000"/>
          <w:sz w:val="24"/>
          <w:szCs w:val="24"/>
        </w:rPr>
        <w:t>ыполнением гимнастических упраж</w:t>
      </w:r>
      <w:r w:rsidRPr="006E628B">
        <w:rPr>
          <w:rFonts w:ascii="Times New Roman" w:hAnsi="Times New Roman" w:cs="Times New Roman"/>
          <w:color w:val="000000"/>
          <w:sz w:val="24"/>
          <w:szCs w:val="24"/>
        </w:rPr>
        <w:t>нений. Прыжки со скакалкой на двух ногах и поочерёдно на правой и левой ноге на месте. Упражнения с</w:t>
      </w:r>
      <w:r w:rsidR="006C40EA">
        <w:rPr>
          <w:rFonts w:ascii="Times New Roman" w:hAnsi="Times New Roman" w:cs="Times New Roman"/>
          <w:color w:val="000000"/>
          <w:sz w:val="24"/>
          <w:szCs w:val="24"/>
        </w:rPr>
        <w:t xml:space="preserve"> гимнастическим мячом: подбрасы</w:t>
      </w:r>
      <w:r w:rsidRPr="006E628B">
        <w:rPr>
          <w:rFonts w:ascii="Times New Roman" w:hAnsi="Times New Roman" w:cs="Times New Roman"/>
          <w:color w:val="000000"/>
          <w:sz w:val="24"/>
          <w:szCs w:val="24"/>
        </w:rPr>
        <w:t xml:space="preserve">вание, перекаты и наклоны с мячом в руках. Танцевальный хороводный шаг, танец галоп.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Лыжная подготовка. Правила пов</w:t>
      </w:r>
      <w:r w:rsidR="006C40EA">
        <w:rPr>
          <w:rFonts w:ascii="Times New Roman" w:hAnsi="Times New Roman" w:cs="Times New Roman"/>
          <w:color w:val="000000"/>
          <w:sz w:val="24"/>
          <w:szCs w:val="24"/>
        </w:rPr>
        <w:t>едения на занятиях лыжной подго</w:t>
      </w:r>
      <w:r w:rsidRPr="006E628B">
        <w:rPr>
          <w:rFonts w:ascii="Times New Roman" w:hAnsi="Times New Roman" w:cs="Times New Roman"/>
          <w:color w:val="000000"/>
          <w:sz w:val="24"/>
          <w:szCs w:val="24"/>
        </w:rPr>
        <w:t>товкой. Упражнения на лыжах:</w:t>
      </w:r>
      <w:r w:rsidR="006C40EA">
        <w:rPr>
          <w:rFonts w:ascii="Times New Roman" w:hAnsi="Times New Roman" w:cs="Times New Roman"/>
          <w:color w:val="000000"/>
          <w:sz w:val="24"/>
          <w:szCs w:val="24"/>
        </w:rPr>
        <w:t xml:space="preserve"> передвижение двухшажным попере</w:t>
      </w:r>
      <w:r w:rsidRPr="006E628B">
        <w:rPr>
          <w:rFonts w:ascii="Times New Roman" w:hAnsi="Times New Roman" w:cs="Times New Roman"/>
          <w:color w:val="000000"/>
          <w:sz w:val="24"/>
          <w:szCs w:val="24"/>
        </w:rPr>
        <w:t xml:space="preserve">менным ходом; спуск с небольшого </w:t>
      </w:r>
      <w:r w:rsidR="006C40EA">
        <w:rPr>
          <w:rFonts w:ascii="Times New Roman" w:hAnsi="Times New Roman" w:cs="Times New Roman"/>
          <w:color w:val="000000"/>
          <w:sz w:val="24"/>
          <w:szCs w:val="24"/>
        </w:rPr>
        <w:t>склона в основной стойке; тормо</w:t>
      </w:r>
      <w:r w:rsidRPr="006E628B">
        <w:rPr>
          <w:rFonts w:ascii="Times New Roman" w:hAnsi="Times New Roman" w:cs="Times New Roman"/>
          <w:color w:val="000000"/>
          <w:sz w:val="24"/>
          <w:szCs w:val="24"/>
        </w:rPr>
        <w:t xml:space="preserve">жение лыжными палками на учебной трассе и падением на бок во время спуска.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Лёгкая атлетика. Правила поведения на занятиях лёгкой атлетикой. Броски малого мяча в неподвижную</w:t>
      </w:r>
      <w:r w:rsidR="006C40EA">
        <w:rPr>
          <w:rFonts w:ascii="Times New Roman" w:hAnsi="Times New Roman" w:cs="Times New Roman"/>
          <w:color w:val="000000"/>
          <w:sz w:val="24"/>
          <w:szCs w:val="24"/>
        </w:rPr>
        <w:t xml:space="preserve"> мишень разными способами из по</w:t>
      </w:r>
      <w:r w:rsidRPr="006E628B">
        <w:rPr>
          <w:rFonts w:ascii="Times New Roman" w:hAnsi="Times New Roman" w:cs="Times New Roman"/>
          <w:color w:val="000000"/>
          <w:sz w:val="24"/>
          <w:szCs w:val="24"/>
        </w:rPr>
        <w:t>ложения стоя, сидя и лёжа. Разнообразные сложнокоординированные прыжки толчком одной ногой и двумя ногами с места, в движении в р</w:t>
      </w:r>
      <w:r w:rsidR="006C40EA">
        <w:rPr>
          <w:rFonts w:ascii="Times New Roman" w:hAnsi="Times New Roman" w:cs="Times New Roman"/>
          <w:color w:val="000000"/>
          <w:sz w:val="24"/>
          <w:szCs w:val="24"/>
        </w:rPr>
        <w:t>азных направлениях, с разной ам</w:t>
      </w:r>
      <w:r w:rsidRPr="006E628B">
        <w:rPr>
          <w:rFonts w:ascii="Times New Roman" w:hAnsi="Times New Roman" w:cs="Times New Roman"/>
          <w:color w:val="000000"/>
          <w:sz w:val="24"/>
          <w:szCs w:val="24"/>
        </w:rPr>
        <w:t xml:space="preserve">плитудой и траекторией полёта. Прыжок в высоту с прямого разбега. Ходьба по гимнастической скамейке с изменением </w:t>
      </w:r>
      <w:r w:rsidR="006C40EA">
        <w:rPr>
          <w:rFonts w:ascii="Times New Roman" w:hAnsi="Times New Roman" w:cs="Times New Roman"/>
          <w:color w:val="000000"/>
          <w:sz w:val="24"/>
          <w:szCs w:val="24"/>
        </w:rPr>
        <w:t>скорости и направ</w:t>
      </w:r>
      <w:r w:rsidRPr="006E628B">
        <w:rPr>
          <w:rFonts w:ascii="Times New Roman" w:hAnsi="Times New Roman" w:cs="Times New Roman"/>
          <w:color w:val="000000"/>
          <w:sz w:val="24"/>
          <w:szCs w:val="24"/>
        </w:rPr>
        <w:t>ления движения. Беговые сложнок</w:t>
      </w:r>
      <w:r w:rsidR="006C40EA">
        <w:rPr>
          <w:rFonts w:ascii="Times New Roman" w:hAnsi="Times New Roman" w:cs="Times New Roman"/>
          <w:color w:val="000000"/>
          <w:sz w:val="24"/>
          <w:szCs w:val="24"/>
        </w:rPr>
        <w:t>оординационные упражнения: уско</w:t>
      </w:r>
      <w:r w:rsidRPr="006E628B">
        <w:rPr>
          <w:rFonts w:ascii="Times New Roman" w:hAnsi="Times New Roman" w:cs="Times New Roman"/>
          <w:color w:val="000000"/>
          <w:sz w:val="24"/>
          <w:szCs w:val="24"/>
        </w:rPr>
        <w:t xml:space="preserve">рения из разных исходных положений; змейкой; по кругу; обеганием предметов; с преодолением небольших препятствий.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Подвижные игры. Подвижные иг</w:t>
      </w:r>
      <w:r w:rsidR="006C40EA">
        <w:rPr>
          <w:rFonts w:ascii="Times New Roman" w:hAnsi="Times New Roman" w:cs="Times New Roman"/>
          <w:color w:val="000000"/>
          <w:sz w:val="24"/>
          <w:szCs w:val="24"/>
        </w:rPr>
        <w:t>ры с техническими приёмами спор</w:t>
      </w:r>
      <w:r w:rsidRPr="006E628B">
        <w:rPr>
          <w:rFonts w:ascii="Times New Roman" w:hAnsi="Times New Roman" w:cs="Times New Roman"/>
          <w:color w:val="000000"/>
          <w:sz w:val="24"/>
          <w:szCs w:val="24"/>
        </w:rPr>
        <w:t xml:space="preserve">тивных игр (баскетбол, футбол).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Прикладно-ориентированная физическая культура. </w:t>
      </w:r>
      <w:r w:rsidRPr="006E628B">
        <w:rPr>
          <w:rFonts w:ascii="Times New Roman" w:hAnsi="Times New Roman" w:cs="Times New Roman"/>
          <w:color w:val="000000"/>
          <w:sz w:val="24"/>
          <w:szCs w:val="24"/>
        </w:rPr>
        <w:t xml:space="preserve">Подготовка к соревнованиям по комплексу ГТО. </w:t>
      </w:r>
      <w:r w:rsidR="006C40EA">
        <w:rPr>
          <w:rFonts w:ascii="Times New Roman" w:hAnsi="Times New Roman" w:cs="Times New Roman"/>
          <w:color w:val="000000"/>
          <w:sz w:val="24"/>
          <w:szCs w:val="24"/>
        </w:rPr>
        <w:t>Развитие основных физических ка</w:t>
      </w:r>
      <w:r w:rsidRPr="006E628B">
        <w:rPr>
          <w:rFonts w:ascii="Times New Roman" w:hAnsi="Times New Roman" w:cs="Times New Roman"/>
          <w:color w:val="000000"/>
          <w:sz w:val="24"/>
          <w:szCs w:val="24"/>
        </w:rPr>
        <w:t xml:space="preserve">честв средствами подвижных и спортивных игр.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Знания о физической культуре. </w:t>
      </w:r>
      <w:r w:rsidRPr="006E628B">
        <w:rPr>
          <w:rFonts w:ascii="Times New Roman" w:hAnsi="Times New Roman" w:cs="Times New Roman"/>
          <w:color w:val="000000"/>
          <w:sz w:val="24"/>
          <w:szCs w:val="24"/>
        </w:rPr>
        <w:t xml:space="preserve">Из истории развития физической культуры у древних народов, населявших территорию России. История появления современного спорта.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Способы самостоятельной деятельности. </w:t>
      </w:r>
      <w:r w:rsidRPr="006E628B">
        <w:rPr>
          <w:rFonts w:ascii="Times New Roman" w:hAnsi="Times New Roman" w:cs="Times New Roman"/>
          <w:color w:val="000000"/>
          <w:sz w:val="24"/>
          <w:szCs w:val="24"/>
        </w:rPr>
        <w:t>Виды физических упражнений, используемых на урок</w:t>
      </w:r>
      <w:r w:rsidR="006C40EA">
        <w:rPr>
          <w:rFonts w:ascii="Times New Roman" w:hAnsi="Times New Roman" w:cs="Times New Roman"/>
          <w:color w:val="000000"/>
          <w:sz w:val="24"/>
          <w:szCs w:val="24"/>
        </w:rPr>
        <w:t>ах физической культуры: общераз</w:t>
      </w:r>
      <w:r w:rsidRPr="006E628B">
        <w:rPr>
          <w:rFonts w:ascii="Times New Roman" w:hAnsi="Times New Roman" w:cs="Times New Roman"/>
          <w:color w:val="000000"/>
          <w:sz w:val="24"/>
          <w:szCs w:val="24"/>
        </w:rP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w:t>
      </w:r>
      <w:r w:rsidR="00D94209">
        <w:rPr>
          <w:rFonts w:ascii="Times New Roman" w:hAnsi="Times New Roman" w:cs="Times New Roman"/>
          <w:color w:val="000000"/>
          <w:sz w:val="24"/>
          <w:szCs w:val="24"/>
        </w:rPr>
        <w:t xml:space="preserve"> уроках физической культуры. До</w:t>
      </w:r>
      <w:r w:rsidRPr="006E628B">
        <w:rPr>
          <w:rFonts w:ascii="Times New Roman" w:hAnsi="Times New Roman" w:cs="Times New Roman"/>
          <w:color w:val="000000"/>
          <w:sz w:val="24"/>
          <w:szCs w:val="24"/>
        </w:rPr>
        <w:t>зирование физических упражнений для комплексов физкультминутки и утренней зарядки. Составление графика занятий по</w:t>
      </w:r>
      <w:r w:rsidR="00D94209">
        <w:rPr>
          <w:rFonts w:ascii="Times New Roman" w:hAnsi="Times New Roman" w:cs="Times New Roman"/>
          <w:color w:val="000000"/>
          <w:sz w:val="24"/>
          <w:szCs w:val="24"/>
        </w:rPr>
        <w:t xml:space="preserve"> развитию физиче</w:t>
      </w:r>
      <w:r w:rsidRPr="006E628B">
        <w:rPr>
          <w:rFonts w:ascii="Times New Roman" w:hAnsi="Times New Roman" w:cs="Times New Roman"/>
          <w:color w:val="000000"/>
          <w:sz w:val="24"/>
          <w:szCs w:val="24"/>
        </w:rPr>
        <w:t xml:space="preserve">ских качеств на учебный год.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Физическое совершенствование. </w:t>
      </w:r>
      <w:r w:rsidRPr="006E628B">
        <w:rPr>
          <w:rFonts w:ascii="Times New Roman" w:hAnsi="Times New Roman" w:cs="Times New Roman"/>
          <w:i/>
          <w:iCs/>
          <w:color w:val="000000"/>
          <w:sz w:val="24"/>
          <w:szCs w:val="24"/>
        </w:rPr>
        <w:t xml:space="preserve">Оздоровительная физическая культура. </w:t>
      </w:r>
      <w:r w:rsidRPr="006E628B">
        <w:rPr>
          <w:rFonts w:ascii="Times New Roman" w:hAnsi="Times New Roman" w:cs="Times New Roman"/>
          <w:color w:val="000000"/>
          <w:sz w:val="24"/>
          <w:szCs w:val="24"/>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Спортивно-оздоровительная физическая культура. </w:t>
      </w:r>
      <w:r w:rsidRPr="006E628B">
        <w:rPr>
          <w:rFonts w:ascii="Times New Roman" w:hAnsi="Times New Roman" w:cs="Times New Roman"/>
          <w:color w:val="000000"/>
          <w:sz w:val="24"/>
          <w:szCs w:val="24"/>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w:t>
      </w:r>
      <w:r w:rsidR="00D94209">
        <w:rPr>
          <w:rFonts w:ascii="Times New Roman" w:hAnsi="Times New Roman" w:cs="Times New Roman"/>
          <w:color w:val="000000"/>
          <w:sz w:val="24"/>
          <w:szCs w:val="24"/>
        </w:rPr>
        <w:t>редвижении стилизованными спосо</w:t>
      </w:r>
      <w:r w:rsidRPr="006E628B">
        <w:rPr>
          <w:rFonts w:ascii="Times New Roman" w:hAnsi="Times New Roman" w:cs="Times New Roman"/>
          <w:color w:val="000000"/>
          <w:sz w:val="24"/>
          <w:szCs w:val="24"/>
        </w:rPr>
        <w:t>бами ходьбы: вперёд, назад, с выс</w:t>
      </w:r>
      <w:r w:rsidR="00D94209">
        <w:rPr>
          <w:rFonts w:ascii="Times New Roman" w:hAnsi="Times New Roman" w:cs="Times New Roman"/>
          <w:color w:val="000000"/>
          <w:sz w:val="24"/>
          <w:szCs w:val="24"/>
        </w:rPr>
        <w:t>оким подниманием колен и измене</w:t>
      </w:r>
      <w:r w:rsidRPr="006E628B">
        <w:rPr>
          <w:rFonts w:ascii="Times New Roman" w:hAnsi="Times New Roman" w:cs="Times New Roman"/>
          <w:color w:val="000000"/>
          <w:sz w:val="24"/>
          <w:szCs w:val="24"/>
        </w:rPr>
        <w:t>нием положения рук, приставным ш</w:t>
      </w:r>
      <w:r w:rsidR="00D94209">
        <w:rPr>
          <w:rFonts w:ascii="Times New Roman" w:hAnsi="Times New Roman" w:cs="Times New Roman"/>
          <w:color w:val="000000"/>
          <w:sz w:val="24"/>
          <w:szCs w:val="24"/>
        </w:rPr>
        <w:t>агом правым и левым боком. Пере</w:t>
      </w:r>
      <w:r w:rsidRPr="006E628B">
        <w:rPr>
          <w:rFonts w:ascii="Times New Roman" w:hAnsi="Times New Roman" w:cs="Times New Roman"/>
          <w:color w:val="000000"/>
          <w:sz w:val="24"/>
          <w:szCs w:val="24"/>
        </w:rP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w:t>
      </w:r>
      <w:r w:rsidR="00D94209">
        <w:rPr>
          <w:rFonts w:ascii="Times New Roman" w:hAnsi="Times New Roman" w:cs="Times New Roman"/>
          <w:color w:val="000000"/>
          <w:sz w:val="24"/>
          <w:szCs w:val="24"/>
        </w:rPr>
        <w:t xml:space="preserve"> с равномерной скоростью. Ритми</w:t>
      </w:r>
      <w:r w:rsidRPr="006E628B">
        <w:rPr>
          <w:rFonts w:ascii="Times New Roman" w:hAnsi="Times New Roman" w:cs="Times New Roman"/>
          <w:color w:val="000000"/>
          <w:sz w:val="24"/>
          <w:szCs w:val="24"/>
        </w:rPr>
        <w:t xml:space="preserve">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w:t>
      </w:r>
      <w:r w:rsidR="00D94209">
        <w:rPr>
          <w:rFonts w:ascii="Times New Roman" w:hAnsi="Times New Roman" w:cs="Times New Roman"/>
          <w:color w:val="000000"/>
          <w:sz w:val="24"/>
          <w:szCs w:val="24"/>
        </w:rPr>
        <w:t>препятствий; с ускорением и тор</w:t>
      </w:r>
      <w:r w:rsidRPr="006E628B">
        <w:rPr>
          <w:rFonts w:ascii="Times New Roman" w:hAnsi="Times New Roman" w:cs="Times New Roman"/>
          <w:color w:val="000000"/>
          <w:sz w:val="24"/>
          <w:szCs w:val="24"/>
        </w:rPr>
        <w:t xml:space="preserve">можением; максимальной скоростью на дистанции 30 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Подвижные и спортивные игры.</w:t>
      </w:r>
      <w:r w:rsidR="00D94209">
        <w:rPr>
          <w:rFonts w:ascii="Times New Roman" w:hAnsi="Times New Roman" w:cs="Times New Roman"/>
          <w:color w:val="000000"/>
          <w:sz w:val="24"/>
          <w:szCs w:val="24"/>
        </w:rPr>
        <w:t xml:space="preserve"> Подвижные игры на точность дви</w:t>
      </w:r>
      <w:r w:rsidRPr="006E628B">
        <w:rPr>
          <w:rFonts w:ascii="Times New Roman" w:hAnsi="Times New Roman" w:cs="Times New Roman"/>
          <w:color w:val="000000"/>
          <w:sz w:val="24"/>
          <w:szCs w:val="24"/>
        </w:rP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Прикладно-ориентированная физическая культура. </w:t>
      </w:r>
      <w:r w:rsidRPr="006E628B">
        <w:rPr>
          <w:rFonts w:ascii="Times New Roman" w:hAnsi="Times New Roman" w:cs="Times New Roman"/>
          <w:color w:val="000000"/>
          <w:sz w:val="24"/>
          <w:szCs w:val="24"/>
        </w:rPr>
        <w:t>Разви</w:t>
      </w:r>
      <w:r w:rsidR="00D94209">
        <w:rPr>
          <w:rFonts w:ascii="Times New Roman" w:hAnsi="Times New Roman" w:cs="Times New Roman"/>
          <w:color w:val="000000"/>
          <w:sz w:val="24"/>
          <w:szCs w:val="24"/>
        </w:rPr>
        <w:t>тие основ</w:t>
      </w:r>
      <w:r w:rsidRPr="006E628B">
        <w:rPr>
          <w:rFonts w:ascii="Times New Roman" w:hAnsi="Times New Roman" w:cs="Times New Roman"/>
          <w:color w:val="000000"/>
          <w:sz w:val="24"/>
          <w:szCs w:val="24"/>
        </w:rPr>
        <w:t xml:space="preserve">ных физических качеств средствами базовых видов спорта. Подготовка к выполнению нормативных требований комплекса ГТО. </w:t>
      </w:r>
    </w:p>
    <w:p w:rsidR="00D94209" w:rsidRDefault="00D94209" w:rsidP="006E628B">
      <w:pPr>
        <w:autoSpaceDE w:val="0"/>
        <w:autoSpaceDN w:val="0"/>
        <w:adjustRightInd w:val="0"/>
        <w:spacing w:after="0" w:line="240" w:lineRule="auto"/>
        <w:jc w:val="both"/>
        <w:rPr>
          <w:rFonts w:ascii="Times New Roman" w:hAnsi="Times New Roman" w:cs="Times New Roman"/>
          <w:b/>
          <w:bCs/>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Знания о физической культуре. </w:t>
      </w:r>
      <w:r w:rsidRPr="006E628B">
        <w:rPr>
          <w:rFonts w:ascii="Times New Roman"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Способы самостоятельной деятельности. </w:t>
      </w:r>
      <w:r w:rsidRPr="006E628B">
        <w:rPr>
          <w:rFonts w:ascii="Times New Roman" w:hAnsi="Times New Roman" w:cs="Times New Roman"/>
          <w:color w:val="000000"/>
          <w:sz w:val="24"/>
          <w:szCs w:val="24"/>
        </w:rPr>
        <w:t>Физическая подготовка. Влияние занятий физической подгот</w:t>
      </w:r>
      <w:r w:rsidR="00D94209">
        <w:rPr>
          <w:rFonts w:ascii="Times New Roman" w:hAnsi="Times New Roman" w:cs="Times New Roman"/>
          <w:color w:val="000000"/>
          <w:sz w:val="24"/>
          <w:szCs w:val="24"/>
        </w:rPr>
        <w:t>овкой на работу организма. Регу</w:t>
      </w:r>
      <w:r w:rsidRPr="006E628B">
        <w:rPr>
          <w:rFonts w:ascii="Times New Roman" w:hAnsi="Times New Roman" w:cs="Times New Roman"/>
          <w:color w:val="000000"/>
          <w:sz w:val="24"/>
          <w:szCs w:val="24"/>
        </w:rPr>
        <w:t>лирование физической нагрузки по пульсу на самостоятельных занятиях физической подготовкой. Определение тяжести нагрузки н</w:t>
      </w:r>
      <w:r w:rsidR="00D94209">
        <w:rPr>
          <w:rFonts w:ascii="Times New Roman" w:hAnsi="Times New Roman" w:cs="Times New Roman"/>
          <w:color w:val="000000"/>
          <w:sz w:val="24"/>
          <w:szCs w:val="24"/>
        </w:rPr>
        <w:t>а самостоя</w:t>
      </w:r>
      <w:r w:rsidRPr="006E628B">
        <w:rPr>
          <w:rFonts w:ascii="Times New Roman" w:hAnsi="Times New Roman" w:cs="Times New Roman"/>
          <w:color w:val="000000"/>
          <w:sz w:val="24"/>
          <w:szCs w:val="24"/>
        </w:rP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w:t>
      </w:r>
      <w:r w:rsidR="00D94209">
        <w:rPr>
          <w:rFonts w:ascii="Times New Roman" w:hAnsi="Times New Roman" w:cs="Times New Roman"/>
          <w:color w:val="000000"/>
          <w:sz w:val="24"/>
          <w:szCs w:val="24"/>
        </w:rPr>
        <w:t>амостоя</w:t>
      </w:r>
      <w:r w:rsidRPr="006E628B">
        <w:rPr>
          <w:rFonts w:ascii="Times New Roman" w:hAnsi="Times New Roman" w:cs="Times New Roman"/>
          <w:color w:val="000000"/>
          <w:sz w:val="24"/>
          <w:szCs w:val="24"/>
        </w:rPr>
        <w:t xml:space="preserve">тельных занятий физической культурой.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Физическое совершенствование. </w:t>
      </w:r>
      <w:r w:rsidRPr="006E628B">
        <w:rPr>
          <w:rFonts w:ascii="Times New Roman" w:hAnsi="Times New Roman" w:cs="Times New Roman"/>
          <w:i/>
          <w:iCs/>
          <w:color w:val="000000"/>
          <w:sz w:val="24"/>
          <w:szCs w:val="24"/>
        </w:rPr>
        <w:t xml:space="preserve">Оздоровительная физическая культура. </w:t>
      </w:r>
      <w:r w:rsidRPr="006E628B">
        <w:rPr>
          <w:rFonts w:ascii="Times New Roman" w:hAnsi="Times New Roman" w:cs="Times New Roman"/>
          <w:color w:val="000000"/>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w:t>
      </w:r>
      <w:r w:rsidR="00D94209">
        <w:rPr>
          <w:rFonts w:ascii="Times New Roman" w:hAnsi="Times New Roman" w:cs="Times New Roman"/>
          <w:color w:val="000000"/>
          <w:sz w:val="24"/>
          <w:szCs w:val="24"/>
        </w:rPr>
        <w:t>ечных групп. Закаливающие проце</w:t>
      </w:r>
      <w:r w:rsidRPr="006E628B">
        <w:rPr>
          <w:rFonts w:ascii="Times New Roman" w:hAnsi="Times New Roman" w:cs="Times New Roman"/>
          <w:color w:val="000000"/>
          <w:sz w:val="24"/>
          <w:szCs w:val="24"/>
        </w:rPr>
        <w:t>дуры: купание в естественных водо</w:t>
      </w:r>
      <w:r w:rsidR="00D94209">
        <w:rPr>
          <w:rFonts w:ascii="Times New Roman" w:hAnsi="Times New Roman" w:cs="Times New Roman"/>
          <w:color w:val="000000"/>
          <w:sz w:val="24"/>
          <w:szCs w:val="24"/>
        </w:rPr>
        <w:t>ёмах; солнечные и воздушные про</w:t>
      </w:r>
      <w:r w:rsidRPr="006E628B">
        <w:rPr>
          <w:rFonts w:ascii="Times New Roman" w:hAnsi="Times New Roman" w:cs="Times New Roman"/>
          <w:color w:val="000000"/>
          <w:sz w:val="24"/>
          <w:szCs w:val="24"/>
        </w:rPr>
        <w:t xml:space="preserve">цедуры.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Спортивно-оздоровительная физическая культура. </w:t>
      </w:r>
      <w:r w:rsidR="00D94209">
        <w:rPr>
          <w:rFonts w:ascii="Times New Roman" w:hAnsi="Times New Roman" w:cs="Times New Roman"/>
          <w:color w:val="000000"/>
          <w:sz w:val="24"/>
          <w:szCs w:val="24"/>
        </w:rPr>
        <w:t>Гимнастика с ос</w:t>
      </w:r>
      <w:r w:rsidRPr="006E628B">
        <w:rPr>
          <w:rFonts w:ascii="Times New Roman" w:hAnsi="Times New Roman" w:cs="Times New Roman"/>
          <w:color w:val="000000"/>
          <w:sz w:val="24"/>
          <w:szCs w:val="24"/>
        </w:rPr>
        <w:t>новами акробатики. Предупреждение травматизма при выполнении гимнастических и акробатических у</w:t>
      </w:r>
      <w:r w:rsidR="00C13E50" w:rsidRPr="006E628B">
        <w:rPr>
          <w:rFonts w:ascii="Times New Roman" w:hAnsi="Times New Roman" w:cs="Times New Roman"/>
          <w:color w:val="000000"/>
          <w:sz w:val="24"/>
          <w:szCs w:val="24"/>
        </w:rPr>
        <w:t>пражнений. Акробатические комби</w:t>
      </w:r>
      <w:r w:rsidRPr="006E628B">
        <w:rPr>
          <w:rFonts w:ascii="Times New Roman" w:hAnsi="Times New Roman" w:cs="Times New Roman"/>
          <w:color w:val="000000"/>
          <w:sz w:val="24"/>
          <w:szCs w:val="24"/>
        </w:rPr>
        <w:t>нации из хорошо освоенных упраж</w:t>
      </w:r>
      <w:r w:rsidR="00D94209">
        <w:rPr>
          <w:rFonts w:ascii="Times New Roman" w:hAnsi="Times New Roman" w:cs="Times New Roman"/>
          <w:color w:val="000000"/>
          <w:sz w:val="24"/>
          <w:szCs w:val="24"/>
        </w:rPr>
        <w:t>нений. Опорный прыжок через гим</w:t>
      </w:r>
      <w:r w:rsidRPr="006E628B">
        <w:rPr>
          <w:rFonts w:ascii="Times New Roman" w:hAnsi="Times New Roman" w:cs="Times New Roman"/>
          <w:color w:val="000000"/>
          <w:sz w:val="24"/>
          <w:szCs w:val="24"/>
        </w:rPr>
        <w:t xml:space="preserve">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Лёгкая атлетика. Предупреждение травматизма во время выполнения легкоатлетических упражнений. Пры</w:t>
      </w:r>
      <w:r w:rsidR="00D94209">
        <w:rPr>
          <w:rFonts w:ascii="Times New Roman" w:hAnsi="Times New Roman" w:cs="Times New Roman"/>
          <w:color w:val="000000"/>
          <w:sz w:val="24"/>
          <w:szCs w:val="24"/>
        </w:rPr>
        <w:t>жок в высоту с разбега перешаги</w:t>
      </w:r>
      <w:r w:rsidRPr="006E628B">
        <w:rPr>
          <w:rFonts w:ascii="Times New Roman" w:hAnsi="Times New Roman" w:cs="Times New Roman"/>
          <w:color w:val="000000"/>
          <w:sz w:val="24"/>
          <w:szCs w:val="24"/>
        </w:rPr>
        <w:t>ванием. Технические действия при беге по</w:t>
      </w:r>
      <w:r w:rsidR="00D94209">
        <w:rPr>
          <w:rFonts w:ascii="Times New Roman" w:hAnsi="Times New Roman" w:cs="Times New Roman"/>
          <w:color w:val="000000"/>
          <w:sz w:val="24"/>
          <w:szCs w:val="24"/>
        </w:rPr>
        <w:t xml:space="preserve"> легкоатлетической дистан</w:t>
      </w:r>
      <w:r w:rsidRPr="006E628B">
        <w:rPr>
          <w:rFonts w:ascii="Times New Roman" w:hAnsi="Times New Roman" w:cs="Times New Roman"/>
          <w:color w:val="000000"/>
          <w:sz w:val="24"/>
          <w:szCs w:val="24"/>
        </w:rPr>
        <w:t>ции: низкий старт; стартовое ускор</w:t>
      </w:r>
      <w:r w:rsidR="00D94209">
        <w:rPr>
          <w:rFonts w:ascii="Times New Roman" w:hAnsi="Times New Roman" w:cs="Times New Roman"/>
          <w:color w:val="000000"/>
          <w:sz w:val="24"/>
          <w:szCs w:val="24"/>
        </w:rPr>
        <w:t>ение, финиширование. Метание ма</w:t>
      </w:r>
      <w:r w:rsidRPr="006E628B">
        <w:rPr>
          <w:rFonts w:ascii="Times New Roman" w:hAnsi="Times New Roman" w:cs="Times New Roman"/>
          <w:color w:val="000000"/>
          <w:sz w:val="24"/>
          <w:szCs w:val="24"/>
        </w:rPr>
        <w:t xml:space="preserve">лого мяча на дальность стоя на месте.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Подвижные и спортивные игры. П</w:t>
      </w:r>
      <w:r w:rsidR="00D94209">
        <w:rPr>
          <w:rFonts w:ascii="Times New Roman" w:hAnsi="Times New Roman" w:cs="Times New Roman"/>
          <w:color w:val="000000"/>
          <w:sz w:val="24"/>
          <w:szCs w:val="24"/>
        </w:rPr>
        <w:t>редупреждение травматизма на за</w:t>
      </w:r>
      <w:r w:rsidRPr="006E628B">
        <w:rPr>
          <w:rFonts w:ascii="Times New Roman" w:hAnsi="Times New Roman" w:cs="Times New Roman"/>
          <w:color w:val="000000"/>
          <w:sz w:val="24"/>
          <w:szCs w:val="24"/>
        </w:rPr>
        <w:t>нятиях подвижными играми. Подв</w:t>
      </w:r>
      <w:r w:rsidR="00D94209">
        <w:rPr>
          <w:rFonts w:ascii="Times New Roman" w:hAnsi="Times New Roman" w:cs="Times New Roman"/>
          <w:color w:val="000000"/>
          <w:sz w:val="24"/>
          <w:szCs w:val="24"/>
        </w:rPr>
        <w:t>ижные игры общефизической подго</w:t>
      </w:r>
      <w:r w:rsidRPr="006E628B">
        <w:rPr>
          <w:rFonts w:ascii="Times New Roman" w:hAnsi="Times New Roman" w:cs="Times New Roman"/>
          <w:color w:val="000000"/>
          <w:sz w:val="24"/>
          <w:szCs w:val="24"/>
        </w:rPr>
        <w:t>товки. Волейбол: нижняя боковая подача; приём и передача мяча сверху; выполнение освоенных технических де</w:t>
      </w:r>
      <w:r w:rsidR="00D94209">
        <w:rPr>
          <w:rFonts w:ascii="Times New Roman" w:hAnsi="Times New Roman" w:cs="Times New Roman"/>
          <w:color w:val="000000"/>
          <w:sz w:val="24"/>
          <w:szCs w:val="24"/>
        </w:rPr>
        <w:t>йствий в условиях игровой дея</w:t>
      </w:r>
      <w:r w:rsidRPr="006E628B">
        <w:rPr>
          <w:rFonts w:ascii="Times New Roman" w:hAnsi="Times New Roman" w:cs="Times New Roman"/>
          <w:color w:val="000000"/>
          <w:sz w:val="24"/>
          <w:szCs w:val="24"/>
        </w:rPr>
        <w:t>тельности. Баскетбол: бросок мяча дв</w:t>
      </w:r>
      <w:r w:rsidR="00D94209">
        <w:rPr>
          <w:rFonts w:ascii="Times New Roman" w:hAnsi="Times New Roman" w:cs="Times New Roman"/>
          <w:color w:val="000000"/>
          <w:sz w:val="24"/>
          <w:szCs w:val="24"/>
        </w:rPr>
        <w:t>умя руками от груди с места; вы</w:t>
      </w:r>
      <w:r w:rsidRPr="006E628B">
        <w:rPr>
          <w:rFonts w:ascii="Times New Roman" w:hAnsi="Times New Roman" w:cs="Times New Roman"/>
          <w:color w:val="000000"/>
          <w:sz w:val="24"/>
          <w:szCs w:val="24"/>
        </w:rPr>
        <w:t xml:space="preserve">полнение освоенных технических </w:t>
      </w:r>
      <w:r w:rsidR="00D94209">
        <w:rPr>
          <w:rFonts w:ascii="Times New Roman" w:hAnsi="Times New Roman" w:cs="Times New Roman"/>
          <w:color w:val="000000"/>
          <w:sz w:val="24"/>
          <w:szCs w:val="24"/>
        </w:rPr>
        <w:t>действий в условиях игровой дея</w:t>
      </w:r>
      <w:r w:rsidRPr="006E628B">
        <w:rPr>
          <w:rFonts w:ascii="Times New Roman" w:hAnsi="Times New Roman" w:cs="Times New Roman"/>
          <w:color w:val="000000"/>
          <w:sz w:val="24"/>
          <w:szCs w:val="24"/>
        </w:rPr>
        <w:t xml:space="preserve">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lastRenderedPageBreak/>
        <w:t xml:space="preserve">Прикладно-ориентированная физическая культура. </w:t>
      </w:r>
      <w:r w:rsidRPr="006E628B">
        <w:rPr>
          <w:rFonts w:ascii="Times New Roman" w:hAnsi="Times New Roman" w:cs="Times New Roman"/>
          <w:color w:val="000000"/>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связи с нестабильными </w:t>
      </w:r>
      <w:r w:rsidR="00D94209">
        <w:rPr>
          <w:rFonts w:ascii="Times New Roman" w:hAnsi="Times New Roman" w:cs="Times New Roman"/>
          <w:color w:val="000000"/>
          <w:sz w:val="24"/>
          <w:szCs w:val="24"/>
        </w:rPr>
        <w:t>погодными условиями в зимний пе</w:t>
      </w:r>
      <w:r w:rsidRPr="006E628B">
        <w:rPr>
          <w:rFonts w:ascii="Times New Roman" w:hAnsi="Times New Roman" w:cs="Times New Roman"/>
          <w:color w:val="000000"/>
          <w:sz w:val="24"/>
          <w:szCs w:val="24"/>
        </w:rPr>
        <w:t xml:space="preserve">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ПЛАНИРУЕМЫЕ РЕЗУЛЬТАТЫ ОСВОЕНИЯ УЧЕБНОГО ПРЕДМЕТА «ФИЗИЧЕСКАЯ КУЛЬТУРА» НА УРОВНЕ НАЧАЛЬНОГО ОБЩЕГО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ЛИЧНОСТНЫЕ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w:t>
      </w:r>
      <w:r w:rsidR="00D94209">
        <w:rPr>
          <w:rFonts w:ascii="Times New Roman" w:hAnsi="Times New Roman" w:cs="Times New Roman"/>
          <w:color w:val="000000"/>
          <w:sz w:val="24"/>
          <w:szCs w:val="24"/>
        </w:rPr>
        <w:t>деятельности организации в соот</w:t>
      </w:r>
      <w:r w:rsidRPr="006E628B">
        <w:rPr>
          <w:rFonts w:ascii="Times New Roman" w:hAnsi="Times New Roman" w:cs="Times New Roman"/>
          <w:color w:val="000000"/>
          <w:sz w:val="24"/>
          <w:szCs w:val="24"/>
        </w:rPr>
        <w:t>ветствии с традиционными российскими социок</w:t>
      </w:r>
      <w:r w:rsidR="00794BFE">
        <w:rPr>
          <w:rFonts w:ascii="Times New Roman" w:hAnsi="Times New Roman" w:cs="Times New Roman"/>
          <w:color w:val="000000"/>
          <w:sz w:val="24"/>
          <w:szCs w:val="24"/>
        </w:rPr>
        <w:t>ультурными и духов</w:t>
      </w:r>
      <w:r w:rsidRPr="006E628B">
        <w:rPr>
          <w:rFonts w:ascii="Times New Roman" w:hAnsi="Times New Roman" w:cs="Times New Roman"/>
          <w:color w:val="000000"/>
          <w:sz w:val="24"/>
          <w:szCs w:val="24"/>
        </w:rPr>
        <w:t xml:space="preserve">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становление ценностного от</w:t>
      </w:r>
      <w:r w:rsidR="00D94209">
        <w:rPr>
          <w:rFonts w:ascii="Times New Roman" w:hAnsi="Times New Roman" w:cs="Times New Roman"/>
          <w:color w:val="000000"/>
          <w:sz w:val="24"/>
          <w:szCs w:val="24"/>
        </w:rPr>
        <w:t>ношения к истории и развитию фи</w:t>
      </w:r>
      <w:r w:rsidRPr="006E628B">
        <w:rPr>
          <w:rFonts w:ascii="Times New Roman" w:hAnsi="Times New Roman" w:cs="Times New Roman"/>
          <w:color w:val="000000"/>
          <w:sz w:val="24"/>
          <w:szCs w:val="24"/>
        </w:rPr>
        <w:t xml:space="preserve">зической культуры народов России, осознание её связи с трудовой деятельностью и укреплением здоровья человека;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уважительное отношение к</w:t>
      </w:r>
      <w:r w:rsidR="00D94209">
        <w:rPr>
          <w:rFonts w:ascii="Times New Roman" w:hAnsi="Times New Roman" w:cs="Times New Roman"/>
          <w:color w:val="000000"/>
          <w:sz w:val="24"/>
          <w:szCs w:val="24"/>
        </w:rPr>
        <w:t xml:space="preserve"> содержанию национальных подвиж</w:t>
      </w:r>
      <w:r w:rsidRPr="006E628B">
        <w:rPr>
          <w:rFonts w:ascii="Times New Roman" w:hAnsi="Times New Roman" w:cs="Times New Roman"/>
          <w:color w:val="000000"/>
          <w:sz w:val="24"/>
          <w:szCs w:val="24"/>
        </w:rPr>
        <w:t>ных игр, этнокультурным форма</w:t>
      </w:r>
      <w:r w:rsidR="00D94209">
        <w:rPr>
          <w:rFonts w:ascii="Times New Roman" w:hAnsi="Times New Roman" w:cs="Times New Roman"/>
          <w:color w:val="000000"/>
          <w:sz w:val="24"/>
          <w:szCs w:val="24"/>
        </w:rPr>
        <w:t>м и видам соревновательной де</w:t>
      </w:r>
      <w:r w:rsidRPr="006E628B">
        <w:rPr>
          <w:rFonts w:ascii="Times New Roman" w:hAnsi="Times New Roman" w:cs="Times New Roman"/>
          <w:color w:val="000000"/>
          <w:sz w:val="24"/>
          <w:szCs w:val="24"/>
        </w:rPr>
        <w:t xml:space="preserve">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w:t>
      </w:r>
      <w:r w:rsidR="00D94209">
        <w:rPr>
          <w:rFonts w:ascii="Times New Roman" w:hAnsi="Times New Roman" w:cs="Times New Roman"/>
          <w:color w:val="000000"/>
          <w:sz w:val="24"/>
          <w:szCs w:val="24"/>
        </w:rPr>
        <w:t xml:space="preserve"> спортивной и прикладной направ</w:t>
      </w:r>
      <w:r w:rsidRPr="006E628B">
        <w:rPr>
          <w:rFonts w:ascii="Times New Roman" w:hAnsi="Times New Roman" w:cs="Times New Roman"/>
          <w:color w:val="000000"/>
          <w:sz w:val="24"/>
          <w:szCs w:val="24"/>
        </w:rPr>
        <w:t xml:space="preserve">ленности, формированию основ и соблюдения правил здорового образа жизни;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проявление интереса к исс</w:t>
      </w:r>
      <w:r w:rsidR="00D94209">
        <w:rPr>
          <w:rFonts w:ascii="Times New Roman" w:hAnsi="Times New Roman" w:cs="Times New Roman"/>
          <w:color w:val="000000"/>
          <w:sz w:val="24"/>
          <w:szCs w:val="24"/>
        </w:rPr>
        <w:t>ледованию индивидуальных особен</w:t>
      </w:r>
      <w:r w:rsidRPr="006E628B">
        <w:rPr>
          <w:rFonts w:ascii="Times New Roman" w:hAnsi="Times New Roman" w:cs="Times New Roman"/>
          <w:color w:val="000000"/>
          <w:sz w:val="24"/>
          <w:szCs w:val="24"/>
        </w:rPr>
        <w:t>ностей физического развития и физической подготовленности, влияния занятий физической к</w:t>
      </w:r>
      <w:r w:rsidR="00D94209">
        <w:rPr>
          <w:rFonts w:ascii="Times New Roman" w:hAnsi="Times New Roman" w:cs="Times New Roman"/>
          <w:color w:val="000000"/>
          <w:sz w:val="24"/>
          <w:szCs w:val="24"/>
        </w:rPr>
        <w:t>ультурой и спортом на их показа</w:t>
      </w:r>
      <w:r w:rsidRPr="006E628B">
        <w:rPr>
          <w:rFonts w:ascii="Times New Roman" w:hAnsi="Times New Roman" w:cs="Times New Roman"/>
          <w:color w:val="000000"/>
          <w:sz w:val="24"/>
          <w:szCs w:val="24"/>
        </w:rPr>
        <w:t xml:space="preserve">тели.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МЕТАПРЕДМЕТНЫЕ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Метапредметные результаты отра</w:t>
      </w:r>
      <w:r w:rsidR="00D94209">
        <w:rPr>
          <w:rFonts w:ascii="Times New Roman" w:hAnsi="Times New Roman" w:cs="Times New Roman"/>
          <w:color w:val="000000"/>
          <w:sz w:val="24"/>
          <w:szCs w:val="24"/>
        </w:rPr>
        <w:t>жают достижения учащихся в овла</w:t>
      </w:r>
      <w:r w:rsidRPr="006E628B">
        <w:rPr>
          <w:rFonts w:ascii="Times New Roman" w:hAnsi="Times New Roman" w:cs="Times New Roman"/>
          <w:color w:val="000000"/>
          <w:sz w:val="24"/>
          <w:szCs w:val="24"/>
        </w:rPr>
        <w:t>дении познавательными, коммуник</w:t>
      </w:r>
      <w:r w:rsidR="00D94209">
        <w:rPr>
          <w:rFonts w:ascii="Times New Roman" w:hAnsi="Times New Roman" w:cs="Times New Roman"/>
          <w:color w:val="000000"/>
          <w:sz w:val="24"/>
          <w:szCs w:val="24"/>
        </w:rPr>
        <w:t>ативными и регулятивными универ</w:t>
      </w:r>
      <w:r w:rsidRPr="006E628B">
        <w:rPr>
          <w:rFonts w:ascii="Times New Roman" w:hAnsi="Times New Roman" w:cs="Times New Roman"/>
          <w:color w:val="000000"/>
          <w:sz w:val="24"/>
          <w:szCs w:val="24"/>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 окончании </w:t>
      </w:r>
      <w:r w:rsidRPr="006E628B">
        <w:rPr>
          <w:rFonts w:ascii="Times New Roman" w:hAnsi="Times New Roman" w:cs="Times New Roman"/>
          <w:b/>
          <w:bCs/>
          <w:color w:val="000000"/>
          <w:sz w:val="24"/>
          <w:szCs w:val="24"/>
        </w:rPr>
        <w:t xml:space="preserve">первого года обучения </w:t>
      </w:r>
      <w:r w:rsidRPr="006E628B">
        <w:rPr>
          <w:rFonts w:ascii="Times New Roman" w:hAnsi="Times New Roman" w:cs="Times New Roman"/>
          <w:color w:val="000000"/>
          <w:sz w:val="24"/>
          <w:szCs w:val="24"/>
        </w:rPr>
        <w:t xml:space="preserve">учащиеся научатся: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находить общие и отличитель</w:t>
      </w:r>
      <w:r w:rsidR="00D94209">
        <w:rPr>
          <w:rFonts w:ascii="Times New Roman" w:hAnsi="Times New Roman" w:cs="Times New Roman"/>
          <w:color w:val="000000"/>
          <w:sz w:val="24"/>
          <w:szCs w:val="24"/>
        </w:rPr>
        <w:t>ные признаки в передвижениях че</w:t>
      </w:r>
      <w:r w:rsidRPr="006E628B">
        <w:rPr>
          <w:rFonts w:ascii="Times New Roman" w:hAnsi="Times New Roman" w:cs="Times New Roman"/>
          <w:color w:val="000000"/>
          <w:sz w:val="24"/>
          <w:szCs w:val="24"/>
        </w:rPr>
        <w:t xml:space="preserve">ловека и животных;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выявлять признаки правильной и неправильной осанки, приводить возможные причины её нарушений;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воспроизводить названия разучиваемых физических упражнений и их исходные положения;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высказывать мнение о полож</w:t>
      </w:r>
      <w:r w:rsidR="00D94209">
        <w:rPr>
          <w:rFonts w:ascii="Times New Roman" w:hAnsi="Times New Roman" w:cs="Times New Roman"/>
          <w:color w:val="000000"/>
          <w:sz w:val="24"/>
          <w:szCs w:val="24"/>
        </w:rPr>
        <w:t>ительном влиянии занятий физиче</w:t>
      </w:r>
      <w:r w:rsidRPr="006E628B">
        <w:rPr>
          <w:rFonts w:ascii="Times New Roman" w:hAnsi="Times New Roman" w:cs="Times New Roman"/>
          <w:color w:val="000000"/>
          <w:sz w:val="24"/>
          <w:szCs w:val="24"/>
        </w:rPr>
        <w:t xml:space="preserve">ской культурой, оценивать влияние гигиенических процедур на укрепление здоровья;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управлять эмоциями во время занятий физической культурой и проведения подвижных игр, с</w:t>
      </w:r>
      <w:r w:rsidR="00D94209">
        <w:rPr>
          <w:rFonts w:ascii="Times New Roman" w:hAnsi="Times New Roman" w:cs="Times New Roman"/>
          <w:color w:val="000000"/>
          <w:sz w:val="24"/>
          <w:szCs w:val="24"/>
        </w:rPr>
        <w:t>облюдать правила поведения и по</w:t>
      </w:r>
      <w:r w:rsidRPr="006E628B">
        <w:rPr>
          <w:rFonts w:ascii="Times New Roman" w:hAnsi="Times New Roman" w:cs="Times New Roman"/>
          <w:color w:val="000000"/>
          <w:sz w:val="24"/>
          <w:szCs w:val="24"/>
        </w:rPr>
        <w:t xml:space="preserve">ложительно относиться к замечаниям других учащихся и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обсуждать правила проведения подвижных игр, обосновывать объективность определения победителей;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учебные задания по обучению новым физическим упражнениям и развитию физических качеств;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проявлять уважительное отношение к участникам совместной игровой и соревновательной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 окончании </w:t>
      </w:r>
      <w:r w:rsidRPr="006E628B">
        <w:rPr>
          <w:rFonts w:ascii="Times New Roman" w:hAnsi="Times New Roman" w:cs="Times New Roman"/>
          <w:b/>
          <w:bCs/>
          <w:color w:val="000000"/>
          <w:sz w:val="24"/>
          <w:szCs w:val="24"/>
        </w:rPr>
        <w:t xml:space="preserve">второго года обучения </w:t>
      </w:r>
      <w:r w:rsidRPr="006E628B">
        <w:rPr>
          <w:rFonts w:ascii="Times New Roman" w:hAnsi="Times New Roman" w:cs="Times New Roman"/>
          <w:color w:val="000000"/>
          <w:sz w:val="24"/>
          <w:szCs w:val="24"/>
        </w:rPr>
        <w:t xml:space="preserve">учащиеся научатся: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характеризовать понятие «физи</w:t>
      </w:r>
      <w:r w:rsidR="00D94209">
        <w:rPr>
          <w:rFonts w:ascii="Times New Roman" w:hAnsi="Times New Roman" w:cs="Times New Roman"/>
          <w:color w:val="000000"/>
          <w:sz w:val="24"/>
          <w:szCs w:val="24"/>
        </w:rPr>
        <w:t>ческие качества», называть физи</w:t>
      </w:r>
      <w:r w:rsidRPr="006E628B">
        <w:rPr>
          <w:rFonts w:ascii="Times New Roman" w:hAnsi="Times New Roman" w:cs="Times New Roman"/>
          <w:color w:val="000000"/>
          <w:sz w:val="24"/>
          <w:szCs w:val="24"/>
        </w:rPr>
        <w:t xml:space="preserve">ческие качества и определять их отличительные признаки;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понимать связь между зака</w:t>
      </w:r>
      <w:r w:rsidR="00D94209">
        <w:rPr>
          <w:rFonts w:ascii="Times New Roman" w:hAnsi="Times New Roman" w:cs="Times New Roman"/>
          <w:color w:val="000000"/>
          <w:sz w:val="24"/>
          <w:szCs w:val="24"/>
        </w:rPr>
        <w:t>ливающими процедурами и укрепле</w:t>
      </w:r>
      <w:r w:rsidRPr="006E628B">
        <w:rPr>
          <w:rFonts w:ascii="Times New Roman" w:hAnsi="Times New Roman" w:cs="Times New Roman"/>
          <w:color w:val="000000"/>
          <w:sz w:val="24"/>
          <w:szCs w:val="24"/>
        </w:rPr>
        <w:t xml:space="preserve">нием здоровья;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выявлять отличительные приз</w:t>
      </w:r>
      <w:r w:rsidR="00D94209">
        <w:rPr>
          <w:rFonts w:ascii="Times New Roman" w:hAnsi="Times New Roman" w:cs="Times New Roman"/>
          <w:color w:val="000000"/>
          <w:sz w:val="24"/>
          <w:szCs w:val="24"/>
        </w:rPr>
        <w:t>наки упражнений на развитие раз</w:t>
      </w:r>
      <w:r w:rsidRPr="006E628B">
        <w:rPr>
          <w:rFonts w:ascii="Times New Roman" w:hAnsi="Times New Roman" w:cs="Times New Roman"/>
          <w:color w:val="000000"/>
          <w:sz w:val="24"/>
          <w:szCs w:val="24"/>
        </w:rPr>
        <w:t xml:space="preserve">ных физических качеств, приводить примеры и демонстрировать их выполнение;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обобщать знания, полученные </w:t>
      </w:r>
      <w:r w:rsidR="00D94209">
        <w:rPr>
          <w:rFonts w:ascii="Times New Roman" w:hAnsi="Times New Roman" w:cs="Times New Roman"/>
          <w:color w:val="000000"/>
          <w:sz w:val="24"/>
          <w:szCs w:val="24"/>
        </w:rPr>
        <w:t>в практической деятельности, со</w:t>
      </w:r>
      <w:r w:rsidRPr="006E628B">
        <w:rPr>
          <w:rFonts w:ascii="Times New Roman" w:hAnsi="Times New Roman" w:cs="Times New Roman"/>
          <w:color w:val="000000"/>
          <w:sz w:val="24"/>
          <w:szCs w:val="24"/>
        </w:rPr>
        <w:t xml:space="preserve">ставлять индивидуальные </w:t>
      </w:r>
      <w:r w:rsidR="00D94209">
        <w:rPr>
          <w:rFonts w:ascii="Times New Roman" w:hAnsi="Times New Roman" w:cs="Times New Roman"/>
          <w:color w:val="000000"/>
          <w:sz w:val="24"/>
          <w:szCs w:val="24"/>
        </w:rPr>
        <w:t>комплексы упражнений физкультми</w:t>
      </w:r>
      <w:r w:rsidRPr="006E628B">
        <w:rPr>
          <w:rFonts w:ascii="Times New Roman" w:hAnsi="Times New Roman" w:cs="Times New Roman"/>
          <w:color w:val="000000"/>
          <w:sz w:val="24"/>
          <w:szCs w:val="24"/>
        </w:rPr>
        <w:t xml:space="preserve">нуток и утренней зарядки, </w:t>
      </w:r>
      <w:r w:rsidR="00D94209">
        <w:rPr>
          <w:rFonts w:ascii="Times New Roman" w:hAnsi="Times New Roman" w:cs="Times New Roman"/>
          <w:color w:val="000000"/>
          <w:sz w:val="24"/>
          <w:szCs w:val="24"/>
        </w:rPr>
        <w:t>упражнений на профилактику нару</w:t>
      </w:r>
      <w:r w:rsidRPr="006E628B">
        <w:rPr>
          <w:rFonts w:ascii="Times New Roman" w:hAnsi="Times New Roman" w:cs="Times New Roman"/>
          <w:color w:val="000000"/>
          <w:sz w:val="24"/>
          <w:szCs w:val="24"/>
        </w:rPr>
        <w:t xml:space="preserve">шения осанки;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вести наблюдения за изменени</w:t>
      </w:r>
      <w:r w:rsidR="00D94209">
        <w:rPr>
          <w:rFonts w:ascii="Times New Roman" w:hAnsi="Times New Roman" w:cs="Times New Roman"/>
          <w:color w:val="000000"/>
          <w:sz w:val="24"/>
          <w:szCs w:val="24"/>
        </w:rPr>
        <w:t>ями показателей физического раз</w:t>
      </w:r>
      <w:r w:rsidRPr="006E628B">
        <w:rPr>
          <w:rFonts w:ascii="Times New Roman" w:hAnsi="Times New Roman" w:cs="Times New Roman"/>
          <w:color w:val="000000"/>
          <w:sz w:val="24"/>
          <w:szCs w:val="24"/>
        </w:rPr>
        <w:t xml:space="preserve">вития и физических качеств, проводить процедуры их измерения;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объяснять назначение упражнений утренней зарядки, приводить соответствующие примеры её</w:t>
      </w:r>
      <w:r w:rsidR="00D94209">
        <w:rPr>
          <w:rFonts w:ascii="Times New Roman" w:hAnsi="Times New Roman" w:cs="Times New Roman"/>
          <w:color w:val="000000"/>
          <w:sz w:val="24"/>
          <w:szCs w:val="24"/>
        </w:rPr>
        <w:t xml:space="preserve"> положительного влияния на орга</w:t>
      </w:r>
      <w:r w:rsidRPr="006E628B">
        <w:rPr>
          <w:rFonts w:ascii="Times New Roman" w:hAnsi="Times New Roman" w:cs="Times New Roman"/>
          <w:color w:val="000000"/>
          <w:sz w:val="24"/>
          <w:szCs w:val="24"/>
        </w:rPr>
        <w:t xml:space="preserve">низм школьников (в пределах изученного);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исполнять роль капитана и с</w:t>
      </w:r>
      <w:r w:rsidR="00D94209">
        <w:rPr>
          <w:rFonts w:ascii="Times New Roman" w:hAnsi="Times New Roman" w:cs="Times New Roman"/>
          <w:color w:val="000000"/>
          <w:sz w:val="24"/>
          <w:szCs w:val="24"/>
        </w:rPr>
        <w:t>удьи в подвижных играх, аргумен</w:t>
      </w:r>
      <w:r w:rsidRPr="006E628B">
        <w:rPr>
          <w:rFonts w:ascii="Times New Roman" w:hAnsi="Times New Roman" w:cs="Times New Roman"/>
          <w:color w:val="000000"/>
          <w:sz w:val="24"/>
          <w:szCs w:val="24"/>
        </w:rPr>
        <w:t xml:space="preserve">тированно высказывать суждения о своих действиях и принятых решениях;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делать небольшие сообще</w:t>
      </w:r>
      <w:r w:rsidR="00D94209">
        <w:rPr>
          <w:rFonts w:ascii="Times New Roman" w:hAnsi="Times New Roman" w:cs="Times New Roman"/>
          <w:color w:val="000000"/>
          <w:sz w:val="24"/>
          <w:szCs w:val="24"/>
        </w:rPr>
        <w:t>ния по истории возникновения по</w:t>
      </w:r>
      <w:r w:rsidRPr="006E628B">
        <w:rPr>
          <w:rFonts w:ascii="Times New Roman" w:hAnsi="Times New Roman" w:cs="Times New Roman"/>
          <w:color w:val="000000"/>
          <w:sz w:val="24"/>
          <w:szCs w:val="24"/>
        </w:rP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поведения на уроках физической культуры с учётом их учебного содержани</w:t>
      </w:r>
      <w:r w:rsidR="00D94209">
        <w:rPr>
          <w:rFonts w:ascii="Times New Roman" w:hAnsi="Times New Roman" w:cs="Times New Roman"/>
          <w:color w:val="000000"/>
          <w:sz w:val="24"/>
          <w:szCs w:val="24"/>
        </w:rPr>
        <w:t>я, находить в них различия (лег</w:t>
      </w:r>
      <w:r w:rsidRPr="006E628B">
        <w:rPr>
          <w:rFonts w:ascii="Times New Roman" w:hAnsi="Times New Roman" w:cs="Times New Roman"/>
          <w:color w:val="000000"/>
          <w:sz w:val="24"/>
          <w:szCs w:val="24"/>
        </w:rPr>
        <w:t xml:space="preserve">коатлетические, гимнастические и игровые уроки,);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 окончании </w:t>
      </w:r>
      <w:r w:rsidRPr="006E628B">
        <w:rPr>
          <w:rFonts w:ascii="Times New Roman" w:hAnsi="Times New Roman" w:cs="Times New Roman"/>
          <w:b/>
          <w:bCs/>
          <w:color w:val="000000"/>
          <w:sz w:val="24"/>
          <w:szCs w:val="24"/>
        </w:rPr>
        <w:t xml:space="preserve">третьего года обучения </w:t>
      </w:r>
      <w:r w:rsidRPr="006E628B">
        <w:rPr>
          <w:rFonts w:ascii="Times New Roman" w:hAnsi="Times New Roman" w:cs="Times New Roman"/>
          <w:color w:val="000000"/>
          <w:sz w:val="24"/>
          <w:szCs w:val="24"/>
        </w:rPr>
        <w:t xml:space="preserve">учащиеся научатся: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lastRenderedPageBreak/>
        <w:t xml:space="preserve">познавательные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обобщать знания, полученные в пра</w:t>
      </w:r>
      <w:r w:rsidR="00D94209">
        <w:rPr>
          <w:rFonts w:ascii="Times New Roman" w:hAnsi="Times New Roman" w:cs="Times New Roman"/>
          <w:color w:val="000000"/>
          <w:sz w:val="24"/>
          <w:szCs w:val="24"/>
        </w:rPr>
        <w:t>ктической деятельности, вы</w:t>
      </w:r>
      <w:r w:rsidRPr="006E628B">
        <w:rPr>
          <w:rFonts w:ascii="Times New Roman" w:hAnsi="Times New Roman" w:cs="Times New Roman"/>
          <w:color w:val="000000"/>
          <w:sz w:val="24"/>
          <w:szCs w:val="24"/>
        </w:rP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вести наблюдения за динами</w:t>
      </w:r>
      <w:r w:rsidR="00D94209">
        <w:rPr>
          <w:rFonts w:ascii="Times New Roman" w:hAnsi="Times New Roman" w:cs="Times New Roman"/>
          <w:color w:val="000000"/>
          <w:sz w:val="24"/>
          <w:szCs w:val="24"/>
        </w:rPr>
        <w:t>кой показателей физического раз</w:t>
      </w:r>
      <w:r w:rsidRPr="006E628B">
        <w:rPr>
          <w:rFonts w:ascii="Times New Roman" w:hAnsi="Times New Roman" w:cs="Times New Roman"/>
          <w:color w:val="000000"/>
          <w:sz w:val="24"/>
          <w:szCs w:val="24"/>
        </w:rPr>
        <w:t xml:space="preserve">вития и физических качеств в течение учебного года, определять их приросты по учебным четвертям (триместрам); </w:t>
      </w:r>
    </w:p>
    <w:p w:rsidR="002B0885"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D94209" w:rsidRDefault="00D94209" w:rsidP="006E628B">
      <w:pPr>
        <w:autoSpaceDE w:val="0"/>
        <w:autoSpaceDN w:val="0"/>
        <w:adjustRightInd w:val="0"/>
        <w:spacing w:after="0" w:line="240" w:lineRule="auto"/>
        <w:jc w:val="both"/>
        <w:rPr>
          <w:rFonts w:ascii="Times New Roman" w:hAnsi="Times New Roman" w:cs="Times New Roman"/>
          <w:color w:val="000000"/>
          <w:sz w:val="24"/>
          <w:szCs w:val="24"/>
        </w:rPr>
      </w:pPr>
    </w:p>
    <w:p w:rsidR="00D94209" w:rsidRPr="006E628B" w:rsidRDefault="00D94209"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организовывать совместные подвижные игры, принимать в них активное участие с соблюден</w:t>
      </w:r>
      <w:r w:rsidR="00D94209">
        <w:rPr>
          <w:rFonts w:ascii="Times New Roman" w:hAnsi="Times New Roman" w:cs="Times New Roman"/>
          <w:color w:val="000000"/>
          <w:sz w:val="24"/>
          <w:szCs w:val="24"/>
        </w:rPr>
        <w:t>ием правил и норм этического по</w:t>
      </w:r>
      <w:r w:rsidRPr="006E628B">
        <w:rPr>
          <w:rFonts w:ascii="Times New Roman" w:hAnsi="Times New Roman" w:cs="Times New Roman"/>
          <w:color w:val="000000"/>
          <w:sz w:val="24"/>
          <w:szCs w:val="24"/>
        </w:rPr>
        <w:t xml:space="preserve">ведения;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делать небольшие сообщения</w:t>
      </w:r>
      <w:r w:rsidR="00D94209">
        <w:rPr>
          <w:rFonts w:ascii="Times New Roman" w:hAnsi="Times New Roman" w:cs="Times New Roman"/>
          <w:color w:val="000000"/>
          <w:sz w:val="24"/>
          <w:szCs w:val="24"/>
        </w:rPr>
        <w:t xml:space="preserve"> по результатам выполнения учеб</w:t>
      </w:r>
      <w:r w:rsidRPr="006E628B">
        <w:rPr>
          <w:rFonts w:ascii="Times New Roman" w:hAnsi="Times New Roman" w:cs="Times New Roman"/>
          <w:color w:val="000000"/>
          <w:sz w:val="24"/>
          <w:szCs w:val="24"/>
        </w:rPr>
        <w:t xml:space="preserve">ных заданий, организации и проведения самостоятельных занятий физической культурой;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контролировать выполнение </w:t>
      </w:r>
      <w:r w:rsidR="00D94209">
        <w:rPr>
          <w:rFonts w:ascii="Times New Roman" w:hAnsi="Times New Roman" w:cs="Times New Roman"/>
          <w:color w:val="000000"/>
          <w:sz w:val="24"/>
          <w:szCs w:val="24"/>
        </w:rPr>
        <w:t>физических упражнений, корректи</w:t>
      </w:r>
      <w:r w:rsidRPr="006E628B">
        <w:rPr>
          <w:rFonts w:ascii="Times New Roman" w:hAnsi="Times New Roman" w:cs="Times New Roman"/>
          <w:color w:val="000000"/>
          <w:sz w:val="24"/>
          <w:szCs w:val="24"/>
        </w:rPr>
        <w:t xml:space="preserve">ровать их на основе сравнения с заданными образцами;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оценивать сложность возникающих игровых задач, предлагать их совместное коллективное решение.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По окончанию </w:t>
      </w:r>
      <w:r w:rsidRPr="006E628B">
        <w:rPr>
          <w:rFonts w:ascii="Times New Roman" w:hAnsi="Times New Roman" w:cs="Times New Roman"/>
          <w:b/>
          <w:bCs/>
          <w:color w:val="000000"/>
          <w:sz w:val="24"/>
          <w:szCs w:val="24"/>
        </w:rPr>
        <w:t xml:space="preserve">четвёртого года обучения </w:t>
      </w:r>
      <w:r w:rsidRPr="006E628B">
        <w:rPr>
          <w:rFonts w:ascii="Times New Roman" w:hAnsi="Times New Roman" w:cs="Times New Roman"/>
          <w:color w:val="000000"/>
          <w:sz w:val="24"/>
          <w:szCs w:val="24"/>
        </w:rPr>
        <w:t xml:space="preserve">учащиеся научатся: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познавательные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выявлять отставание в развити</w:t>
      </w:r>
      <w:r w:rsidR="00D94209">
        <w:rPr>
          <w:rFonts w:ascii="Times New Roman" w:hAnsi="Times New Roman" w:cs="Times New Roman"/>
          <w:color w:val="000000"/>
          <w:sz w:val="24"/>
          <w:szCs w:val="24"/>
        </w:rPr>
        <w:t>и физических качеств от возраст</w:t>
      </w:r>
      <w:r w:rsidRPr="006E628B">
        <w:rPr>
          <w:rFonts w:ascii="Times New Roman" w:hAnsi="Times New Roman" w:cs="Times New Roman"/>
          <w:color w:val="000000"/>
          <w:sz w:val="24"/>
          <w:szCs w:val="24"/>
        </w:rPr>
        <w:t xml:space="preserve">ных стандартов, приводить примеры физических упражнений по их устранению;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объединять физические упра</w:t>
      </w:r>
      <w:r w:rsidR="00D94209">
        <w:rPr>
          <w:rFonts w:ascii="Times New Roman" w:hAnsi="Times New Roman" w:cs="Times New Roman"/>
          <w:color w:val="000000"/>
          <w:sz w:val="24"/>
          <w:szCs w:val="24"/>
        </w:rPr>
        <w:t>жнения по их целевому предназна</w:t>
      </w:r>
      <w:r w:rsidRPr="006E628B">
        <w:rPr>
          <w:rFonts w:ascii="Times New Roman" w:hAnsi="Times New Roman" w:cs="Times New Roman"/>
          <w:color w:val="000000"/>
          <w:sz w:val="24"/>
          <w:szCs w:val="24"/>
        </w:rPr>
        <w:t xml:space="preserve">чению: на профилактику нарушения осанки, развитие силы, быстроты и выносливости;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коммуникативные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взаимодействовать с учителем</w:t>
      </w:r>
      <w:r w:rsidR="00D94209">
        <w:rPr>
          <w:rFonts w:ascii="Times New Roman" w:hAnsi="Times New Roman" w:cs="Times New Roman"/>
          <w:color w:val="000000"/>
          <w:sz w:val="24"/>
          <w:szCs w:val="24"/>
        </w:rPr>
        <w:t xml:space="preserve"> и учащимися, воспроизводить ра</w:t>
      </w:r>
      <w:r w:rsidRPr="006E628B">
        <w:rPr>
          <w:rFonts w:ascii="Times New Roman" w:hAnsi="Times New Roman" w:cs="Times New Roman"/>
          <w:color w:val="000000"/>
          <w:sz w:val="24"/>
          <w:szCs w:val="24"/>
        </w:rPr>
        <w:t>нее изученный материал и отве</w:t>
      </w:r>
      <w:r w:rsidR="00D94209">
        <w:rPr>
          <w:rFonts w:ascii="Times New Roman" w:hAnsi="Times New Roman" w:cs="Times New Roman"/>
          <w:color w:val="000000"/>
          <w:sz w:val="24"/>
          <w:szCs w:val="24"/>
        </w:rPr>
        <w:t>чать на вопросы в процессе учеб</w:t>
      </w:r>
      <w:r w:rsidRPr="006E628B">
        <w:rPr>
          <w:rFonts w:ascii="Times New Roman" w:hAnsi="Times New Roman" w:cs="Times New Roman"/>
          <w:color w:val="000000"/>
          <w:sz w:val="24"/>
          <w:szCs w:val="24"/>
        </w:rPr>
        <w:t xml:space="preserve">ного диалога;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использовать специальные термины и понятия в общении с учителем и учащимися, пр</w:t>
      </w:r>
      <w:r w:rsidR="00D94209">
        <w:rPr>
          <w:rFonts w:ascii="Times New Roman" w:hAnsi="Times New Roman" w:cs="Times New Roman"/>
          <w:color w:val="000000"/>
          <w:sz w:val="24"/>
          <w:szCs w:val="24"/>
        </w:rPr>
        <w:t>именять термины при обучении но</w:t>
      </w:r>
      <w:r w:rsidRPr="006E628B">
        <w:rPr>
          <w:rFonts w:ascii="Times New Roman" w:hAnsi="Times New Roman" w:cs="Times New Roman"/>
          <w:color w:val="000000"/>
          <w:sz w:val="24"/>
          <w:szCs w:val="24"/>
        </w:rPr>
        <w:t xml:space="preserve">вым физическим упражнениям, развитии физических качеств;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оказывать посильную первую</w:t>
      </w:r>
      <w:r w:rsidR="00D94209">
        <w:rPr>
          <w:rFonts w:ascii="Times New Roman" w:hAnsi="Times New Roman" w:cs="Times New Roman"/>
          <w:color w:val="000000"/>
          <w:sz w:val="24"/>
          <w:szCs w:val="24"/>
        </w:rPr>
        <w:t xml:space="preserve"> помощь во время занятий физиче</w:t>
      </w:r>
      <w:r w:rsidRPr="006E628B">
        <w:rPr>
          <w:rFonts w:ascii="Times New Roman" w:hAnsi="Times New Roman" w:cs="Times New Roman"/>
          <w:color w:val="000000"/>
          <w:sz w:val="24"/>
          <w:szCs w:val="24"/>
        </w:rPr>
        <w:t xml:space="preserve">ской культурой;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lastRenderedPageBreak/>
        <w:t xml:space="preserve">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указания учителя, проявлять активно</w:t>
      </w:r>
      <w:r w:rsidR="00D94209">
        <w:rPr>
          <w:rFonts w:ascii="Times New Roman" w:hAnsi="Times New Roman" w:cs="Times New Roman"/>
          <w:color w:val="000000"/>
          <w:sz w:val="24"/>
          <w:szCs w:val="24"/>
        </w:rPr>
        <w:t>сть и самостоя</w:t>
      </w:r>
      <w:r w:rsidRPr="006E628B">
        <w:rPr>
          <w:rFonts w:ascii="Times New Roman" w:hAnsi="Times New Roman" w:cs="Times New Roman"/>
          <w:color w:val="000000"/>
          <w:sz w:val="24"/>
          <w:szCs w:val="24"/>
        </w:rPr>
        <w:t xml:space="preserve">тельность при выполнении учебных заданий;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самостоятельно проводить за</w:t>
      </w:r>
      <w:r w:rsidR="00D94209">
        <w:rPr>
          <w:rFonts w:ascii="Times New Roman" w:hAnsi="Times New Roman" w:cs="Times New Roman"/>
          <w:color w:val="000000"/>
          <w:sz w:val="24"/>
          <w:szCs w:val="24"/>
        </w:rPr>
        <w:t>нятия на основе изученного мате</w:t>
      </w:r>
      <w:r w:rsidRPr="006E628B">
        <w:rPr>
          <w:rFonts w:ascii="Times New Roman" w:hAnsi="Times New Roman" w:cs="Times New Roman"/>
          <w:color w:val="000000"/>
          <w:sz w:val="24"/>
          <w:szCs w:val="24"/>
        </w:rPr>
        <w:t xml:space="preserve">риала и с учётом собственных интересов;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оценивать свои успехи в занят</w:t>
      </w:r>
      <w:r w:rsidR="00D94209">
        <w:rPr>
          <w:rFonts w:ascii="Times New Roman" w:hAnsi="Times New Roman" w:cs="Times New Roman"/>
          <w:color w:val="000000"/>
          <w:sz w:val="24"/>
          <w:szCs w:val="24"/>
        </w:rPr>
        <w:t>иях физической культурой, прояв</w:t>
      </w:r>
      <w:r w:rsidRPr="006E628B">
        <w:rPr>
          <w:rFonts w:ascii="Times New Roman" w:hAnsi="Times New Roman" w:cs="Times New Roman"/>
          <w:color w:val="000000"/>
          <w:sz w:val="24"/>
          <w:szCs w:val="24"/>
        </w:rPr>
        <w:t xml:space="preserve">лять стремление к развитию физических качеств, выполнению нормативных требований комплекса ГТО.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ПРЕДМЕТНЫЕ РЕЗУЛЬТАТЫ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w:t>
      </w:r>
      <w:r w:rsidR="00D94209">
        <w:rPr>
          <w:rFonts w:ascii="Times New Roman" w:hAnsi="Times New Roman" w:cs="Times New Roman"/>
          <w:color w:val="000000"/>
          <w:sz w:val="24"/>
          <w:szCs w:val="24"/>
        </w:rPr>
        <w:t>еятельно</w:t>
      </w:r>
      <w:r w:rsidRPr="006E628B">
        <w:rPr>
          <w:rFonts w:ascii="Times New Roman" w:hAnsi="Times New Roman" w:cs="Times New Roman"/>
          <w:color w:val="000000"/>
          <w:sz w:val="24"/>
          <w:szCs w:val="24"/>
        </w:rPr>
        <w:t xml:space="preserve">сти, физическими упражнениями </w:t>
      </w:r>
      <w:r w:rsidR="00D94209">
        <w:rPr>
          <w:rFonts w:ascii="Times New Roman" w:hAnsi="Times New Roman" w:cs="Times New Roman"/>
          <w:color w:val="000000"/>
          <w:sz w:val="24"/>
          <w:szCs w:val="24"/>
        </w:rPr>
        <w:t>и техническими действиями из ба</w:t>
      </w:r>
      <w:r w:rsidRPr="006E628B">
        <w:rPr>
          <w:rFonts w:ascii="Times New Roman" w:hAnsi="Times New Roman" w:cs="Times New Roman"/>
          <w:color w:val="000000"/>
          <w:sz w:val="24"/>
          <w:szCs w:val="24"/>
        </w:rPr>
        <w:t xml:space="preserve">зовых видов спорта. Предметные </w:t>
      </w:r>
      <w:r w:rsidR="00D94209">
        <w:rPr>
          <w:rFonts w:ascii="Times New Roman" w:hAnsi="Times New Roman" w:cs="Times New Roman"/>
          <w:color w:val="000000"/>
          <w:sz w:val="24"/>
          <w:szCs w:val="24"/>
        </w:rPr>
        <w:t>результаты формируются на протя</w:t>
      </w:r>
      <w:r w:rsidRPr="006E628B">
        <w:rPr>
          <w:rFonts w:ascii="Times New Roman" w:hAnsi="Times New Roman" w:cs="Times New Roman"/>
          <w:color w:val="000000"/>
          <w:sz w:val="24"/>
          <w:szCs w:val="24"/>
        </w:rPr>
        <w:t xml:space="preserve">жении каждого года обучения.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1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первом классе 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основных дневных дел и их распределение в индивидуальном режиме дня;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соблюдать правила поведения на уроках физической культурой, приводить примеры подбора </w:t>
      </w:r>
      <w:r w:rsidR="00D94209">
        <w:rPr>
          <w:rFonts w:ascii="Times New Roman" w:hAnsi="Times New Roman" w:cs="Times New Roman"/>
          <w:color w:val="000000"/>
          <w:sz w:val="24"/>
          <w:szCs w:val="24"/>
        </w:rPr>
        <w:t>одежды для самостоятельных заня</w:t>
      </w:r>
      <w:r w:rsidRPr="006E628B">
        <w:rPr>
          <w:rFonts w:ascii="Times New Roman" w:hAnsi="Times New Roman" w:cs="Times New Roman"/>
          <w:color w:val="000000"/>
          <w:sz w:val="24"/>
          <w:szCs w:val="24"/>
        </w:rPr>
        <w:t xml:space="preserve">тий;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упражнения утренней зарядки и физкультминуток;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анализировать причины нарушения осанки и демонстрировать упражнения по профилактике её нарушения; </w:t>
      </w:r>
    </w:p>
    <w:p w:rsidR="002B0885" w:rsidRPr="006E628B" w:rsidRDefault="002B0885" w:rsidP="00D94209">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играть в подвижные игры с общеразвивающей направленностью.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во втором классе 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демонстрировать примеры о</w:t>
      </w:r>
      <w:r w:rsidR="00D94209">
        <w:rPr>
          <w:rFonts w:ascii="Times New Roman" w:hAnsi="Times New Roman" w:cs="Times New Roman"/>
          <w:color w:val="000000"/>
          <w:sz w:val="24"/>
          <w:szCs w:val="24"/>
        </w:rPr>
        <w:t>сновных физических качеств и вы</w:t>
      </w:r>
      <w:r w:rsidRPr="006E628B">
        <w:rPr>
          <w:rFonts w:ascii="Times New Roman" w:hAnsi="Times New Roman" w:cs="Times New Roman"/>
          <w:color w:val="000000"/>
          <w:sz w:val="24"/>
          <w:szCs w:val="24"/>
        </w:rPr>
        <w:t xml:space="preserve">сказывать своё суждение об их связи с укреплением здоровья и физическим развитием;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танцевальный хороводный шаг в совместном передвижении;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упражнения на развитие физических качеств.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третьем классе 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соблюдать правила во время</w:t>
      </w:r>
      <w:r w:rsidR="00D94209">
        <w:rPr>
          <w:rFonts w:ascii="Times New Roman" w:hAnsi="Times New Roman" w:cs="Times New Roman"/>
          <w:color w:val="000000"/>
          <w:sz w:val="24"/>
          <w:szCs w:val="24"/>
        </w:rPr>
        <w:t xml:space="preserve"> выполнения гимнастических и ак</w:t>
      </w:r>
      <w:r w:rsidRPr="006E628B">
        <w:rPr>
          <w:rFonts w:ascii="Times New Roman" w:hAnsi="Times New Roman" w:cs="Times New Roman"/>
          <w:color w:val="000000"/>
          <w:sz w:val="24"/>
          <w:szCs w:val="24"/>
        </w:rPr>
        <w:t xml:space="preserve">робатических упражнений; легкоатлетической, лыжной, игровой и плавательной подготовки;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примеры </w:t>
      </w:r>
      <w:r w:rsidR="00D94209">
        <w:rPr>
          <w:rFonts w:ascii="Times New Roman" w:hAnsi="Times New Roman" w:cs="Times New Roman"/>
          <w:color w:val="000000"/>
          <w:sz w:val="24"/>
          <w:szCs w:val="24"/>
        </w:rPr>
        <w:t>упражнений общеразвивающей, под</w:t>
      </w:r>
      <w:r w:rsidRPr="006E628B">
        <w:rPr>
          <w:rFonts w:ascii="Times New Roman" w:hAnsi="Times New Roman" w:cs="Times New Roman"/>
          <w:color w:val="000000"/>
          <w:sz w:val="24"/>
          <w:szCs w:val="24"/>
        </w:rPr>
        <w:t xml:space="preserve">готовительной и соревновательной направленности, раскрывать их целевое предназначение на занятиях физической культурой;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упражнения дыхательной и зрительной гимнастики, объяснять их связь с предупреждением появления утомления;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движение противо</w:t>
      </w:r>
      <w:r w:rsidR="00D94209">
        <w:rPr>
          <w:rFonts w:ascii="Times New Roman" w:hAnsi="Times New Roman" w:cs="Times New Roman"/>
          <w:color w:val="000000"/>
          <w:sz w:val="24"/>
          <w:szCs w:val="24"/>
        </w:rPr>
        <w:t>ходом в колонне по одному, пере</w:t>
      </w:r>
      <w:r w:rsidRPr="006E628B">
        <w:rPr>
          <w:rFonts w:ascii="Times New Roman" w:hAnsi="Times New Roman" w:cs="Times New Roman"/>
          <w:color w:val="000000"/>
          <w:sz w:val="24"/>
          <w:szCs w:val="24"/>
        </w:rPr>
        <w:t xml:space="preserve">страиваться из колонны по одному в колонну по три на месте и в движении;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ходьбу по гимнас</w:t>
      </w:r>
      <w:r w:rsidR="00D94209">
        <w:rPr>
          <w:rFonts w:ascii="Times New Roman" w:hAnsi="Times New Roman" w:cs="Times New Roman"/>
          <w:color w:val="000000"/>
          <w:sz w:val="24"/>
          <w:szCs w:val="24"/>
        </w:rPr>
        <w:t>тической скамейке с высоким под</w:t>
      </w:r>
      <w:r w:rsidRPr="006E628B">
        <w:rPr>
          <w:rFonts w:ascii="Times New Roman" w:hAnsi="Times New Roman" w:cs="Times New Roman"/>
          <w:color w:val="000000"/>
          <w:sz w:val="24"/>
          <w:szCs w:val="24"/>
        </w:rP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передвигаться по нижней </w:t>
      </w:r>
      <w:r w:rsidR="00D94209">
        <w:rPr>
          <w:rFonts w:ascii="Times New Roman" w:hAnsi="Times New Roman" w:cs="Times New Roman"/>
          <w:color w:val="000000"/>
          <w:sz w:val="24"/>
          <w:szCs w:val="24"/>
        </w:rPr>
        <w:t>жерди гимнастической стенки при</w:t>
      </w:r>
      <w:r w:rsidRPr="006E628B">
        <w:rPr>
          <w:rFonts w:ascii="Times New Roman" w:hAnsi="Times New Roman" w:cs="Times New Roman"/>
          <w:color w:val="000000"/>
          <w:sz w:val="24"/>
          <w:szCs w:val="24"/>
        </w:rPr>
        <w:t xml:space="preserve">ставным шагом в правую и левую сторону; лазать разноимённым способом;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демонстрировать прыжки чере</w:t>
      </w:r>
      <w:r w:rsidR="00D94209">
        <w:rPr>
          <w:rFonts w:ascii="Times New Roman" w:hAnsi="Times New Roman" w:cs="Times New Roman"/>
          <w:color w:val="000000"/>
          <w:sz w:val="24"/>
          <w:szCs w:val="24"/>
        </w:rPr>
        <w:t>з скакалку на двух ногах и попе</w:t>
      </w:r>
      <w:r w:rsidRPr="006E628B">
        <w:rPr>
          <w:rFonts w:ascii="Times New Roman" w:hAnsi="Times New Roman" w:cs="Times New Roman"/>
          <w:color w:val="000000"/>
          <w:sz w:val="24"/>
          <w:szCs w:val="24"/>
        </w:rPr>
        <w:t xml:space="preserve">ременно на правой и левой ноге;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технические действи</w:t>
      </w:r>
      <w:r w:rsidR="00D94209">
        <w:rPr>
          <w:rFonts w:ascii="Times New Roman" w:hAnsi="Times New Roman" w:cs="Times New Roman"/>
          <w:color w:val="000000"/>
          <w:sz w:val="24"/>
          <w:szCs w:val="24"/>
        </w:rPr>
        <w:t>я спортивных игр: баскетбол (ве</w:t>
      </w:r>
      <w:r w:rsidRPr="006E628B">
        <w:rPr>
          <w:rFonts w:ascii="Times New Roman" w:hAnsi="Times New Roman" w:cs="Times New Roman"/>
          <w:color w:val="000000"/>
          <w:sz w:val="24"/>
          <w:szCs w:val="24"/>
        </w:rP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p>
    <w:p w:rsidR="00C13E50" w:rsidRPr="006E628B" w:rsidRDefault="00C13E50"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класс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концу обучения в четвёртом классе обучающийся научится: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объяснять назначение комплекса ГТО и выявлять его связь с подготовкой к труду и защите Родины;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осознавать положительное в</w:t>
      </w:r>
      <w:r w:rsidR="00D94209">
        <w:rPr>
          <w:rFonts w:ascii="Times New Roman" w:hAnsi="Times New Roman" w:cs="Times New Roman"/>
          <w:color w:val="000000"/>
          <w:sz w:val="24"/>
          <w:szCs w:val="24"/>
        </w:rPr>
        <w:t>лияние занятий физической подго</w:t>
      </w:r>
      <w:r w:rsidRPr="006E628B">
        <w:rPr>
          <w:rFonts w:ascii="Times New Roman" w:hAnsi="Times New Roman" w:cs="Times New Roman"/>
          <w:color w:val="000000"/>
          <w:sz w:val="24"/>
          <w:szCs w:val="24"/>
        </w:rPr>
        <w:t xml:space="preserve">товкой на укрепление здоровья, развитие сердечно-сосудистой и дыхательной систем;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приводить примеры регулирования физической нагрузки по пульсу при развитии физичес</w:t>
      </w:r>
      <w:r w:rsidR="00D94209">
        <w:rPr>
          <w:rFonts w:ascii="Times New Roman" w:hAnsi="Times New Roman" w:cs="Times New Roman"/>
          <w:color w:val="000000"/>
          <w:sz w:val="24"/>
          <w:szCs w:val="24"/>
        </w:rPr>
        <w:t>ких качеств: силы, быстроты, вы</w:t>
      </w:r>
      <w:r w:rsidRPr="006E628B">
        <w:rPr>
          <w:rFonts w:ascii="Times New Roman" w:hAnsi="Times New Roman" w:cs="Times New Roman"/>
          <w:color w:val="000000"/>
          <w:sz w:val="24"/>
          <w:szCs w:val="24"/>
        </w:rPr>
        <w:t xml:space="preserve">носливости и гибкости;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проявлять готовность оказат</w:t>
      </w:r>
      <w:r w:rsidR="00D94209">
        <w:rPr>
          <w:rFonts w:ascii="Times New Roman" w:hAnsi="Times New Roman" w:cs="Times New Roman"/>
          <w:color w:val="000000"/>
          <w:sz w:val="24"/>
          <w:szCs w:val="24"/>
        </w:rPr>
        <w:t>ь первую помощь в случае необхо</w:t>
      </w:r>
      <w:r w:rsidRPr="006E628B">
        <w:rPr>
          <w:rFonts w:ascii="Times New Roman" w:hAnsi="Times New Roman" w:cs="Times New Roman"/>
          <w:color w:val="000000"/>
          <w:sz w:val="24"/>
          <w:szCs w:val="24"/>
        </w:rPr>
        <w:t xml:space="preserve">димости;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демонстрировать опорный прыжок через гимнастического козла с разбега способом напрыгивания;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демонстрировать движения та</w:t>
      </w:r>
      <w:r w:rsidR="00D94209">
        <w:rPr>
          <w:rFonts w:ascii="Times New Roman" w:hAnsi="Times New Roman" w:cs="Times New Roman"/>
          <w:color w:val="000000"/>
          <w:sz w:val="24"/>
          <w:szCs w:val="24"/>
        </w:rPr>
        <w:t>нца «Летка-енка» в групповом ис</w:t>
      </w:r>
      <w:r w:rsidRPr="006E628B">
        <w:rPr>
          <w:rFonts w:ascii="Times New Roman" w:hAnsi="Times New Roman" w:cs="Times New Roman"/>
          <w:color w:val="000000"/>
          <w:sz w:val="24"/>
          <w:szCs w:val="24"/>
        </w:rPr>
        <w:t xml:space="preserve">полнении под музыкальное сопровождение;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прыжок в высоту с разбега перешагиванием;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метание малого (теннисного) мяча на дальность;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выполнять упражнения на раз</w:t>
      </w:r>
      <w:r w:rsidR="00D94209">
        <w:rPr>
          <w:rFonts w:ascii="Times New Roman" w:hAnsi="Times New Roman" w:cs="Times New Roman"/>
          <w:color w:val="000000"/>
          <w:sz w:val="24"/>
          <w:szCs w:val="24"/>
        </w:rPr>
        <w:t>витие физических качеств, демон</w:t>
      </w:r>
      <w:r w:rsidRPr="006E628B">
        <w:rPr>
          <w:rFonts w:ascii="Times New Roman" w:hAnsi="Times New Roman" w:cs="Times New Roman"/>
          <w:color w:val="000000"/>
          <w:sz w:val="24"/>
          <w:szCs w:val="24"/>
        </w:rPr>
        <w:t xml:space="preserve">стрировать приросты в их показателях.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2.2. ПРОГРАММА ФОРМИРОВАНИЯ УНИВЕРСАЛЬНЫХ УЧЕБНЫХ ДЕЙСТВИЙ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ФГОС НОО отмечается, что со</w:t>
      </w:r>
      <w:r w:rsidR="00D94209">
        <w:rPr>
          <w:rFonts w:ascii="Times New Roman" w:hAnsi="Times New Roman" w:cs="Times New Roman"/>
          <w:color w:val="000000"/>
          <w:sz w:val="24"/>
          <w:szCs w:val="24"/>
        </w:rPr>
        <w:t>держательной и критериальной ос</w:t>
      </w:r>
      <w:r w:rsidRPr="006E628B">
        <w:rPr>
          <w:rFonts w:ascii="Times New Roman" w:hAnsi="Times New Roman" w:cs="Times New Roman"/>
          <w:color w:val="000000"/>
          <w:sz w:val="24"/>
          <w:szCs w:val="24"/>
        </w:rPr>
        <w:t>новой разработки программы ф</w:t>
      </w:r>
      <w:r w:rsidR="00D94209">
        <w:rPr>
          <w:rFonts w:ascii="Times New Roman" w:hAnsi="Times New Roman" w:cs="Times New Roman"/>
          <w:color w:val="000000"/>
          <w:sz w:val="24"/>
          <w:szCs w:val="24"/>
        </w:rPr>
        <w:t>ормирования универсальных (обоб</w:t>
      </w:r>
      <w:r w:rsidRPr="006E628B">
        <w:rPr>
          <w:rFonts w:ascii="Times New Roman" w:hAnsi="Times New Roman" w:cs="Times New Roman"/>
          <w:color w:val="000000"/>
          <w:sz w:val="24"/>
          <w:szCs w:val="24"/>
        </w:rPr>
        <w:t>щённых) учебных действий (далее</w:t>
      </w:r>
      <w:r w:rsidR="00D94209">
        <w:rPr>
          <w:rFonts w:ascii="Times New Roman" w:hAnsi="Times New Roman" w:cs="Times New Roman"/>
          <w:color w:val="000000"/>
          <w:sz w:val="24"/>
          <w:szCs w:val="24"/>
        </w:rPr>
        <w:t xml:space="preserve"> — УУД) являются планируемые ре</w:t>
      </w:r>
      <w:r w:rsidRPr="006E628B">
        <w:rPr>
          <w:rFonts w:ascii="Times New Roman" w:hAnsi="Times New Roman" w:cs="Times New Roman"/>
          <w:color w:val="000000"/>
          <w:sz w:val="24"/>
          <w:szCs w:val="24"/>
        </w:rPr>
        <w:t xml:space="preserve">зультаты обучения. В стандарте предлагается следующая структура этой программы: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описание взаимосвязи унив</w:t>
      </w:r>
      <w:r w:rsidR="00D94209">
        <w:rPr>
          <w:rFonts w:ascii="Times New Roman" w:hAnsi="Times New Roman" w:cs="Times New Roman"/>
          <w:color w:val="000000"/>
          <w:sz w:val="24"/>
          <w:szCs w:val="24"/>
        </w:rPr>
        <w:t>ерсальных учебных действий с со</w:t>
      </w:r>
      <w:r w:rsidRPr="006E628B">
        <w:rPr>
          <w:rFonts w:ascii="Times New Roman" w:hAnsi="Times New Roman" w:cs="Times New Roman"/>
          <w:color w:val="000000"/>
          <w:sz w:val="24"/>
          <w:szCs w:val="24"/>
        </w:rPr>
        <w:t xml:space="preserve">держанием учебных предметов;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характеристика познавате</w:t>
      </w:r>
      <w:r w:rsidR="00D94209">
        <w:rPr>
          <w:rFonts w:ascii="Times New Roman" w:hAnsi="Times New Roman" w:cs="Times New Roman"/>
          <w:color w:val="000000"/>
          <w:sz w:val="24"/>
          <w:szCs w:val="24"/>
        </w:rPr>
        <w:t>льных, коммуникативных и регуля</w:t>
      </w:r>
      <w:r w:rsidRPr="006E628B">
        <w:rPr>
          <w:rFonts w:ascii="Times New Roman" w:hAnsi="Times New Roman" w:cs="Times New Roman"/>
          <w:color w:val="000000"/>
          <w:sz w:val="24"/>
          <w:szCs w:val="24"/>
        </w:rPr>
        <w:t xml:space="preserve">тивных универсальных действий.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2.2.1. Значение сформированных универсальных учебных действий для успешного обучения и развития младшего школьника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Программа формирования УУД у обучающихся начальной школы оказывает значительное положительное влияние: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во-первых, на успешное овладение младшими школьниками всеми учебными предметами;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во-вторых, на развитие психологических новообразований этого возраста, обеспечивающих ст</w:t>
      </w:r>
      <w:r w:rsidR="00D94209">
        <w:rPr>
          <w:rFonts w:ascii="Times New Roman" w:hAnsi="Times New Roman" w:cs="Times New Roman"/>
          <w:color w:val="000000"/>
          <w:sz w:val="24"/>
          <w:szCs w:val="24"/>
        </w:rPr>
        <w:t>ановление способности к примене</w:t>
      </w:r>
      <w:r w:rsidRPr="006E628B">
        <w:rPr>
          <w:rFonts w:ascii="Times New Roman" w:hAnsi="Times New Roman" w:cs="Times New Roman"/>
          <w:color w:val="000000"/>
          <w:sz w:val="24"/>
          <w:szCs w:val="24"/>
        </w:rPr>
        <w:t xml:space="preserve">нию полученных знаний и к самообразованию обучающегося;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в-третьих, на расширение и углубление познавательных интересов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в-четвёртых, на успешное овладение младшими школьниками начальными навыками ра</w:t>
      </w:r>
      <w:r w:rsidR="00D94209">
        <w:rPr>
          <w:rFonts w:ascii="Times New Roman" w:hAnsi="Times New Roman" w:cs="Times New Roman"/>
          <w:color w:val="000000"/>
          <w:sz w:val="24"/>
          <w:szCs w:val="24"/>
        </w:rPr>
        <w:t>боты с развивающими сертифициро</w:t>
      </w:r>
      <w:r w:rsidRPr="006E628B">
        <w:rPr>
          <w:rFonts w:ascii="Times New Roman" w:hAnsi="Times New Roman" w:cs="Times New Roman"/>
          <w:color w:val="000000"/>
          <w:sz w:val="24"/>
          <w:szCs w:val="24"/>
        </w:rPr>
        <w:t xml:space="preserve">ванными обучающими и игровыми цифровыми ресурсами;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Всё это является предпосылками </w:t>
      </w:r>
      <w:r w:rsidR="00D94209">
        <w:rPr>
          <w:rFonts w:ascii="Times New Roman" w:hAnsi="Times New Roman" w:cs="Times New Roman"/>
          <w:color w:val="000000"/>
          <w:sz w:val="24"/>
          <w:szCs w:val="24"/>
        </w:rPr>
        <w:t>и показателями статуса обучающе</w:t>
      </w:r>
      <w:r w:rsidRPr="006E628B">
        <w:rPr>
          <w:rFonts w:ascii="Times New Roman" w:hAnsi="Times New Roman" w:cs="Times New Roman"/>
          <w:color w:val="000000"/>
          <w:sz w:val="24"/>
          <w:szCs w:val="24"/>
        </w:rPr>
        <w:t xml:space="preserve">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Реализация цели развития младших школьников как приоритетной для первого этапа школьного образ</w:t>
      </w:r>
      <w:r w:rsidR="00C13E50" w:rsidRPr="006E628B">
        <w:rPr>
          <w:rFonts w:ascii="Times New Roman" w:hAnsi="Times New Roman" w:cs="Times New Roman"/>
          <w:color w:val="000000"/>
          <w:sz w:val="24"/>
          <w:szCs w:val="24"/>
        </w:rPr>
        <w:t>ования возможна, если устанавли</w:t>
      </w:r>
      <w:r w:rsidRPr="006E628B">
        <w:rPr>
          <w:rFonts w:ascii="Times New Roman" w:hAnsi="Times New Roman" w:cs="Times New Roman"/>
          <w:color w:val="000000"/>
          <w:sz w:val="24"/>
          <w:szCs w:val="24"/>
        </w:rPr>
        <w:t>ваются связь и взаимодействие ме</w:t>
      </w:r>
      <w:r w:rsidR="00D94209">
        <w:rPr>
          <w:rFonts w:ascii="Times New Roman" w:hAnsi="Times New Roman" w:cs="Times New Roman"/>
          <w:color w:val="000000"/>
          <w:sz w:val="24"/>
          <w:szCs w:val="24"/>
        </w:rPr>
        <w:t>жду освоением предметного содер</w:t>
      </w:r>
      <w:r w:rsidRPr="006E628B">
        <w:rPr>
          <w:rFonts w:ascii="Times New Roman" w:hAnsi="Times New Roman" w:cs="Times New Roman"/>
          <w:color w:val="000000"/>
          <w:sz w:val="24"/>
          <w:szCs w:val="24"/>
        </w:rPr>
        <w:t xml:space="preserve">жания обучения и достижениями обучающегося в области метапред-метных результатов. Это взаимодействие проявляется в следующем: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предметные знания, умения и с</w:t>
      </w:r>
      <w:r w:rsidR="00D94209">
        <w:rPr>
          <w:rFonts w:ascii="Times New Roman" w:hAnsi="Times New Roman" w:cs="Times New Roman"/>
          <w:color w:val="000000"/>
          <w:sz w:val="24"/>
          <w:szCs w:val="24"/>
        </w:rPr>
        <w:t>пособы деятельности являются со</w:t>
      </w:r>
      <w:r w:rsidRPr="006E628B">
        <w:rPr>
          <w:rFonts w:ascii="Times New Roman" w:hAnsi="Times New Roman" w:cs="Times New Roman"/>
          <w:color w:val="000000"/>
          <w:sz w:val="24"/>
          <w:szCs w:val="24"/>
        </w:rPr>
        <w:t xml:space="preserve">держательной основой становления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3) под влиянием УУД складываетс</w:t>
      </w:r>
      <w:r w:rsidR="00D94209">
        <w:rPr>
          <w:rFonts w:ascii="Times New Roman" w:hAnsi="Times New Roman" w:cs="Times New Roman"/>
          <w:color w:val="000000"/>
          <w:sz w:val="24"/>
          <w:szCs w:val="24"/>
        </w:rPr>
        <w:t>я новый стиль познавательной де</w:t>
      </w:r>
      <w:r w:rsidRPr="006E628B">
        <w:rPr>
          <w:rFonts w:ascii="Times New Roman" w:hAnsi="Times New Roman" w:cs="Times New Roman"/>
          <w:color w:val="000000"/>
          <w:sz w:val="24"/>
          <w:szCs w:val="24"/>
        </w:rPr>
        <w:t xml:space="preserve">ятельности: универсальность как качественная характеристика любого учебного действия и составляющих </w:t>
      </w:r>
      <w:r w:rsidR="00D94209">
        <w:rPr>
          <w:rFonts w:ascii="Times New Roman" w:hAnsi="Times New Roman" w:cs="Times New Roman"/>
          <w:color w:val="000000"/>
          <w:sz w:val="24"/>
          <w:szCs w:val="24"/>
        </w:rPr>
        <w:t>его операций позволяет обучающе</w:t>
      </w:r>
      <w:r w:rsidRPr="006E628B">
        <w:rPr>
          <w:rFonts w:ascii="Times New Roman" w:hAnsi="Times New Roman" w:cs="Times New Roman"/>
          <w:color w:val="000000"/>
          <w:sz w:val="24"/>
          <w:szCs w:val="24"/>
        </w:rPr>
        <w:t>муся использовать освоенные способы действий на любом предметном содержании, в том числе представле</w:t>
      </w:r>
      <w:r w:rsidR="00D94209">
        <w:rPr>
          <w:rFonts w:ascii="Times New Roman" w:hAnsi="Times New Roman" w:cs="Times New Roman"/>
          <w:color w:val="000000"/>
          <w:sz w:val="24"/>
          <w:szCs w:val="24"/>
        </w:rPr>
        <w:t>нного в виде экранных (виртуаль</w:t>
      </w:r>
      <w:r w:rsidRPr="006E628B">
        <w:rPr>
          <w:rFonts w:ascii="Times New Roman" w:hAnsi="Times New Roman" w:cs="Times New Roman"/>
          <w:color w:val="000000"/>
          <w:sz w:val="24"/>
          <w:szCs w:val="24"/>
        </w:rPr>
        <w:t>ных) моделей изучаемых объектов,</w:t>
      </w:r>
      <w:r w:rsidR="00D94209">
        <w:rPr>
          <w:rFonts w:ascii="Times New Roman" w:hAnsi="Times New Roman" w:cs="Times New Roman"/>
          <w:color w:val="000000"/>
          <w:sz w:val="24"/>
          <w:szCs w:val="24"/>
        </w:rPr>
        <w:t xml:space="preserve"> сюжетов, процессов, что положи</w:t>
      </w:r>
      <w:r w:rsidRPr="006E628B">
        <w:rPr>
          <w:rFonts w:ascii="Times New Roman" w:hAnsi="Times New Roman" w:cs="Times New Roman"/>
          <w:color w:val="000000"/>
          <w:sz w:val="24"/>
          <w:szCs w:val="24"/>
        </w:rPr>
        <w:t xml:space="preserve">тельно отражается на качестве изучения учебных предметов;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4) построение учебного процесса</w:t>
      </w:r>
      <w:r w:rsidR="00D94209">
        <w:rPr>
          <w:rFonts w:ascii="Times New Roman" w:hAnsi="Times New Roman" w:cs="Times New Roman"/>
          <w:color w:val="000000"/>
          <w:sz w:val="24"/>
          <w:szCs w:val="24"/>
        </w:rPr>
        <w:t xml:space="preserve"> с учётом реализации цели форми</w:t>
      </w:r>
      <w:r w:rsidRPr="006E628B">
        <w:rPr>
          <w:rFonts w:ascii="Times New Roman" w:hAnsi="Times New Roman" w:cs="Times New Roman"/>
          <w:color w:val="000000"/>
          <w:sz w:val="24"/>
          <w:szCs w:val="24"/>
        </w:rPr>
        <w:t>рования УУД способствует снижению доли репродуктивного обучения, создающего риски, которые нару</w:t>
      </w:r>
      <w:r w:rsidR="00D94209">
        <w:rPr>
          <w:rFonts w:ascii="Times New Roman" w:hAnsi="Times New Roman" w:cs="Times New Roman"/>
          <w:color w:val="000000"/>
          <w:sz w:val="24"/>
          <w:szCs w:val="24"/>
        </w:rPr>
        <w:t>шают успешность развития обучаю</w:t>
      </w:r>
      <w:r w:rsidRPr="006E628B">
        <w:rPr>
          <w:rFonts w:ascii="Times New Roman" w:hAnsi="Times New Roman" w:cs="Times New Roman"/>
          <w:color w:val="000000"/>
          <w:sz w:val="24"/>
          <w:szCs w:val="24"/>
        </w:rPr>
        <w:t xml:space="preserve">щегося и формирует способности к вариативному </w:t>
      </w:r>
      <w:r w:rsidRPr="006E628B">
        <w:rPr>
          <w:rFonts w:ascii="Times New Roman" w:hAnsi="Times New Roman" w:cs="Times New Roman"/>
          <w:color w:val="000000"/>
          <w:sz w:val="24"/>
          <w:szCs w:val="24"/>
        </w:rPr>
        <w:lastRenderedPageBreak/>
        <w:t xml:space="preserve">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2.2.2. Характеристика универсальных учебных действий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создании образовательной организацией п</w:t>
      </w:r>
      <w:r w:rsidR="00D94209">
        <w:rPr>
          <w:rFonts w:ascii="Times New Roman" w:hAnsi="Times New Roman" w:cs="Times New Roman"/>
          <w:color w:val="000000"/>
          <w:sz w:val="24"/>
          <w:szCs w:val="24"/>
        </w:rPr>
        <w:t>рограммы формиро</w:t>
      </w:r>
      <w:r w:rsidRPr="006E628B">
        <w:rPr>
          <w:rFonts w:ascii="Times New Roman" w:hAnsi="Times New Roman" w:cs="Times New Roman"/>
          <w:color w:val="000000"/>
          <w:sz w:val="24"/>
          <w:szCs w:val="24"/>
        </w:rPr>
        <w:t xml:space="preserve">вания УУД учитывается характеристика, которая даётся им во ФГОС НОО.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Познавательные </w:t>
      </w:r>
      <w:r w:rsidRPr="006E628B">
        <w:rPr>
          <w:rFonts w:ascii="Times New Roman" w:hAnsi="Times New Roman" w:cs="Times New Roman"/>
          <w:color w:val="000000"/>
          <w:sz w:val="24"/>
          <w:szCs w:val="24"/>
        </w:rPr>
        <w:t>универсальные учебные действия представляют совокупность операций, участвую</w:t>
      </w:r>
      <w:r w:rsidR="00D94209">
        <w:rPr>
          <w:rFonts w:ascii="Times New Roman" w:hAnsi="Times New Roman" w:cs="Times New Roman"/>
          <w:color w:val="000000"/>
          <w:sz w:val="24"/>
          <w:szCs w:val="24"/>
        </w:rPr>
        <w:t>щих в учебно-познавательной дея</w:t>
      </w:r>
      <w:r w:rsidRPr="006E628B">
        <w:rPr>
          <w:rFonts w:ascii="Times New Roman" w:hAnsi="Times New Roman" w:cs="Times New Roman"/>
          <w:color w:val="000000"/>
          <w:sz w:val="24"/>
          <w:szCs w:val="24"/>
        </w:rPr>
        <w:t xml:space="preserve">тельности. К ним относятся: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методы познания окружающег</w:t>
      </w:r>
      <w:r w:rsidR="00D94209">
        <w:rPr>
          <w:rFonts w:ascii="Times New Roman" w:hAnsi="Times New Roman" w:cs="Times New Roman"/>
          <w:color w:val="000000"/>
          <w:sz w:val="24"/>
          <w:szCs w:val="24"/>
        </w:rPr>
        <w:t>о мира, в том числе представлен</w:t>
      </w:r>
      <w:r w:rsidRPr="006E628B">
        <w:rPr>
          <w:rFonts w:ascii="Times New Roman" w:hAnsi="Times New Roman" w:cs="Times New Roman"/>
          <w:color w:val="000000"/>
          <w:sz w:val="24"/>
          <w:szCs w:val="24"/>
        </w:rPr>
        <w:t>ного (на экране) в виде виртуа</w:t>
      </w:r>
      <w:r w:rsidR="00C13E50" w:rsidRPr="006E628B">
        <w:rPr>
          <w:rFonts w:ascii="Times New Roman" w:hAnsi="Times New Roman" w:cs="Times New Roman"/>
          <w:color w:val="000000"/>
          <w:sz w:val="24"/>
          <w:szCs w:val="24"/>
        </w:rPr>
        <w:t>льного отображения реальной дей</w:t>
      </w:r>
      <w:r w:rsidRPr="006E628B">
        <w:rPr>
          <w:rFonts w:ascii="Times New Roman" w:hAnsi="Times New Roman" w:cs="Times New Roman"/>
          <w:color w:val="000000"/>
          <w:sz w:val="24"/>
          <w:szCs w:val="24"/>
        </w:rPr>
        <w:t>ствительности (наблюдени</w:t>
      </w:r>
      <w:r w:rsidR="00035F46">
        <w:rPr>
          <w:rFonts w:ascii="Times New Roman" w:hAnsi="Times New Roman" w:cs="Times New Roman"/>
          <w:color w:val="000000"/>
          <w:sz w:val="24"/>
          <w:szCs w:val="24"/>
        </w:rPr>
        <w:t>е, элементарные опыты и экспери</w:t>
      </w:r>
      <w:r w:rsidRPr="006E628B">
        <w:rPr>
          <w:rFonts w:ascii="Times New Roman" w:hAnsi="Times New Roman" w:cs="Times New Roman"/>
          <w:color w:val="000000"/>
          <w:sz w:val="24"/>
          <w:szCs w:val="24"/>
        </w:rPr>
        <w:t xml:space="preserve">менты; измерения и др.); </w:t>
      </w:r>
    </w:p>
    <w:p w:rsidR="002B0885" w:rsidRPr="006E628B" w:rsidRDefault="002B0885" w:rsidP="00794BF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логические операции (сравнение, анализ, обобщение, классифи-кация, сериация); </w:t>
      </w:r>
      <w:r w:rsidR="00C13E50" w:rsidRPr="006E628B">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Познавательные универсальные учебные действия становятся предпосылкой формирования способно</w:t>
      </w:r>
      <w:r w:rsidR="00D94209">
        <w:rPr>
          <w:rFonts w:ascii="Times New Roman" w:hAnsi="Times New Roman" w:cs="Times New Roman"/>
          <w:color w:val="000000"/>
          <w:sz w:val="24"/>
          <w:szCs w:val="24"/>
        </w:rPr>
        <w:t>сти младшего школьника к самооб</w:t>
      </w:r>
      <w:r w:rsidRPr="006E628B">
        <w:rPr>
          <w:rFonts w:ascii="Times New Roman" w:hAnsi="Times New Roman" w:cs="Times New Roman"/>
          <w:color w:val="000000"/>
          <w:sz w:val="24"/>
          <w:szCs w:val="24"/>
        </w:rPr>
        <w:t xml:space="preserve">разованию и саморазвитию. </w:t>
      </w:r>
      <w:r w:rsidR="00C13E50"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Коммуникативные </w:t>
      </w:r>
      <w:r w:rsidRPr="006E628B">
        <w:rPr>
          <w:rFonts w:ascii="Times New Roman" w:hAnsi="Times New Roman" w:cs="Times New Roman"/>
          <w:color w:val="000000"/>
          <w:sz w:val="24"/>
          <w:szCs w:val="24"/>
        </w:rPr>
        <w:t>универсальн</w:t>
      </w:r>
      <w:r w:rsidR="00D94209">
        <w:rPr>
          <w:rFonts w:ascii="Times New Roman" w:hAnsi="Times New Roman" w:cs="Times New Roman"/>
          <w:color w:val="000000"/>
          <w:sz w:val="24"/>
          <w:szCs w:val="24"/>
        </w:rPr>
        <w:t>ые учебные действия являются ос</w:t>
      </w:r>
      <w:r w:rsidRPr="006E628B">
        <w:rPr>
          <w:rFonts w:ascii="Times New Roman" w:hAnsi="Times New Roman" w:cs="Times New Roman"/>
          <w:color w:val="000000"/>
          <w:sz w:val="24"/>
          <w:szCs w:val="24"/>
        </w:rPr>
        <w:t>нованием для формирования гот</w:t>
      </w:r>
      <w:r w:rsidR="00D94209">
        <w:rPr>
          <w:rFonts w:ascii="Times New Roman" w:hAnsi="Times New Roman" w:cs="Times New Roman"/>
          <w:color w:val="000000"/>
          <w:sz w:val="24"/>
          <w:szCs w:val="24"/>
        </w:rPr>
        <w:t>овности младшего школьника к ин</w:t>
      </w:r>
      <w:r w:rsidRPr="006E628B">
        <w:rPr>
          <w:rFonts w:ascii="Times New Roman" w:hAnsi="Times New Roman" w:cs="Times New Roman"/>
          <w:color w:val="000000"/>
          <w:sz w:val="24"/>
          <w:szCs w:val="24"/>
        </w:rPr>
        <w:t>формационному взаимодействию с</w:t>
      </w:r>
      <w:r w:rsidR="00D94209">
        <w:rPr>
          <w:rFonts w:ascii="Times New Roman" w:hAnsi="Times New Roman" w:cs="Times New Roman"/>
          <w:color w:val="000000"/>
          <w:sz w:val="24"/>
          <w:szCs w:val="24"/>
        </w:rPr>
        <w:t xml:space="preserve"> окружающим миром: средой обита</w:t>
      </w:r>
      <w:r w:rsidRPr="006E628B">
        <w:rPr>
          <w:rFonts w:ascii="Times New Roman" w:hAnsi="Times New Roman" w:cs="Times New Roman"/>
          <w:color w:val="000000"/>
          <w:sz w:val="24"/>
          <w:szCs w:val="24"/>
        </w:rP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w:t>
      </w:r>
      <w:r w:rsidR="00D94209">
        <w:rPr>
          <w:rFonts w:ascii="Times New Roman" w:hAnsi="Times New Roman" w:cs="Times New Roman"/>
          <w:color w:val="000000"/>
          <w:sz w:val="24"/>
          <w:szCs w:val="24"/>
        </w:rPr>
        <w:t>м собой. Коммуникативные универ</w:t>
      </w:r>
      <w:r w:rsidRPr="006E628B">
        <w:rPr>
          <w:rFonts w:ascii="Times New Roman" w:hAnsi="Times New Roman" w:cs="Times New Roman"/>
          <w:color w:val="000000"/>
          <w:sz w:val="24"/>
          <w:szCs w:val="24"/>
        </w:rPr>
        <w:t>сальные учебные действия целесооб</w:t>
      </w:r>
      <w:r w:rsidR="00D94209">
        <w:rPr>
          <w:rFonts w:ascii="Times New Roman" w:hAnsi="Times New Roman" w:cs="Times New Roman"/>
          <w:color w:val="000000"/>
          <w:sz w:val="24"/>
          <w:szCs w:val="24"/>
        </w:rPr>
        <w:t>разно формировать в цифровой об</w:t>
      </w:r>
      <w:r w:rsidRPr="006E628B">
        <w:rPr>
          <w:rFonts w:ascii="Times New Roman" w:hAnsi="Times New Roman" w:cs="Times New Roman"/>
          <w:color w:val="000000"/>
          <w:sz w:val="24"/>
          <w:szCs w:val="24"/>
        </w:rPr>
        <w:t>разовательной среде класса, школы. В соответствии с ФГОС НОО коммуникативные УУД характеризуютс</w:t>
      </w:r>
      <w:r w:rsidR="00D94209">
        <w:rPr>
          <w:rFonts w:ascii="Times New Roman" w:hAnsi="Times New Roman" w:cs="Times New Roman"/>
          <w:color w:val="000000"/>
          <w:sz w:val="24"/>
          <w:szCs w:val="24"/>
        </w:rPr>
        <w:t>я четырьмя группами учебных опе</w:t>
      </w:r>
      <w:r w:rsidRPr="006E628B">
        <w:rPr>
          <w:rFonts w:ascii="Times New Roman" w:hAnsi="Times New Roman" w:cs="Times New Roman"/>
          <w:color w:val="000000"/>
          <w:sz w:val="24"/>
          <w:szCs w:val="24"/>
        </w:rPr>
        <w:t>раций, обеспечивающих: 1) смысловое чтение текстов разных жанров, типов, назначений; аналитическую текстовую деятельность с ними; 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3) успешную продуктивно-творче</w:t>
      </w:r>
      <w:r w:rsidR="00D94209">
        <w:rPr>
          <w:rFonts w:ascii="Times New Roman" w:hAnsi="Times New Roman" w:cs="Times New Roman"/>
          <w:color w:val="000000"/>
          <w:sz w:val="24"/>
          <w:szCs w:val="24"/>
        </w:rPr>
        <w:t>скую деятельность (самостоятель</w:t>
      </w:r>
      <w:r w:rsidRPr="006E628B">
        <w:rPr>
          <w:rFonts w:ascii="Times New Roman" w:hAnsi="Times New Roman" w:cs="Times New Roman"/>
          <w:color w:val="000000"/>
          <w:sz w:val="24"/>
          <w:szCs w:val="24"/>
        </w:rPr>
        <w:t xml:space="preserve">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r w:rsidRPr="006E628B">
        <w:rPr>
          <w:rFonts w:ascii="Times New Roman" w:hAnsi="Times New Roman" w:cs="Times New Roman"/>
          <w:b/>
          <w:bCs/>
          <w:color w:val="000000"/>
          <w:sz w:val="24"/>
          <w:szCs w:val="24"/>
        </w:rPr>
        <w:t xml:space="preserve">Регулятивные </w:t>
      </w:r>
      <w:r w:rsidRPr="006E628B">
        <w:rPr>
          <w:rFonts w:ascii="Times New Roman" w:hAnsi="Times New Roman" w:cs="Times New Roman"/>
          <w:color w:val="000000"/>
          <w:sz w:val="24"/>
          <w:szCs w:val="24"/>
        </w:rP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операций:1) принимать и удерживать учебную задачу; 2) планировать её решение; 3) контролировать полученный результат деятельности; 4) контролировать процесс деятельности, его соответствие в</w:t>
      </w:r>
      <w:r w:rsidR="00D94209">
        <w:rPr>
          <w:rFonts w:ascii="Times New Roman" w:hAnsi="Times New Roman" w:cs="Times New Roman"/>
          <w:color w:val="000000"/>
          <w:sz w:val="24"/>
          <w:szCs w:val="24"/>
        </w:rPr>
        <w:t>ыбран</w:t>
      </w:r>
      <w:r w:rsidRPr="006E628B">
        <w:rPr>
          <w:rFonts w:ascii="Times New Roman" w:hAnsi="Times New Roman" w:cs="Times New Roman"/>
          <w:color w:val="000000"/>
          <w:sz w:val="24"/>
          <w:szCs w:val="24"/>
        </w:rPr>
        <w:t>ному способу; 5) предвидеть (прогнозировать) трудности и ошибки при решении данной учебной задачи; 6) корректировать при необходимости процесс деятельности. Важной составляющей регулят</w:t>
      </w:r>
      <w:r w:rsidR="00D94209">
        <w:rPr>
          <w:rFonts w:ascii="Times New Roman" w:hAnsi="Times New Roman" w:cs="Times New Roman"/>
          <w:color w:val="000000"/>
          <w:sz w:val="24"/>
          <w:szCs w:val="24"/>
        </w:rPr>
        <w:t>ивных универсальных действий яв</w:t>
      </w:r>
      <w:r w:rsidRPr="006E628B">
        <w:rPr>
          <w:rFonts w:ascii="Times New Roman" w:hAnsi="Times New Roman" w:cs="Times New Roman"/>
          <w:color w:val="000000"/>
          <w:sz w:val="24"/>
          <w:szCs w:val="24"/>
        </w:rPr>
        <w:t>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w:t>
      </w:r>
      <w:r w:rsidR="00D94209">
        <w:rPr>
          <w:rFonts w:ascii="Times New Roman" w:hAnsi="Times New Roman" w:cs="Times New Roman"/>
          <w:color w:val="000000"/>
          <w:sz w:val="24"/>
          <w:szCs w:val="24"/>
        </w:rPr>
        <w:t>ехнологий неконтактного информа</w:t>
      </w:r>
      <w:r w:rsidRPr="006E628B">
        <w:rPr>
          <w:rFonts w:ascii="Times New Roman" w:hAnsi="Times New Roman" w:cs="Times New Roman"/>
          <w:color w:val="000000"/>
          <w:sz w:val="24"/>
          <w:szCs w:val="24"/>
        </w:rPr>
        <w:t xml:space="preserve">ционного взаимодействия. В </w:t>
      </w:r>
      <w:r w:rsidRPr="006E628B">
        <w:rPr>
          <w:rFonts w:ascii="Times New Roman" w:hAnsi="Times New Roman" w:cs="Times New Roman"/>
          <w:color w:val="000000"/>
          <w:sz w:val="24"/>
          <w:szCs w:val="24"/>
        </w:rPr>
        <w:lastRenderedPageBreak/>
        <w:t>рабочих программах требован</w:t>
      </w:r>
      <w:r w:rsidR="00D94209">
        <w:rPr>
          <w:rFonts w:ascii="Times New Roman" w:hAnsi="Times New Roman" w:cs="Times New Roman"/>
          <w:color w:val="000000"/>
          <w:sz w:val="24"/>
          <w:szCs w:val="24"/>
        </w:rPr>
        <w:t>ия и планируемые результаты сов</w:t>
      </w:r>
      <w:r w:rsidRPr="006E628B">
        <w:rPr>
          <w:rFonts w:ascii="Times New Roman" w:hAnsi="Times New Roman" w:cs="Times New Roman"/>
          <w:color w:val="000000"/>
          <w:sz w:val="24"/>
          <w:szCs w:val="24"/>
        </w:rPr>
        <w:t xml:space="preserve">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 </w:t>
      </w:r>
      <w:r w:rsidR="00D94209">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2.2.3. Интеграция предметных и метапредметных требований как механизм конструирования современного процесса образования </w:t>
      </w:r>
      <w:r w:rsidRPr="006E628B">
        <w:rPr>
          <w:rFonts w:ascii="Times New Roman" w:hAnsi="Times New Roman" w:cs="Times New Roman"/>
          <w:color w:val="000000"/>
          <w:sz w:val="24"/>
          <w:szCs w:val="24"/>
        </w:rPr>
        <w:t>Согласно теории развивающего обучения (Л. С. Выготский, Д. Б. Эльконин, П. Я. Гальперин, В. В. Дав</w:t>
      </w:r>
      <w:r w:rsidR="00D94209">
        <w:rPr>
          <w:rFonts w:ascii="Times New Roman" w:hAnsi="Times New Roman" w:cs="Times New Roman"/>
          <w:color w:val="000000"/>
          <w:sz w:val="24"/>
          <w:szCs w:val="24"/>
        </w:rPr>
        <w:t>ыдов и их последователи), крите</w:t>
      </w:r>
      <w:r w:rsidRPr="006E628B">
        <w:rPr>
          <w:rFonts w:ascii="Times New Roman" w:hAnsi="Times New Roman" w:cs="Times New Roman"/>
          <w:color w:val="000000"/>
          <w:sz w:val="24"/>
          <w:szCs w:val="24"/>
        </w:rP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w:t>
      </w:r>
      <w:r w:rsidR="00D94209">
        <w:rPr>
          <w:rFonts w:ascii="Times New Roman" w:hAnsi="Times New Roman" w:cs="Times New Roman"/>
          <w:color w:val="000000"/>
          <w:sz w:val="24"/>
          <w:szCs w:val="24"/>
        </w:rPr>
        <w:t>чными терминами и понятиями изу</w:t>
      </w:r>
      <w:r w:rsidRPr="006E628B">
        <w:rPr>
          <w:rFonts w:ascii="Times New Roman" w:hAnsi="Times New Roman" w:cs="Times New Roman"/>
          <w:color w:val="000000"/>
          <w:sz w:val="24"/>
          <w:szCs w:val="24"/>
        </w:rP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sidRPr="006E628B">
        <w:rPr>
          <w:rFonts w:ascii="Times New Roman" w:hAnsi="Times New Roman" w:cs="Times New Roman"/>
          <w:i/>
          <w:iCs/>
          <w:color w:val="000000"/>
          <w:sz w:val="24"/>
          <w:szCs w:val="24"/>
        </w:rPr>
        <w:t xml:space="preserve">вклада каждого </w:t>
      </w:r>
      <w:r w:rsidRPr="006E628B">
        <w:rPr>
          <w:rFonts w:ascii="Times New Roman" w:hAnsi="Times New Roman" w:cs="Times New Roman"/>
          <w:color w:val="000000"/>
          <w:sz w:val="24"/>
          <w:szCs w:val="24"/>
        </w:rPr>
        <w:t xml:space="preserve">из них </w:t>
      </w:r>
      <w:r w:rsidRPr="006E628B">
        <w:rPr>
          <w:rFonts w:ascii="Times New Roman" w:hAnsi="Times New Roman" w:cs="Times New Roman"/>
          <w:i/>
          <w:iCs/>
          <w:color w:val="000000"/>
          <w:sz w:val="24"/>
          <w:szCs w:val="24"/>
        </w:rPr>
        <w:t xml:space="preserve">в становление </w:t>
      </w:r>
      <w:r w:rsidRPr="006E628B">
        <w:rPr>
          <w:rFonts w:ascii="Times New Roman" w:hAnsi="Times New Roman" w:cs="Times New Roman"/>
          <w:color w:val="000000"/>
          <w:sz w:val="24"/>
          <w:szCs w:val="24"/>
        </w:rPr>
        <w:t xml:space="preserve">универсальных учебных действий и его </w:t>
      </w:r>
      <w:r w:rsidRPr="006E628B">
        <w:rPr>
          <w:rFonts w:ascii="Times New Roman" w:hAnsi="Times New Roman" w:cs="Times New Roman"/>
          <w:i/>
          <w:iCs/>
          <w:color w:val="000000"/>
          <w:sz w:val="24"/>
          <w:szCs w:val="24"/>
        </w:rPr>
        <w:t xml:space="preserve">реализацию </w:t>
      </w:r>
      <w:r w:rsidRPr="006E628B">
        <w:rPr>
          <w:rFonts w:ascii="Times New Roman" w:hAnsi="Times New Roman" w:cs="Times New Roman"/>
          <w:color w:val="000000"/>
          <w:sz w:val="24"/>
          <w:szCs w:val="24"/>
        </w:rPr>
        <w:t>на каждом уроке. В этом случае механизмом конст</w:t>
      </w:r>
      <w:r w:rsidR="00D94209">
        <w:rPr>
          <w:rFonts w:ascii="Times New Roman" w:hAnsi="Times New Roman" w:cs="Times New Roman"/>
          <w:color w:val="000000"/>
          <w:sz w:val="24"/>
          <w:szCs w:val="24"/>
        </w:rPr>
        <w:t>руирования образовательного про</w:t>
      </w:r>
      <w:r w:rsidRPr="006E628B">
        <w:rPr>
          <w:rFonts w:ascii="Times New Roman" w:hAnsi="Times New Roman" w:cs="Times New Roman"/>
          <w:color w:val="000000"/>
          <w:sz w:val="24"/>
          <w:szCs w:val="24"/>
        </w:rPr>
        <w:t>цесса будут следующие методические позиции: 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w:t>
      </w:r>
      <w:r w:rsidR="00D94209">
        <w:rPr>
          <w:rFonts w:ascii="Times New Roman" w:hAnsi="Times New Roman" w:cs="Times New Roman"/>
          <w:color w:val="000000"/>
          <w:sz w:val="24"/>
          <w:szCs w:val="24"/>
        </w:rPr>
        <w:t>собой мере способствуют формиро</w:t>
      </w:r>
      <w:r w:rsidRPr="006E628B">
        <w:rPr>
          <w:rFonts w:ascii="Times New Roman" w:hAnsi="Times New Roman" w:cs="Times New Roman"/>
          <w:color w:val="000000"/>
          <w:sz w:val="24"/>
          <w:szCs w:val="24"/>
        </w:rPr>
        <w:t xml:space="preserve">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w:t>
      </w:r>
      <w:r w:rsidR="00D94209">
        <w:rPr>
          <w:rFonts w:ascii="Times New Roman" w:hAnsi="Times New Roman" w:cs="Times New Roman"/>
          <w:color w:val="000000"/>
          <w:sz w:val="24"/>
          <w:szCs w:val="24"/>
        </w:rPr>
        <w:t>действия. К примеру, метод изме</w:t>
      </w:r>
      <w:r w:rsidRPr="006E628B">
        <w:rPr>
          <w:rFonts w:ascii="Times New Roman" w:hAnsi="Times New Roman" w:cs="Times New Roman"/>
          <w:color w:val="000000"/>
          <w:sz w:val="24"/>
          <w:szCs w:val="24"/>
        </w:rP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Соответствующий вклад в формирование универсальных действий можно выделить в содержании кажд</w:t>
      </w:r>
      <w:r w:rsidR="00D94209">
        <w:rPr>
          <w:rFonts w:ascii="Times New Roman" w:hAnsi="Times New Roman" w:cs="Times New Roman"/>
          <w:color w:val="000000"/>
          <w:sz w:val="24"/>
          <w:szCs w:val="24"/>
        </w:rPr>
        <w:t>ого учебного предмета. Таким об</w:t>
      </w:r>
      <w:r w:rsidRPr="006E628B">
        <w:rPr>
          <w:rFonts w:ascii="Times New Roman" w:hAnsi="Times New Roman" w:cs="Times New Roman"/>
          <w:color w:val="000000"/>
          <w:sz w:val="24"/>
          <w:szCs w:val="24"/>
        </w:rPr>
        <w:t xml:space="preserve">разом, на </w:t>
      </w:r>
      <w:r w:rsidRPr="006E628B">
        <w:rPr>
          <w:rFonts w:ascii="Times New Roman" w:hAnsi="Times New Roman" w:cs="Times New Roman"/>
          <w:i/>
          <w:iCs/>
          <w:color w:val="000000"/>
          <w:sz w:val="24"/>
          <w:szCs w:val="24"/>
        </w:rPr>
        <w:t xml:space="preserve">первом </w:t>
      </w:r>
      <w:r w:rsidRPr="006E628B">
        <w:rPr>
          <w:rFonts w:ascii="Times New Roman" w:hAnsi="Times New Roman" w:cs="Times New Roman"/>
          <w:color w:val="000000"/>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6E628B">
        <w:rPr>
          <w:rFonts w:ascii="Times New Roman" w:hAnsi="Times New Roman" w:cs="Times New Roman"/>
          <w:i/>
          <w:iCs/>
          <w:color w:val="000000"/>
          <w:sz w:val="24"/>
          <w:szCs w:val="24"/>
        </w:rPr>
        <w:t xml:space="preserve">втором </w:t>
      </w:r>
      <w:r w:rsidR="00D94209">
        <w:rPr>
          <w:rFonts w:ascii="Times New Roman" w:hAnsi="Times New Roman" w:cs="Times New Roman"/>
          <w:color w:val="000000"/>
          <w:sz w:val="24"/>
          <w:szCs w:val="24"/>
        </w:rPr>
        <w:t>этапе подключаются другие пред</w:t>
      </w:r>
      <w:r w:rsidRPr="006E628B">
        <w:rPr>
          <w:rFonts w:ascii="Times New Roman" w:hAnsi="Times New Roman" w:cs="Times New Roman"/>
          <w:color w:val="000000"/>
          <w:sz w:val="24"/>
          <w:szCs w:val="24"/>
        </w:rPr>
        <w:t>меты, педагогический работник пред</w:t>
      </w:r>
      <w:r w:rsidR="00D94209">
        <w:rPr>
          <w:rFonts w:ascii="Times New Roman" w:hAnsi="Times New Roman" w:cs="Times New Roman"/>
          <w:color w:val="000000"/>
          <w:sz w:val="24"/>
          <w:szCs w:val="24"/>
        </w:rPr>
        <w:t>лагает задания, требующие приме</w:t>
      </w:r>
      <w:r w:rsidRPr="006E628B">
        <w:rPr>
          <w:rFonts w:ascii="Times New Roman" w:hAnsi="Times New Roman" w:cs="Times New Roman"/>
          <w:color w:val="000000"/>
          <w:sz w:val="24"/>
          <w:szCs w:val="24"/>
        </w:rPr>
        <w:t>нения учебного действия или опер</w:t>
      </w:r>
      <w:r w:rsidR="00D94209">
        <w:rPr>
          <w:rFonts w:ascii="Times New Roman" w:hAnsi="Times New Roman" w:cs="Times New Roman"/>
          <w:color w:val="000000"/>
          <w:sz w:val="24"/>
          <w:szCs w:val="24"/>
        </w:rPr>
        <w:t>аций на разном предметном содер</w:t>
      </w:r>
      <w:r w:rsidRPr="006E628B">
        <w:rPr>
          <w:rFonts w:ascii="Times New Roman" w:hAnsi="Times New Roman" w:cs="Times New Roman"/>
          <w:color w:val="000000"/>
          <w:sz w:val="24"/>
          <w:szCs w:val="24"/>
        </w:rPr>
        <w:t xml:space="preserve">жании. </w:t>
      </w:r>
      <w:r w:rsidRPr="006E628B">
        <w:rPr>
          <w:rFonts w:ascii="Times New Roman" w:hAnsi="Times New Roman" w:cs="Times New Roman"/>
          <w:i/>
          <w:iCs/>
          <w:color w:val="000000"/>
          <w:sz w:val="24"/>
          <w:szCs w:val="24"/>
        </w:rPr>
        <w:t xml:space="preserve">Третий </w:t>
      </w:r>
      <w:r w:rsidRPr="006E628B">
        <w:rPr>
          <w:rFonts w:ascii="Times New Roman" w:hAnsi="Times New Roman" w:cs="Times New Roman"/>
          <w:color w:val="000000"/>
          <w:sz w:val="24"/>
          <w:szCs w:val="24"/>
        </w:rPr>
        <w:t>этап характеризуется устойчивостью универсального действия, т. е. использования его не</w:t>
      </w:r>
      <w:r w:rsidR="00D94209">
        <w:rPr>
          <w:rFonts w:ascii="Times New Roman" w:hAnsi="Times New Roman" w:cs="Times New Roman"/>
          <w:color w:val="000000"/>
          <w:sz w:val="24"/>
          <w:szCs w:val="24"/>
        </w:rPr>
        <w:t>зависимо от предметного содержа</w:t>
      </w:r>
      <w:r w:rsidRPr="006E628B">
        <w:rPr>
          <w:rFonts w:ascii="Times New Roman" w:hAnsi="Times New Roman" w:cs="Times New Roman"/>
          <w:color w:val="000000"/>
          <w:sz w:val="24"/>
          <w:szCs w:val="24"/>
        </w:rPr>
        <w:t>ния. У обучающегося начинает формироваться обобщённое видение учебного действия, он может охарактер</w:t>
      </w:r>
      <w:r w:rsidR="00D94209">
        <w:rPr>
          <w:rFonts w:ascii="Times New Roman" w:hAnsi="Times New Roman" w:cs="Times New Roman"/>
          <w:color w:val="000000"/>
          <w:sz w:val="24"/>
          <w:szCs w:val="24"/>
        </w:rPr>
        <w:t>изовать его, не ссылаясь на кон</w:t>
      </w:r>
      <w:r w:rsidRPr="006E628B">
        <w:rPr>
          <w:rFonts w:ascii="Times New Roman" w:hAnsi="Times New Roman" w:cs="Times New Roman"/>
          <w:color w:val="000000"/>
          <w:sz w:val="24"/>
          <w:szCs w:val="24"/>
        </w:rPr>
        <w:t>кретное содержание. Например,</w:t>
      </w:r>
      <w:r w:rsidR="00D94209">
        <w:rPr>
          <w:rFonts w:ascii="Times New Roman" w:hAnsi="Times New Roman" w:cs="Times New Roman"/>
          <w:color w:val="000000"/>
          <w:sz w:val="24"/>
          <w:szCs w:val="24"/>
        </w:rPr>
        <w:t xml:space="preserve"> «наблюдать — значит…», «сравне</w:t>
      </w:r>
      <w:r w:rsidRPr="006E628B">
        <w:rPr>
          <w:rFonts w:ascii="Times New Roman" w:hAnsi="Times New Roman" w:cs="Times New Roman"/>
          <w:color w:val="000000"/>
          <w:sz w:val="24"/>
          <w:szCs w:val="24"/>
        </w:rP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w:t>
      </w:r>
      <w:r w:rsidR="00D94209">
        <w:rPr>
          <w:rFonts w:ascii="Times New Roman" w:hAnsi="Times New Roman" w:cs="Times New Roman"/>
          <w:color w:val="000000"/>
          <w:sz w:val="24"/>
          <w:szCs w:val="24"/>
        </w:rPr>
        <w:t>во учебного действия сформирова</w:t>
      </w:r>
      <w:r w:rsidRPr="006E628B">
        <w:rPr>
          <w:rFonts w:ascii="Times New Roman" w:hAnsi="Times New Roman" w:cs="Times New Roman"/>
          <w:color w:val="000000"/>
          <w:sz w:val="24"/>
          <w:szCs w:val="24"/>
        </w:rPr>
        <w:t>лась. 2. Используются виды деятельнос</w:t>
      </w:r>
      <w:r w:rsidR="00D94209">
        <w:rPr>
          <w:rFonts w:ascii="Times New Roman" w:hAnsi="Times New Roman" w:cs="Times New Roman"/>
          <w:color w:val="000000"/>
          <w:sz w:val="24"/>
          <w:szCs w:val="24"/>
        </w:rPr>
        <w:t>ти, которые в особой мере прово</w:t>
      </w:r>
      <w:r w:rsidRPr="006E628B">
        <w:rPr>
          <w:rFonts w:ascii="Times New Roman" w:hAnsi="Times New Roman" w:cs="Times New Roman"/>
          <w:color w:val="000000"/>
          <w:sz w:val="24"/>
          <w:szCs w:val="24"/>
        </w:rPr>
        <w:t>цируют применение универсальных действий: поисковая, в том числе с использованием информационного р</w:t>
      </w:r>
      <w:r w:rsidR="00D94209">
        <w:rPr>
          <w:rFonts w:ascii="Times New Roman" w:hAnsi="Times New Roman" w:cs="Times New Roman"/>
          <w:color w:val="000000"/>
          <w:sz w:val="24"/>
          <w:szCs w:val="24"/>
        </w:rPr>
        <w:t>есурса Интернета, исследователь</w:t>
      </w:r>
      <w:r w:rsidRPr="006E628B">
        <w:rPr>
          <w:rFonts w:ascii="Times New Roman" w:hAnsi="Times New Roman" w:cs="Times New Roman"/>
          <w:color w:val="000000"/>
          <w:sz w:val="24"/>
          <w:szCs w:val="24"/>
        </w:rPr>
        <w:t>ская, творческая деятельность, в том числе с использованием экранных моделей изучаемых объектов или пр</w:t>
      </w:r>
      <w:r w:rsidR="00D94209">
        <w:rPr>
          <w:rFonts w:ascii="Times New Roman" w:hAnsi="Times New Roman" w:cs="Times New Roman"/>
          <w:color w:val="000000"/>
          <w:sz w:val="24"/>
          <w:szCs w:val="24"/>
        </w:rPr>
        <w:t>оцессов. Это побудит учителя от</w:t>
      </w:r>
      <w:r w:rsidRPr="006E628B">
        <w:rPr>
          <w:rFonts w:ascii="Times New Roman" w:hAnsi="Times New Roman" w:cs="Times New Roman"/>
          <w:color w:val="000000"/>
          <w:sz w:val="24"/>
          <w:szCs w:val="24"/>
        </w:rPr>
        <w:t>казаться от репродуктивного типа организации обучения, при котором главным методом обучения являетс</w:t>
      </w:r>
      <w:r w:rsidR="00D94209">
        <w:rPr>
          <w:rFonts w:ascii="Times New Roman" w:hAnsi="Times New Roman" w:cs="Times New Roman"/>
          <w:color w:val="000000"/>
          <w:sz w:val="24"/>
          <w:szCs w:val="24"/>
        </w:rPr>
        <w:t>я образец, предъявляемый обучаю</w:t>
      </w:r>
      <w:r w:rsidRPr="006E628B">
        <w:rPr>
          <w:rFonts w:ascii="Times New Roman" w:hAnsi="Times New Roman" w:cs="Times New Roman"/>
          <w:color w:val="000000"/>
          <w:sz w:val="24"/>
          <w:szCs w:val="24"/>
        </w:rP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w:t>
      </w:r>
      <w:r w:rsidRPr="006E628B">
        <w:rPr>
          <w:rFonts w:ascii="Times New Roman" w:hAnsi="Times New Roman" w:cs="Times New Roman"/>
          <w:color w:val="000000"/>
          <w:sz w:val="24"/>
          <w:szCs w:val="24"/>
        </w:rPr>
        <w:lastRenderedPageBreak/>
        <w:t>восприятие и память. По</w:t>
      </w:r>
      <w:r w:rsidR="00D94209">
        <w:rPr>
          <w:rFonts w:ascii="Times New Roman" w:hAnsi="Times New Roman" w:cs="Times New Roman"/>
          <w:color w:val="000000"/>
          <w:sz w:val="24"/>
          <w:szCs w:val="24"/>
        </w:rPr>
        <w:t>исковая и исследовательская дея</w:t>
      </w:r>
      <w:r w:rsidRPr="006E628B">
        <w:rPr>
          <w:rFonts w:ascii="Times New Roman" w:hAnsi="Times New Roman" w:cs="Times New Roman"/>
          <w:color w:val="000000"/>
          <w:sz w:val="24"/>
          <w:szCs w:val="24"/>
        </w:rPr>
        <w:t>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w:t>
      </w:r>
      <w:r w:rsidR="00D94209">
        <w:rPr>
          <w:rFonts w:ascii="Times New Roman" w:hAnsi="Times New Roman" w:cs="Times New Roman"/>
          <w:color w:val="000000"/>
          <w:sz w:val="24"/>
          <w:szCs w:val="24"/>
        </w:rPr>
        <w:t>в</w:t>
      </w:r>
      <w:r w:rsidRPr="006E628B">
        <w:rPr>
          <w:rFonts w:ascii="Times New Roman" w:hAnsi="Times New Roman" w:cs="Times New Roman"/>
          <w:color w:val="000000"/>
          <w:sz w:val="24"/>
          <w:szCs w:val="24"/>
        </w:rPr>
        <w:t>ляться с использованием информ</w:t>
      </w:r>
      <w:r w:rsidR="00D94209">
        <w:rPr>
          <w:rFonts w:ascii="Times New Roman" w:hAnsi="Times New Roman" w:cs="Times New Roman"/>
          <w:color w:val="000000"/>
          <w:sz w:val="24"/>
          <w:szCs w:val="24"/>
        </w:rPr>
        <w:t>ационных банков, содержащих раз</w:t>
      </w:r>
      <w:r w:rsidRPr="006E628B">
        <w:rPr>
          <w:rFonts w:ascii="Times New Roman" w:hAnsi="Times New Roman" w:cs="Times New Roman"/>
          <w:color w:val="000000"/>
          <w:sz w:val="24"/>
          <w:szCs w:val="24"/>
        </w:rPr>
        <w:t>личные экранные (виртуальные) объ</w:t>
      </w:r>
      <w:r w:rsidR="00D94209">
        <w:rPr>
          <w:rFonts w:ascii="Times New Roman" w:hAnsi="Times New Roman" w:cs="Times New Roman"/>
          <w:color w:val="000000"/>
          <w:sz w:val="24"/>
          <w:szCs w:val="24"/>
        </w:rPr>
        <w:t>екты (учебного или игрового, бы</w:t>
      </w:r>
      <w:r w:rsidRPr="006E628B">
        <w:rPr>
          <w:rFonts w:ascii="Times New Roman" w:hAnsi="Times New Roman" w:cs="Times New Roman"/>
          <w:color w:val="000000"/>
          <w:sz w:val="24"/>
          <w:szCs w:val="24"/>
        </w:rPr>
        <w:t>тового назначения), в том числе в условиях использования технологий неконтактного информационного взаимодействия. Например, для формирования наб</w:t>
      </w:r>
      <w:r w:rsidR="00D94209">
        <w:rPr>
          <w:rFonts w:ascii="Times New Roman" w:hAnsi="Times New Roman" w:cs="Times New Roman"/>
          <w:color w:val="000000"/>
          <w:sz w:val="24"/>
          <w:szCs w:val="24"/>
        </w:rPr>
        <w:t>людения как метода познания раз</w:t>
      </w:r>
      <w:r w:rsidRPr="006E628B">
        <w:rPr>
          <w:rFonts w:ascii="Times New Roman" w:hAnsi="Times New Roman" w:cs="Times New Roman"/>
          <w:color w:val="000000"/>
          <w:sz w:val="24"/>
          <w:szCs w:val="24"/>
        </w:rPr>
        <w:t>ных объектов действительности на</w:t>
      </w:r>
      <w:r w:rsidR="00D94209">
        <w:rPr>
          <w:rFonts w:ascii="Times New Roman" w:hAnsi="Times New Roman" w:cs="Times New Roman"/>
          <w:color w:val="000000"/>
          <w:sz w:val="24"/>
          <w:szCs w:val="24"/>
        </w:rPr>
        <w:t xml:space="preserve"> уроках окружающего мира органи</w:t>
      </w:r>
      <w:r w:rsidRPr="006E628B">
        <w:rPr>
          <w:rFonts w:ascii="Times New Roman" w:hAnsi="Times New Roman" w:cs="Times New Roman"/>
          <w:color w:val="000000"/>
          <w:sz w:val="24"/>
          <w:szCs w:val="24"/>
        </w:rP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w:t>
      </w:r>
      <w:r w:rsidR="00D94209">
        <w:rPr>
          <w:rFonts w:ascii="Times New Roman" w:hAnsi="Times New Roman" w:cs="Times New Roman"/>
          <w:color w:val="000000"/>
          <w:sz w:val="24"/>
          <w:szCs w:val="24"/>
        </w:rPr>
        <w:t>ссов, отображающих реальную дей</w:t>
      </w:r>
      <w:r w:rsidRPr="006E628B">
        <w:rPr>
          <w:rFonts w:ascii="Times New Roman" w:hAnsi="Times New Roman" w:cs="Times New Roman"/>
          <w:color w:val="000000"/>
          <w:sz w:val="24"/>
          <w:szCs w:val="24"/>
        </w:rPr>
        <w:t>ствительность, которую невозможно представить ученику в условиях образовательной организации (объ</w:t>
      </w:r>
      <w:r w:rsidR="00D94209">
        <w:rPr>
          <w:rFonts w:ascii="Times New Roman" w:hAnsi="Times New Roman" w:cs="Times New Roman"/>
          <w:color w:val="000000"/>
          <w:sz w:val="24"/>
          <w:szCs w:val="24"/>
        </w:rPr>
        <w:t>екты природы, художественные ви</w:t>
      </w:r>
      <w:r w:rsidRPr="006E628B">
        <w:rPr>
          <w:rFonts w:ascii="Times New Roman" w:hAnsi="Times New Roman" w:cs="Times New Roman"/>
          <w:color w:val="000000"/>
          <w:sz w:val="24"/>
          <w:szCs w:val="24"/>
        </w:rPr>
        <w:t xml:space="preserve">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w:t>
      </w:r>
      <w:r w:rsidR="00D94209">
        <w:rPr>
          <w:rFonts w:ascii="Times New Roman" w:hAnsi="Times New Roman" w:cs="Times New Roman"/>
          <w:color w:val="000000"/>
          <w:sz w:val="24"/>
          <w:szCs w:val="24"/>
        </w:rPr>
        <w:t>собеседником, дают возмож</w:t>
      </w:r>
      <w:r w:rsidRPr="006E628B">
        <w:rPr>
          <w:rFonts w:ascii="Times New Roman" w:hAnsi="Times New Roman" w:cs="Times New Roman"/>
          <w:color w:val="000000"/>
          <w:sz w:val="24"/>
          <w:szCs w:val="24"/>
        </w:rPr>
        <w:t>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w:t>
      </w:r>
      <w:r w:rsidR="00D94209">
        <w:rPr>
          <w:rFonts w:ascii="Times New Roman" w:hAnsi="Times New Roman" w:cs="Times New Roman"/>
          <w:color w:val="000000"/>
          <w:sz w:val="24"/>
          <w:szCs w:val="24"/>
        </w:rPr>
        <w:t>сальность учебного действия фор</w:t>
      </w:r>
      <w:r w:rsidRPr="006E628B">
        <w:rPr>
          <w:rFonts w:ascii="Times New Roman" w:hAnsi="Times New Roman" w:cs="Times New Roman"/>
          <w:color w:val="000000"/>
          <w:sz w:val="24"/>
          <w:szCs w:val="24"/>
        </w:rPr>
        <w:t>мируется успешно и быстро. 3. Педагогический работник при</w:t>
      </w:r>
      <w:r w:rsidR="00D94209">
        <w:rPr>
          <w:rFonts w:ascii="Times New Roman" w:hAnsi="Times New Roman" w:cs="Times New Roman"/>
          <w:color w:val="000000"/>
          <w:sz w:val="24"/>
          <w:szCs w:val="24"/>
        </w:rPr>
        <w:t>меняет систему заданий, формиру</w:t>
      </w:r>
      <w:r w:rsidRPr="006E628B">
        <w:rPr>
          <w:rFonts w:ascii="Times New Roman" w:hAnsi="Times New Roman" w:cs="Times New Roman"/>
          <w:color w:val="000000"/>
          <w:sz w:val="24"/>
          <w:szCs w:val="24"/>
        </w:rPr>
        <w:t>ющих операциональный состав уче</w:t>
      </w:r>
      <w:r w:rsidR="00D94209">
        <w:rPr>
          <w:rFonts w:ascii="Times New Roman" w:hAnsi="Times New Roman" w:cs="Times New Roman"/>
          <w:color w:val="000000"/>
          <w:sz w:val="24"/>
          <w:szCs w:val="24"/>
        </w:rPr>
        <w:t>бного действия. Цель таких зада</w:t>
      </w:r>
      <w:r w:rsidRPr="006E628B">
        <w:rPr>
          <w:rFonts w:ascii="Times New Roman" w:hAnsi="Times New Roman" w:cs="Times New Roman"/>
          <w:color w:val="000000"/>
          <w:sz w:val="24"/>
          <w:szCs w:val="24"/>
        </w:rPr>
        <w:t>ний— создание алгоритма решени</w:t>
      </w:r>
      <w:r w:rsidR="00D94209">
        <w:rPr>
          <w:rFonts w:ascii="Times New Roman" w:hAnsi="Times New Roman" w:cs="Times New Roman"/>
          <w:color w:val="000000"/>
          <w:sz w:val="24"/>
          <w:szCs w:val="24"/>
        </w:rPr>
        <w:t>я учебной задачи, выбор соответ</w:t>
      </w:r>
      <w:r w:rsidRPr="006E628B">
        <w:rPr>
          <w:rFonts w:ascii="Times New Roman" w:hAnsi="Times New Roman" w:cs="Times New Roman"/>
          <w:color w:val="000000"/>
          <w:sz w:val="24"/>
          <w:szCs w:val="24"/>
        </w:rP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w:t>
      </w:r>
      <w:r w:rsidR="00D94209">
        <w:rPr>
          <w:rFonts w:ascii="Times New Roman" w:hAnsi="Times New Roman" w:cs="Times New Roman"/>
          <w:color w:val="000000"/>
          <w:sz w:val="24"/>
          <w:szCs w:val="24"/>
        </w:rPr>
        <w:t>гов на конкретном предметном со</w:t>
      </w:r>
      <w:r w:rsidRPr="006E628B">
        <w:rPr>
          <w:rFonts w:ascii="Times New Roman" w:hAnsi="Times New Roman" w:cs="Times New Roman"/>
          <w:color w:val="000000"/>
          <w:sz w:val="24"/>
          <w:szCs w:val="24"/>
        </w:rPr>
        <w:t>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1) от совместных действий с учителем обучающиеся перехо</w:t>
      </w:r>
      <w:r w:rsidR="00D94209">
        <w:rPr>
          <w:rFonts w:ascii="Times New Roman" w:hAnsi="Times New Roman" w:cs="Times New Roman"/>
          <w:color w:val="000000"/>
          <w:sz w:val="24"/>
          <w:szCs w:val="24"/>
        </w:rPr>
        <w:t>дят к са</w:t>
      </w:r>
      <w:r w:rsidRPr="006E628B">
        <w:rPr>
          <w:rFonts w:ascii="Times New Roman" w:hAnsi="Times New Roman" w:cs="Times New Roman"/>
          <w:color w:val="000000"/>
          <w:sz w:val="24"/>
          <w:szCs w:val="24"/>
        </w:rPr>
        <w:t>мостоятельным аналитическим оценкам; 2) выполняющий задание осваивает два вида контроля—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w:t>
      </w:r>
      <w:r w:rsidR="00D94209">
        <w:rPr>
          <w:rFonts w:ascii="Times New Roman" w:hAnsi="Times New Roman" w:cs="Times New Roman"/>
          <w:color w:val="000000"/>
          <w:sz w:val="24"/>
          <w:szCs w:val="24"/>
        </w:rPr>
        <w:t>ля с диагностикой ошибок обучаю</w:t>
      </w:r>
      <w:r w:rsidRPr="006E628B">
        <w:rPr>
          <w:rFonts w:ascii="Times New Roman" w:hAnsi="Times New Roman" w:cs="Times New Roman"/>
          <w:color w:val="000000"/>
          <w:sz w:val="24"/>
          <w:szCs w:val="24"/>
        </w:rPr>
        <w:t>щегося и с соответствующей методической поддержкой исправления самим обучающимся своих ошибок. Как показывают психолого-педагогические исследования, а также опыт педагогической работы, такая т</w:t>
      </w:r>
      <w:r w:rsidR="00D94209">
        <w:rPr>
          <w:rFonts w:ascii="Times New Roman" w:hAnsi="Times New Roman" w:cs="Times New Roman"/>
          <w:color w:val="000000"/>
          <w:sz w:val="24"/>
          <w:szCs w:val="24"/>
        </w:rPr>
        <w:t>ехнология обучения в рамках сов</w:t>
      </w:r>
      <w:r w:rsidRPr="006E628B">
        <w:rPr>
          <w:rFonts w:ascii="Times New Roman" w:hAnsi="Times New Roman" w:cs="Times New Roman"/>
          <w:color w:val="000000"/>
          <w:sz w:val="24"/>
          <w:szCs w:val="24"/>
        </w:rPr>
        <w:t>местно-распределительной деятельнос</w:t>
      </w:r>
      <w:r w:rsidR="00D94209">
        <w:rPr>
          <w:rFonts w:ascii="Times New Roman" w:hAnsi="Times New Roman" w:cs="Times New Roman"/>
          <w:color w:val="000000"/>
          <w:sz w:val="24"/>
          <w:szCs w:val="24"/>
        </w:rPr>
        <w:t>ти (термин Д. Б. Эльконина) раз</w:t>
      </w:r>
      <w:r w:rsidRPr="006E628B">
        <w:rPr>
          <w:rFonts w:ascii="Times New Roman" w:hAnsi="Times New Roman" w:cs="Times New Roman"/>
          <w:color w:val="000000"/>
          <w:sz w:val="24"/>
          <w:szCs w:val="24"/>
        </w:rPr>
        <w:t>вивает способность детей работать н</w:t>
      </w:r>
      <w:r w:rsidR="00D94209">
        <w:rPr>
          <w:rFonts w:ascii="Times New Roman" w:hAnsi="Times New Roman" w:cs="Times New Roman"/>
          <w:color w:val="000000"/>
          <w:sz w:val="24"/>
          <w:szCs w:val="24"/>
        </w:rPr>
        <w:t>е только в типовых учебных ситу</w:t>
      </w:r>
      <w:r w:rsidRPr="006E628B">
        <w:rPr>
          <w:rFonts w:ascii="Times New Roman" w:hAnsi="Times New Roman" w:cs="Times New Roman"/>
          <w:color w:val="000000"/>
          <w:sz w:val="24"/>
          <w:szCs w:val="24"/>
        </w:rPr>
        <w:t>ациях, но и в новых нестандартных си</w:t>
      </w:r>
      <w:r w:rsidR="00D94209">
        <w:rPr>
          <w:rFonts w:ascii="Times New Roman" w:hAnsi="Times New Roman" w:cs="Times New Roman"/>
          <w:color w:val="000000"/>
          <w:sz w:val="24"/>
          <w:szCs w:val="24"/>
        </w:rPr>
        <w:t>туациях. С этой точки зрения пе</w:t>
      </w:r>
      <w:r w:rsidRPr="006E628B">
        <w:rPr>
          <w:rFonts w:ascii="Times New Roman" w:hAnsi="Times New Roman" w:cs="Times New Roman"/>
          <w:color w:val="000000"/>
          <w:sz w:val="24"/>
          <w:szCs w:val="24"/>
        </w:rPr>
        <w:t xml:space="preserve">дагогический работник сам должен </w:t>
      </w:r>
      <w:r w:rsidR="00D94209">
        <w:rPr>
          <w:rFonts w:ascii="Times New Roman" w:hAnsi="Times New Roman" w:cs="Times New Roman"/>
          <w:color w:val="000000"/>
          <w:sz w:val="24"/>
          <w:szCs w:val="24"/>
        </w:rPr>
        <w:t>хорошо знать, какие учебные опе</w:t>
      </w:r>
      <w:r w:rsidRPr="006E628B">
        <w:rPr>
          <w:rFonts w:ascii="Times New Roman" w:hAnsi="Times New Roman" w:cs="Times New Roman"/>
          <w:color w:val="000000"/>
          <w:sz w:val="24"/>
          <w:szCs w:val="24"/>
        </w:rPr>
        <w:t xml:space="preserve">рации наполняют то или иное учебное действие. Например, </w:t>
      </w:r>
      <w:r w:rsidRPr="006E628B">
        <w:rPr>
          <w:rFonts w:ascii="Times New Roman" w:hAnsi="Times New Roman" w:cs="Times New Roman"/>
          <w:i/>
          <w:iCs/>
          <w:color w:val="000000"/>
          <w:sz w:val="24"/>
          <w:szCs w:val="24"/>
        </w:rPr>
        <w:t xml:space="preserve">сравнение </w:t>
      </w:r>
      <w:r w:rsidRPr="006E628B">
        <w:rPr>
          <w:rFonts w:ascii="Times New Roman" w:hAnsi="Times New Roman" w:cs="Times New Roman"/>
          <w:color w:val="000000"/>
          <w:sz w:val="24"/>
          <w:szCs w:val="24"/>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w:t>
      </w:r>
      <w:r w:rsidR="00D94209">
        <w:rPr>
          <w:rFonts w:ascii="Times New Roman" w:hAnsi="Times New Roman" w:cs="Times New Roman"/>
          <w:color w:val="000000"/>
          <w:sz w:val="24"/>
          <w:szCs w:val="24"/>
        </w:rPr>
        <w:t>цифических черт объекта. Для по</w:t>
      </w:r>
      <w:r w:rsidRPr="006E628B">
        <w:rPr>
          <w:rFonts w:ascii="Times New Roman" w:hAnsi="Times New Roman" w:cs="Times New Roman"/>
          <w:color w:val="000000"/>
          <w:sz w:val="24"/>
          <w:szCs w:val="24"/>
        </w:rPr>
        <w:t>вышения мотивации обучения можно предложить обучающемуся новый вид деятельности (возможный тольк</w:t>
      </w:r>
      <w:r w:rsidR="00D94209">
        <w:rPr>
          <w:rFonts w:ascii="Times New Roman" w:hAnsi="Times New Roman" w:cs="Times New Roman"/>
          <w:color w:val="000000"/>
          <w:sz w:val="24"/>
          <w:szCs w:val="24"/>
        </w:rPr>
        <w:t>о в условиях экранного представ</w:t>
      </w:r>
      <w:r w:rsidRPr="006E628B">
        <w:rPr>
          <w:rFonts w:ascii="Times New Roman" w:hAnsi="Times New Roman" w:cs="Times New Roman"/>
          <w:color w:val="000000"/>
          <w:sz w:val="24"/>
          <w:szCs w:val="24"/>
        </w:rPr>
        <w:t>ления объектов, явлений) — выбирать (из информационного банка) экранные (виртуальные) модели изуч</w:t>
      </w:r>
      <w:r w:rsidR="00D94209">
        <w:rPr>
          <w:rFonts w:ascii="Times New Roman" w:hAnsi="Times New Roman" w:cs="Times New Roman"/>
          <w:color w:val="000000"/>
          <w:sz w:val="24"/>
          <w:szCs w:val="24"/>
        </w:rPr>
        <w:t>аемых предметов (объектов, явле</w:t>
      </w:r>
      <w:r w:rsidRPr="006E628B">
        <w:rPr>
          <w:rFonts w:ascii="Times New Roman" w:hAnsi="Times New Roman" w:cs="Times New Roman"/>
          <w:color w:val="000000"/>
          <w:sz w:val="24"/>
          <w:szCs w:val="24"/>
        </w:rPr>
        <w:t xml:space="preserve">ний) и видоизменять их таким образом, чтобы привести их к сходству или похожести с другими. </w:t>
      </w:r>
      <w:r w:rsidRPr="006E628B">
        <w:rPr>
          <w:rFonts w:ascii="Times New Roman" w:hAnsi="Times New Roman" w:cs="Times New Roman"/>
          <w:i/>
          <w:iCs/>
          <w:color w:val="000000"/>
          <w:sz w:val="24"/>
          <w:szCs w:val="24"/>
        </w:rPr>
        <w:t xml:space="preserve">Классификация </w:t>
      </w:r>
      <w:r w:rsidRPr="006E628B">
        <w:rPr>
          <w:rFonts w:ascii="Times New Roman" w:hAnsi="Times New Roman" w:cs="Times New Roman"/>
          <w:color w:val="000000"/>
          <w:sz w:val="24"/>
          <w:szCs w:val="24"/>
        </w:rPr>
        <w:t>как универсальное учебное действие включает: анализ свойств объектов, которые подлежа</w:t>
      </w:r>
      <w:r w:rsidR="00D94209">
        <w:rPr>
          <w:rFonts w:ascii="Times New Roman" w:hAnsi="Times New Roman" w:cs="Times New Roman"/>
          <w:color w:val="000000"/>
          <w:sz w:val="24"/>
          <w:szCs w:val="24"/>
        </w:rPr>
        <w:t>т классификации; сравнение выде</w:t>
      </w:r>
      <w:r w:rsidRPr="006E628B">
        <w:rPr>
          <w:rFonts w:ascii="Times New Roman" w:hAnsi="Times New Roman" w:cs="Times New Roman"/>
          <w:color w:val="000000"/>
          <w:sz w:val="24"/>
          <w:szCs w:val="24"/>
        </w:rPr>
        <w:t>ленных свойств с целью их ди</w:t>
      </w:r>
      <w:r w:rsidR="00D94209">
        <w:rPr>
          <w:rFonts w:ascii="Times New Roman" w:hAnsi="Times New Roman" w:cs="Times New Roman"/>
          <w:color w:val="000000"/>
          <w:sz w:val="24"/>
          <w:szCs w:val="24"/>
        </w:rPr>
        <w:t>фференциации на внешние (несуще</w:t>
      </w:r>
      <w:r w:rsidRPr="006E628B">
        <w:rPr>
          <w:rFonts w:ascii="Times New Roman" w:hAnsi="Times New Roman" w:cs="Times New Roman"/>
          <w:color w:val="000000"/>
          <w:sz w:val="24"/>
          <w:szCs w:val="24"/>
        </w:rPr>
        <w:t>ственные) и главные (существенные)</w:t>
      </w:r>
      <w:r w:rsidR="00D94209">
        <w:rPr>
          <w:rFonts w:ascii="Times New Roman" w:hAnsi="Times New Roman" w:cs="Times New Roman"/>
          <w:color w:val="000000"/>
          <w:sz w:val="24"/>
          <w:szCs w:val="24"/>
        </w:rPr>
        <w:t xml:space="preserve"> свойства; выделение общих глав</w:t>
      </w:r>
      <w:r w:rsidRPr="006E628B">
        <w:rPr>
          <w:rFonts w:ascii="Times New Roman" w:hAnsi="Times New Roman" w:cs="Times New Roman"/>
          <w:color w:val="000000"/>
          <w:sz w:val="24"/>
          <w:szCs w:val="24"/>
        </w:rPr>
        <w:t xml:space="preserve">ных (существенных) признаков всех имеющихся объектов; разбиение объектов на группы </w:t>
      </w:r>
      <w:r w:rsidRPr="006E628B">
        <w:rPr>
          <w:rFonts w:ascii="Times New Roman" w:hAnsi="Times New Roman" w:cs="Times New Roman"/>
          <w:color w:val="000000"/>
          <w:sz w:val="24"/>
          <w:szCs w:val="24"/>
        </w:rPr>
        <w:lastRenderedPageBreak/>
        <w:t>(типы) по обще</w:t>
      </w:r>
      <w:r w:rsidR="00D94209">
        <w:rPr>
          <w:rFonts w:ascii="Times New Roman" w:hAnsi="Times New Roman" w:cs="Times New Roman"/>
          <w:color w:val="000000"/>
          <w:sz w:val="24"/>
          <w:szCs w:val="24"/>
        </w:rPr>
        <w:t>му главному (существенному) при</w:t>
      </w:r>
      <w:r w:rsidRPr="006E628B">
        <w:rPr>
          <w:rFonts w:ascii="Times New Roman" w:hAnsi="Times New Roman" w:cs="Times New Roman"/>
          <w:color w:val="000000"/>
          <w:sz w:val="24"/>
          <w:szCs w:val="24"/>
        </w:rPr>
        <w:t>знаку. Обучающемуся можно предло</w:t>
      </w:r>
      <w:r w:rsidR="00D94209">
        <w:rPr>
          <w:rFonts w:ascii="Times New Roman" w:hAnsi="Times New Roman" w:cs="Times New Roman"/>
          <w:color w:val="000000"/>
          <w:sz w:val="24"/>
          <w:szCs w:val="24"/>
        </w:rPr>
        <w:t>жить (в условиях экранного пред</w:t>
      </w:r>
      <w:r w:rsidRPr="006E628B">
        <w:rPr>
          <w:rFonts w:ascii="Times New Roman" w:hAnsi="Times New Roman" w:cs="Times New Roman"/>
          <w:color w:val="000000"/>
          <w:sz w:val="24"/>
          <w:szCs w:val="24"/>
        </w:rP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w:t>
      </w:r>
      <w:r w:rsidR="00D94209">
        <w:rPr>
          <w:rFonts w:ascii="Times New Roman" w:hAnsi="Times New Roman" w:cs="Times New Roman"/>
          <w:color w:val="000000"/>
          <w:sz w:val="24"/>
          <w:szCs w:val="24"/>
        </w:rPr>
        <w:t>учаемых объектов с целью их диф</w:t>
      </w:r>
      <w:r w:rsidRPr="006E628B">
        <w:rPr>
          <w:rFonts w:ascii="Times New Roman" w:hAnsi="Times New Roman" w:cs="Times New Roman"/>
          <w:color w:val="000000"/>
          <w:sz w:val="24"/>
          <w:szCs w:val="24"/>
        </w:rPr>
        <w:t xml:space="preserve">ференциации. При этом возможна фиксация деятельности обучающегося в электронном формате для рассмотрения педагогом итогов работы. </w:t>
      </w:r>
      <w:r w:rsidRPr="006E628B">
        <w:rPr>
          <w:rFonts w:ascii="Times New Roman" w:hAnsi="Times New Roman" w:cs="Times New Roman"/>
          <w:i/>
          <w:iCs/>
          <w:color w:val="000000"/>
          <w:sz w:val="24"/>
          <w:szCs w:val="24"/>
        </w:rPr>
        <w:t xml:space="preserve">Обобщение </w:t>
      </w:r>
      <w:r w:rsidRPr="006E628B">
        <w:rPr>
          <w:rFonts w:ascii="Times New Roman" w:hAnsi="Times New Roman" w:cs="Times New Roman"/>
          <w:color w:val="000000"/>
          <w:sz w:val="24"/>
          <w:szCs w:val="24"/>
        </w:rPr>
        <w:t>как универсальное учебное действие включает следующие операции: сравнение предметов (объ</w:t>
      </w:r>
      <w:r w:rsidR="00D94209">
        <w:rPr>
          <w:rFonts w:ascii="Times New Roman" w:hAnsi="Times New Roman" w:cs="Times New Roman"/>
          <w:color w:val="000000"/>
          <w:sz w:val="24"/>
          <w:szCs w:val="24"/>
        </w:rPr>
        <w:t>ектов, явлений, понятий) и выде</w:t>
      </w:r>
      <w:r w:rsidRPr="006E628B">
        <w:rPr>
          <w:rFonts w:ascii="Times New Roman" w:hAnsi="Times New Roman" w:cs="Times New Roman"/>
          <w:color w:val="000000"/>
          <w:sz w:val="24"/>
          <w:szCs w:val="24"/>
        </w:rPr>
        <w:t>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w:t>
      </w:r>
      <w:r w:rsidR="00D94209">
        <w:rPr>
          <w:rFonts w:ascii="Times New Roman" w:hAnsi="Times New Roman" w:cs="Times New Roman"/>
          <w:color w:val="000000"/>
          <w:sz w:val="24"/>
          <w:szCs w:val="24"/>
        </w:rPr>
        <w:t>ализируемых предметов. Обучающе</w:t>
      </w:r>
      <w:r w:rsidRPr="006E628B">
        <w:rPr>
          <w:rFonts w:ascii="Times New Roman" w:hAnsi="Times New Roman" w:cs="Times New Roman"/>
          <w:color w:val="000000"/>
          <w:sz w:val="24"/>
          <w:szCs w:val="24"/>
        </w:rPr>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w:t>
      </w:r>
      <w:r w:rsidR="00D94209">
        <w:rPr>
          <w:rFonts w:ascii="Times New Roman" w:hAnsi="Times New Roman" w:cs="Times New Roman"/>
          <w:color w:val="000000"/>
          <w:sz w:val="24"/>
          <w:szCs w:val="24"/>
        </w:rPr>
        <w:t>на фиксация деятельности обучаю</w:t>
      </w:r>
      <w:r w:rsidRPr="006E628B">
        <w:rPr>
          <w:rFonts w:ascii="Times New Roman" w:hAnsi="Times New Roman" w:cs="Times New Roman"/>
          <w:color w:val="000000"/>
          <w:sz w:val="24"/>
          <w:szCs w:val="24"/>
        </w:rPr>
        <w:t xml:space="preserve">щегося в электронном формате для </w:t>
      </w:r>
      <w:r w:rsidR="00D94209">
        <w:rPr>
          <w:rFonts w:ascii="Times New Roman" w:hAnsi="Times New Roman" w:cs="Times New Roman"/>
          <w:color w:val="000000"/>
          <w:sz w:val="24"/>
          <w:szCs w:val="24"/>
        </w:rPr>
        <w:t>рассмотрения учителем итогов ра</w:t>
      </w:r>
      <w:r w:rsidRPr="006E628B">
        <w:rPr>
          <w:rFonts w:ascii="Times New Roman" w:hAnsi="Times New Roman" w:cs="Times New Roman"/>
          <w:color w:val="000000"/>
          <w:sz w:val="24"/>
          <w:szCs w:val="24"/>
        </w:rPr>
        <w:t xml:space="preserve">боты.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r w:rsidR="00794BFE">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2.2.4. Место универсальных учебных действий в рабочих программах </w:t>
      </w:r>
      <w:r w:rsidR="00794BFE">
        <w:rPr>
          <w:rFonts w:ascii="Times New Roman" w:hAnsi="Times New Roman" w:cs="Times New Roman"/>
          <w:b/>
          <w:bCs/>
          <w:color w:val="000000"/>
          <w:sz w:val="24"/>
          <w:szCs w:val="24"/>
        </w:rPr>
        <w:t xml:space="preserve">                                            </w:t>
      </w:r>
      <w:r w:rsidRPr="006E628B">
        <w:rPr>
          <w:rFonts w:ascii="Times New Roman" w:hAnsi="Times New Roman" w:cs="Times New Roman"/>
          <w:color w:val="000000"/>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w:t>
      </w:r>
      <w:r w:rsidR="00D94209">
        <w:rPr>
          <w:rFonts w:ascii="Times New Roman" w:hAnsi="Times New Roman" w:cs="Times New Roman"/>
          <w:color w:val="000000"/>
          <w:sz w:val="24"/>
          <w:szCs w:val="24"/>
        </w:rPr>
        <w:t xml:space="preserve"> общего образования. Это не сни</w:t>
      </w:r>
      <w:r w:rsidRPr="006E628B">
        <w:rPr>
          <w:rFonts w:ascii="Times New Roman" w:hAnsi="Times New Roman" w:cs="Times New Roman"/>
          <w:color w:val="000000"/>
          <w:sz w:val="24"/>
          <w:szCs w:val="24"/>
        </w:rPr>
        <w:t>мает обязанности учителя контролировать динамику становления всех групп УУД для того, чтобы вовре</w:t>
      </w:r>
      <w:r w:rsidR="00D94209">
        <w:rPr>
          <w:rFonts w:ascii="Times New Roman" w:hAnsi="Times New Roman" w:cs="Times New Roman"/>
          <w:color w:val="000000"/>
          <w:sz w:val="24"/>
          <w:szCs w:val="24"/>
        </w:rPr>
        <w:t>мя устранять возникшие у обучаю</w:t>
      </w:r>
      <w:r w:rsidRPr="006E628B">
        <w:rPr>
          <w:rFonts w:ascii="Times New Roman" w:hAnsi="Times New Roman" w:cs="Times New Roman"/>
          <w:color w:val="000000"/>
          <w:sz w:val="24"/>
          <w:szCs w:val="24"/>
        </w:rP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6E628B">
        <w:rPr>
          <w:rFonts w:ascii="Times New Roman" w:hAnsi="Times New Roman" w:cs="Times New Roman"/>
          <w:i/>
          <w:iCs/>
          <w:color w:val="000000"/>
          <w:sz w:val="24"/>
          <w:szCs w:val="24"/>
        </w:rPr>
        <w:t>результат</w:t>
      </w:r>
      <w:r w:rsidRPr="006E628B">
        <w:rPr>
          <w:rFonts w:ascii="Times New Roman" w:hAnsi="Times New Roman" w:cs="Times New Roman"/>
          <w:color w:val="000000"/>
          <w:sz w:val="24"/>
          <w:szCs w:val="24"/>
        </w:rPr>
        <w:t xml:space="preserve">, а не </w:t>
      </w:r>
      <w:r w:rsidRPr="006E628B">
        <w:rPr>
          <w:rFonts w:ascii="Times New Roman" w:hAnsi="Times New Roman" w:cs="Times New Roman"/>
          <w:i/>
          <w:iCs/>
          <w:color w:val="000000"/>
          <w:sz w:val="24"/>
          <w:szCs w:val="24"/>
        </w:rPr>
        <w:t xml:space="preserve">процесс </w:t>
      </w:r>
      <w:r w:rsidRPr="006E628B">
        <w:rPr>
          <w:rFonts w:ascii="Times New Roman" w:hAnsi="Times New Roman" w:cs="Times New Roman"/>
          <w:color w:val="000000"/>
          <w:sz w:val="24"/>
          <w:szCs w:val="24"/>
        </w:rPr>
        <w:t>деятельности. В задачу учителя входит проанализировать вместе с обучающимся его достижения, ошибки и встретившиеся трудности,</w:t>
      </w:r>
      <w:r w:rsidR="00D94209">
        <w:rPr>
          <w:rFonts w:ascii="Times New Roman" w:hAnsi="Times New Roman" w:cs="Times New Roman"/>
          <w:color w:val="000000"/>
          <w:sz w:val="24"/>
          <w:szCs w:val="24"/>
        </w:rPr>
        <w:t xml:space="preserve"> в любом случае морально поддер</w:t>
      </w:r>
      <w:r w:rsidRPr="006E628B">
        <w:rPr>
          <w:rFonts w:ascii="Times New Roman" w:hAnsi="Times New Roman" w:cs="Times New Roman"/>
          <w:color w:val="000000"/>
          <w:sz w:val="24"/>
          <w:szCs w:val="24"/>
        </w:rPr>
        <w:t>жать его, высказать надежду на дал</w:t>
      </w:r>
      <w:r w:rsidR="00D94209">
        <w:rPr>
          <w:rFonts w:ascii="Times New Roman" w:hAnsi="Times New Roman" w:cs="Times New Roman"/>
          <w:color w:val="000000"/>
          <w:sz w:val="24"/>
          <w:szCs w:val="24"/>
        </w:rPr>
        <w:t>ьнейшие успехи. При этом резуль</w:t>
      </w:r>
      <w:r w:rsidRPr="006E628B">
        <w:rPr>
          <w:rFonts w:ascii="Times New Roman" w:hAnsi="Times New Roman" w:cs="Times New Roman"/>
          <w:color w:val="000000"/>
          <w:sz w:val="24"/>
          <w:szCs w:val="24"/>
        </w:rPr>
        <w:t>таты контрольно-оценочной деяте</w:t>
      </w:r>
      <w:r w:rsidR="00D94209">
        <w:rPr>
          <w:rFonts w:ascii="Times New Roman" w:hAnsi="Times New Roman" w:cs="Times New Roman"/>
          <w:color w:val="000000"/>
          <w:sz w:val="24"/>
          <w:szCs w:val="24"/>
        </w:rPr>
        <w:t>льности, зафиксированные в элек</w:t>
      </w:r>
      <w:r w:rsidRPr="006E628B">
        <w:rPr>
          <w:rFonts w:ascii="Times New Roman" w:hAnsi="Times New Roman" w:cs="Times New Roman"/>
          <w:color w:val="000000"/>
          <w:sz w:val="24"/>
          <w:szCs w:val="24"/>
        </w:rPr>
        <w:t>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w:t>
      </w:r>
      <w:r w:rsidR="00D94209">
        <w:rPr>
          <w:rFonts w:ascii="Times New Roman" w:hAnsi="Times New Roman" w:cs="Times New Roman"/>
          <w:color w:val="000000"/>
          <w:sz w:val="24"/>
          <w:szCs w:val="24"/>
        </w:rPr>
        <w:t>ожно поставить только в том слу</w:t>
      </w:r>
      <w:r w:rsidRPr="006E628B">
        <w:rPr>
          <w:rFonts w:ascii="Times New Roman" w:hAnsi="Times New Roman" w:cs="Times New Roman"/>
          <w:color w:val="000000"/>
          <w:sz w:val="24"/>
          <w:szCs w:val="24"/>
        </w:rPr>
        <w:t>чае, если учебная задача решена самост</w:t>
      </w:r>
      <w:r w:rsidR="00D94209">
        <w:rPr>
          <w:rFonts w:ascii="Times New Roman" w:hAnsi="Times New Roman" w:cs="Times New Roman"/>
          <w:color w:val="000000"/>
          <w:sz w:val="24"/>
          <w:szCs w:val="24"/>
        </w:rPr>
        <w:t>оятельно и правильно, т. е. воз</w:t>
      </w:r>
      <w:r w:rsidRPr="006E628B">
        <w:rPr>
          <w:rFonts w:ascii="Times New Roman" w:hAnsi="Times New Roman" w:cs="Times New Roman"/>
          <w:color w:val="000000"/>
          <w:sz w:val="24"/>
          <w:szCs w:val="24"/>
        </w:rPr>
        <w:t>можно говорить о сформировавшемся универсальном действии. 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w:t>
      </w:r>
      <w:r w:rsidR="00D94209">
        <w:rPr>
          <w:rFonts w:ascii="Times New Roman" w:hAnsi="Times New Roman" w:cs="Times New Roman"/>
          <w:color w:val="000000"/>
          <w:sz w:val="24"/>
          <w:szCs w:val="24"/>
        </w:rPr>
        <w:t>е пяти учебных предметов началь</w:t>
      </w:r>
      <w:r w:rsidRPr="006E628B">
        <w:rPr>
          <w:rFonts w:ascii="Times New Roman" w:hAnsi="Times New Roman" w:cs="Times New Roman"/>
          <w:color w:val="000000"/>
          <w:sz w:val="24"/>
          <w:szCs w:val="24"/>
        </w:rPr>
        <w:t>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w:t>
      </w:r>
      <w:r w:rsidR="00D94209">
        <w:rPr>
          <w:rFonts w:ascii="Times New Roman" w:hAnsi="Times New Roman" w:cs="Times New Roman"/>
          <w:color w:val="000000"/>
          <w:sz w:val="24"/>
          <w:szCs w:val="24"/>
        </w:rPr>
        <w:t>ыми дей</w:t>
      </w:r>
      <w:r w:rsidRPr="006E628B">
        <w:rPr>
          <w:rFonts w:ascii="Times New Roman" w:hAnsi="Times New Roman" w:cs="Times New Roman"/>
          <w:color w:val="000000"/>
          <w:sz w:val="24"/>
          <w:szCs w:val="24"/>
        </w:rPr>
        <w:t>ствиями, поскольку пока дети работают на предмет</w:t>
      </w:r>
      <w:r w:rsidR="00C13E50" w:rsidRPr="006E628B">
        <w:rPr>
          <w:rFonts w:ascii="Times New Roman" w:hAnsi="Times New Roman" w:cs="Times New Roman"/>
          <w:color w:val="000000"/>
          <w:sz w:val="24"/>
          <w:szCs w:val="24"/>
        </w:rPr>
        <w:t>ных учебных дей</w:t>
      </w:r>
      <w:r w:rsidRPr="006E628B">
        <w:rPr>
          <w:rFonts w:ascii="Times New Roman" w:hAnsi="Times New Roman" w:cs="Times New Roman"/>
          <w:color w:val="000000"/>
          <w:sz w:val="24"/>
          <w:szCs w:val="24"/>
        </w:rPr>
        <w:t xml:space="preserve">ствиях, и только к концу второго года обучения появляются признаки универсальности.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Это положение не реализовано в содержании предметов, построенных как модульные курсы (например, ОР</w:t>
      </w:r>
      <w:r w:rsidR="00CF0E92">
        <w:rPr>
          <w:rFonts w:ascii="Times New Roman" w:hAnsi="Times New Roman" w:cs="Times New Roman"/>
          <w:color w:val="000000"/>
          <w:sz w:val="24"/>
          <w:szCs w:val="24"/>
        </w:rPr>
        <w:t>КСЭ, искусство, физическая куль</w:t>
      </w:r>
      <w:r w:rsidRPr="006E628B">
        <w:rPr>
          <w:rFonts w:ascii="Times New Roman" w:hAnsi="Times New Roman" w:cs="Times New Roman"/>
          <w:color w:val="000000"/>
          <w:sz w:val="24"/>
          <w:szCs w:val="24"/>
        </w:rPr>
        <w:t xml:space="preserve">тура).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w:t>
      </w:r>
      <w:r w:rsidR="00CF0E92">
        <w:rPr>
          <w:rFonts w:ascii="Times New Roman" w:hAnsi="Times New Roman" w:cs="Times New Roman"/>
          <w:color w:val="000000"/>
          <w:sz w:val="24"/>
          <w:szCs w:val="24"/>
        </w:rPr>
        <w:t>льные универсальные учебные дей</w:t>
      </w:r>
      <w:r w:rsidRPr="006E628B">
        <w:rPr>
          <w:rFonts w:ascii="Times New Roman" w:hAnsi="Times New Roman" w:cs="Times New Roman"/>
          <w:color w:val="000000"/>
          <w:sz w:val="24"/>
          <w:szCs w:val="24"/>
        </w:rPr>
        <w:t xml:space="preserve">ствия включают перечень базовых </w:t>
      </w:r>
      <w:r w:rsidR="00CF0E92">
        <w:rPr>
          <w:rFonts w:ascii="Times New Roman" w:hAnsi="Times New Roman" w:cs="Times New Roman"/>
          <w:color w:val="000000"/>
          <w:sz w:val="24"/>
          <w:szCs w:val="24"/>
        </w:rPr>
        <w:t xml:space="preserve">логических действий; </w:t>
      </w:r>
      <w:r w:rsidR="00CF0E92">
        <w:rPr>
          <w:rFonts w:ascii="Times New Roman" w:hAnsi="Times New Roman" w:cs="Times New Roman"/>
          <w:color w:val="000000"/>
          <w:sz w:val="24"/>
          <w:szCs w:val="24"/>
        </w:rPr>
        <w:lastRenderedPageBreak/>
        <w:t>базовых ис</w:t>
      </w:r>
      <w:r w:rsidRPr="006E628B">
        <w:rPr>
          <w:rFonts w:ascii="Times New Roman" w:hAnsi="Times New Roman" w:cs="Times New Roman"/>
          <w:color w:val="000000"/>
          <w:sz w:val="24"/>
          <w:szCs w:val="24"/>
        </w:rPr>
        <w:t xml:space="preserve">следовательских действий; работу с информацией. Коммуникативные УУД включают перечень действий </w:t>
      </w:r>
      <w:r w:rsidR="00CF0E92">
        <w:rPr>
          <w:rFonts w:ascii="Times New Roman" w:hAnsi="Times New Roman" w:cs="Times New Roman"/>
          <w:color w:val="000000"/>
          <w:sz w:val="24"/>
          <w:szCs w:val="24"/>
        </w:rPr>
        <w:t>участника учебного диалога, дей</w:t>
      </w:r>
      <w:r w:rsidRPr="006E628B">
        <w:rPr>
          <w:rFonts w:ascii="Times New Roman" w:hAnsi="Times New Roman" w:cs="Times New Roman"/>
          <w:color w:val="000000"/>
          <w:sz w:val="24"/>
          <w:szCs w:val="24"/>
        </w:rPr>
        <w:t xml:space="preserve">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w:t>
      </w:r>
      <w:r w:rsidR="00CF0E92">
        <w:rPr>
          <w:rFonts w:ascii="Times New Roman" w:hAnsi="Times New Roman" w:cs="Times New Roman"/>
          <w:color w:val="000000"/>
          <w:sz w:val="24"/>
          <w:szCs w:val="24"/>
        </w:rPr>
        <w:t>действия, необходимые для успеш</w:t>
      </w:r>
      <w:r w:rsidRPr="006E628B">
        <w:rPr>
          <w:rFonts w:ascii="Times New Roman" w:hAnsi="Times New Roman" w:cs="Times New Roman"/>
          <w:color w:val="000000"/>
          <w:sz w:val="24"/>
          <w:szCs w:val="24"/>
        </w:rPr>
        <w:t xml:space="preserve">ной совместной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 учётом части, формируемой участника</w:t>
      </w:r>
      <w:r w:rsidR="00CF0E92">
        <w:rPr>
          <w:rFonts w:ascii="Times New Roman" w:hAnsi="Times New Roman" w:cs="Times New Roman"/>
          <w:color w:val="000000"/>
          <w:sz w:val="24"/>
          <w:szCs w:val="24"/>
        </w:rPr>
        <w:t>ми образовательных отно</w:t>
      </w:r>
      <w:r w:rsidRPr="006E628B">
        <w:rPr>
          <w:rFonts w:ascii="Times New Roman" w:hAnsi="Times New Roman" w:cs="Times New Roman"/>
          <w:color w:val="000000"/>
          <w:sz w:val="24"/>
          <w:szCs w:val="24"/>
        </w:rP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w:t>
      </w:r>
      <w:r w:rsidR="00CF0E92">
        <w:rPr>
          <w:rFonts w:ascii="Times New Roman" w:hAnsi="Times New Roman" w:cs="Times New Roman"/>
          <w:color w:val="000000"/>
          <w:sz w:val="24"/>
          <w:szCs w:val="24"/>
        </w:rPr>
        <w:t>узки, в том числе в условиях ра</w:t>
      </w:r>
      <w:r w:rsidRPr="006E628B">
        <w:rPr>
          <w:rFonts w:ascii="Times New Roman" w:hAnsi="Times New Roman" w:cs="Times New Roman"/>
          <w:color w:val="000000"/>
          <w:sz w:val="24"/>
          <w:szCs w:val="24"/>
        </w:rPr>
        <w:t>боты за компьютером или с другими эле</w:t>
      </w:r>
      <w:r w:rsidR="00CF0E92">
        <w:rPr>
          <w:rFonts w:ascii="Times New Roman" w:hAnsi="Times New Roman" w:cs="Times New Roman"/>
          <w:color w:val="000000"/>
          <w:sz w:val="24"/>
          <w:szCs w:val="24"/>
        </w:rPr>
        <w:t>ктронными средствами обуче</w:t>
      </w:r>
      <w:r w:rsidRPr="006E628B">
        <w:rPr>
          <w:rFonts w:ascii="Times New Roman" w:hAnsi="Times New Roman" w:cs="Times New Roman"/>
          <w:color w:val="000000"/>
          <w:sz w:val="24"/>
          <w:szCs w:val="24"/>
        </w:rPr>
        <w:t xml:space="preserve">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тематическом планировании </w:t>
      </w:r>
      <w:r w:rsidR="00CF0E92">
        <w:rPr>
          <w:rFonts w:ascii="Times New Roman" w:hAnsi="Times New Roman" w:cs="Times New Roman"/>
          <w:color w:val="000000"/>
          <w:sz w:val="24"/>
          <w:szCs w:val="24"/>
        </w:rPr>
        <w:t>показываются возможные виды дея</w:t>
      </w:r>
      <w:r w:rsidRPr="006E628B">
        <w:rPr>
          <w:rFonts w:ascii="Times New Roman" w:hAnsi="Times New Roman" w:cs="Times New Roman"/>
          <w:color w:val="000000"/>
          <w:sz w:val="24"/>
          <w:szCs w:val="24"/>
        </w:rPr>
        <w:t>тельности, методы, приёмы и фор</w:t>
      </w:r>
      <w:r w:rsidR="00CF0E92">
        <w:rPr>
          <w:rFonts w:ascii="Times New Roman" w:hAnsi="Times New Roman" w:cs="Times New Roman"/>
          <w:color w:val="000000"/>
          <w:sz w:val="24"/>
          <w:szCs w:val="24"/>
        </w:rPr>
        <w:t>мы организации обучения, направ</w:t>
      </w:r>
      <w:r w:rsidRPr="006E628B">
        <w:rPr>
          <w:rFonts w:ascii="Times New Roman" w:hAnsi="Times New Roman" w:cs="Times New Roman"/>
          <w:color w:val="000000"/>
          <w:sz w:val="24"/>
          <w:szCs w:val="24"/>
        </w:rPr>
        <w:t>ленные на формирование всех видов УУД. Здесь на методическом уровне прослеживается вклад каждого уче</w:t>
      </w:r>
      <w:r w:rsidR="00CF0E92">
        <w:rPr>
          <w:rFonts w:ascii="Times New Roman" w:hAnsi="Times New Roman" w:cs="Times New Roman"/>
          <w:color w:val="000000"/>
          <w:sz w:val="24"/>
          <w:szCs w:val="24"/>
        </w:rPr>
        <w:t>бного предмета в формиро</w:t>
      </w:r>
      <w:r w:rsidRPr="006E628B">
        <w:rPr>
          <w:rFonts w:ascii="Times New Roman" w:hAnsi="Times New Roman" w:cs="Times New Roman"/>
          <w:color w:val="000000"/>
          <w:sz w:val="24"/>
          <w:szCs w:val="24"/>
        </w:rPr>
        <w:t xml:space="preserve">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2.3. ПРОГРАММА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2.3.1. Пояснительная записка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Программа воспитания является </w:t>
      </w:r>
      <w:r w:rsidR="00CF0E92">
        <w:rPr>
          <w:rFonts w:ascii="Times New Roman" w:hAnsi="Times New Roman" w:cs="Times New Roman"/>
          <w:color w:val="000000"/>
          <w:sz w:val="24"/>
          <w:szCs w:val="24"/>
        </w:rPr>
        <w:t>обязательной частью основных об</w:t>
      </w:r>
      <w:r w:rsidRPr="006E628B">
        <w:rPr>
          <w:rFonts w:ascii="Times New Roman" w:hAnsi="Times New Roman" w:cs="Times New Roman"/>
          <w:color w:val="000000"/>
          <w:sz w:val="24"/>
          <w:szCs w:val="24"/>
        </w:rPr>
        <w:t xml:space="preserve">разовательных программ.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w:t>
      </w:r>
      <w:r w:rsidR="00CF0E92">
        <w:rPr>
          <w:rFonts w:ascii="Times New Roman" w:hAnsi="Times New Roman" w:cs="Times New Roman"/>
          <w:color w:val="000000"/>
          <w:sz w:val="24"/>
          <w:szCs w:val="24"/>
        </w:rPr>
        <w:t>аместитель директора по воспита</w:t>
      </w:r>
      <w:r w:rsidRPr="006E628B">
        <w:rPr>
          <w:rFonts w:ascii="Times New Roman" w:hAnsi="Times New Roman" w:cs="Times New Roman"/>
          <w:color w:val="000000"/>
          <w:sz w:val="24"/>
          <w:szCs w:val="24"/>
        </w:rPr>
        <w:t xml:space="preserve">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w:t>
      </w:r>
      <w:r w:rsidR="00CF0E92">
        <w:rPr>
          <w:rFonts w:ascii="Times New Roman" w:hAnsi="Times New Roman" w:cs="Times New Roman"/>
          <w:color w:val="000000"/>
          <w:sz w:val="24"/>
          <w:szCs w:val="24"/>
        </w:rPr>
        <w:t>тем самым сделать свою образова</w:t>
      </w:r>
      <w:r w:rsidRPr="006E628B">
        <w:rPr>
          <w:rFonts w:ascii="Times New Roman" w:hAnsi="Times New Roman" w:cs="Times New Roman"/>
          <w:color w:val="000000"/>
          <w:sz w:val="24"/>
          <w:szCs w:val="24"/>
        </w:rPr>
        <w:t xml:space="preserve">тельную организацию воспитывающей организацией.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w:t>
      </w:r>
      <w:r w:rsidR="00CF0E92">
        <w:rPr>
          <w:rFonts w:ascii="Times New Roman" w:hAnsi="Times New Roman" w:cs="Times New Roman"/>
          <w:color w:val="000000"/>
          <w:sz w:val="24"/>
          <w:szCs w:val="24"/>
        </w:rPr>
        <w:t>ития России и мира. Одним из ре</w:t>
      </w:r>
      <w:r w:rsidRPr="006E628B">
        <w:rPr>
          <w:rFonts w:ascii="Times New Roman" w:hAnsi="Times New Roman" w:cs="Times New Roman"/>
          <w:color w:val="000000"/>
          <w:sz w:val="24"/>
          <w:szCs w:val="24"/>
        </w:rPr>
        <w:t>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w:t>
      </w:r>
      <w:r w:rsidR="00CF0E92">
        <w:rPr>
          <w:rFonts w:ascii="Times New Roman" w:hAnsi="Times New Roman" w:cs="Times New Roman"/>
          <w:color w:val="000000"/>
          <w:sz w:val="24"/>
          <w:szCs w:val="24"/>
        </w:rPr>
        <w:t>нию и обучению; ценностные уста</w:t>
      </w:r>
      <w:r w:rsidRPr="006E628B">
        <w:rPr>
          <w:rFonts w:ascii="Times New Roman" w:hAnsi="Times New Roman" w:cs="Times New Roman"/>
          <w:color w:val="000000"/>
          <w:sz w:val="24"/>
          <w:szCs w:val="24"/>
        </w:rPr>
        <w:t xml:space="preserve">новки и социально значимые качества личности; активное участие в социально значимой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Программа воспитания — это не п</w:t>
      </w:r>
      <w:r w:rsidR="00CF0E92">
        <w:rPr>
          <w:rFonts w:ascii="Times New Roman" w:hAnsi="Times New Roman" w:cs="Times New Roman"/>
          <w:color w:val="000000"/>
          <w:sz w:val="24"/>
          <w:szCs w:val="24"/>
        </w:rPr>
        <w:t>еречень обязательных для образо</w:t>
      </w:r>
      <w:r w:rsidRPr="006E628B">
        <w:rPr>
          <w:rFonts w:ascii="Times New Roman" w:hAnsi="Times New Roman" w:cs="Times New Roman"/>
          <w:color w:val="000000"/>
          <w:sz w:val="24"/>
          <w:szCs w:val="24"/>
        </w:rPr>
        <w:t xml:space="preserve">вательной организации мероприятий, а описание системы возможных форм и методов работы с обучающимися.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Рабочая программа воспитания образовательной организации должна включать в себя четыре основных раздела: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1. Раздел «Особенности организуе</w:t>
      </w:r>
      <w:r w:rsidR="00CF0E92">
        <w:rPr>
          <w:rFonts w:ascii="Times New Roman" w:hAnsi="Times New Roman" w:cs="Times New Roman"/>
          <w:i/>
          <w:iCs/>
          <w:color w:val="000000"/>
          <w:sz w:val="24"/>
          <w:szCs w:val="24"/>
        </w:rPr>
        <w:t>мого в образовательной организа</w:t>
      </w:r>
      <w:r w:rsidRPr="006E628B">
        <w:rPr>
          <w:rFonts w:ascii="Times New Roman" w:hAnsi="Times New Roman" w:cs="Times New Roman"/>
          <w:i/>
          <w:iCs/>
          <w:color w:val="000000"/>
          <w:sz w:val="24"/>
          <w:szCs w:val="24"/>
        </w:rPr>
        <w:t>ции воспитательного процесса»</w:t>
      </w:r>
      <w:r w:rsidRPr="006E628B">
        <w:rPr>
          <w:rFonts w:ascii="Times New Roman" w:hAnsi="Times New Roman" w:cs="Times New Roman"/>
          <w:color w:val="000000"/>
          <w:sz w:val="24"/>
          <w:szCs w:val="24"/>
        </w:rPr>
        <w:t>, в к</w:t>
      </w:r>
      <w:r w:rsidR="00CF0E92">
        <w:rPr>
          <w:rFonts w:ascii="Times New Roman" w:hAnsi="Times New Roman" w:cs="Times New Roman"/>
          <w:color w:val="000000"/>
          <w:sz w:val="24"/>
          <w:szCs w:val="24"/>
        </w:rPr>
        <w:t>отором образовательная организа</w:t>
      </w:r>
      <w:r w:rsidRPr="006E628B">
        <w:rPr>
          <w:rFonts w:ascii="Times New Roman" w:hAnsi="Times New Roman" w:cs="Times New Roman"/>
          <w:color w:val="000000"/>
          <w:sz w:val="24"/>
          <w:szCs w:val="24"/>
        </w:rPr>
        <w:t>ция кратко описывает специфику сво</w:t>
      </w:r>
      <w:r w:rsidR="00CF0E92">
        <w:rPr>
          <w:rFonts w:ascii="Times New Roman" w:hAnsi="Times New Roman" w:cs="Times New Roman"/>
          <w:color w:val="000000"/>
          <w:sz w:val="24"/>
          <w:szCs w:val="24"/>
        </w:rPr>
        <w:t>ей деятельности в сфере воспита</w:t>
      </w:r>
      <w:r w:rsidRPr="006E628B">
        <w:rPr>
          <w:rFonts w:ascii="Times New Roman" w:hAnsi="Times New Roman" w:cs="Times New Roman"/>
          <w:color w:val="000000"/>
          <w:sz w:val="24"/>
          <w:szCs w:val="24"/>
        </w:rPr>
        <w:t>ния. Здесь может быть размещена</w:t>
      </w:r>
      <w:r w:rsidR="00CF0E92">
        <w:rPr>
          <w:rFonts w:ascii="Times New Roman" w:hAnsi="Times New Roman" w:cs="Times New Roman"/>
          <w:color w:val="000000"/>
          <w:sz w:val="24"/>
          <w:szCs w:val="24"/>
        </w:rPr>
        <w:t xml:space="preserve"> информация о специфике располо</w:t>
      </w:r>
      <w:r w:rsidRPr="006E628B">
        <w:rPr>
          <w:rFonts w:ascii="Times New Roman" w:hAnsi="Times New Roman" w:cs="Times New Roman"/>
          <w:color w:val="000000"/>
          <w:sz w:val="24"/>
          <w:szCs w:val="24"/>
        </w:rP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w:t>
      </w:r>
      <w:r w:rsidR="00CF0E92">
        <w:rPr>
          <w:rFonts w:ascii="Times New Roman" w:hAnsi="Times New Roman" w:cs="Times New Roman"/>
          <w:color w:val="000000"/>
          <w:sz w:val="24"/>
          <w:szCs w:val="24"/>
        </w:rPr>
        <w:t>бразовательной организации, осо</w:t>
      </w:r>
      <w:r w:rsidRPr="006E628B">
        <w:rPr>
          <w:rFonts w:ascii="Times New Roman" w:hAnsi="Times New Roman" w:cs="Times New Roman"/>
          <w:color w:val="000000"/>
          <w:sz w:val="24"/>
          <w:szCs w:val="24"/>
        </w:rPr>
        <w:t>бенностях контингента обучающихся, оригинальных воспитательных находках образовательной организац</w:t>
      </w:r>
      <w:r w:rsidR="00CF0E92">
        <w:rPr>
          <w:rFonts w:ascii="Times New Roman" w:hAnsi="Times New Roman" w:cs="Times New Roman"/>
          <w:color w:val="000000"/>
          <w:sz w:val="24"/>
          <w:szCs w:val="24"/>
        </w:rPr>
        <w:t>ии, а также важных для образова</w:t>
      </w:r>
      <w:r w:rsidRPr="006E628B">
        <w:rPr>
          <w:rFonts w:ascii="Times New Roman" w:hAnsi="Times New Roman" w:cs="Times New Roman"/>
          <w:color w:val="000000"/>
          <w:sz w:val="24"/>
          <w:szCs w:val="24"/>
        </w:rPr>
        <w:t xml:space="preserve">тельной организации принципах и традициях воспитания.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lastRenderedPageBreak/>
        <w:t>2. Раздел «Цель и задачи воспитания»</w:t>
      </w:r>
      <w:r w:rsidRPr="006E628B">
        <w:rPr>
          <w:rFonts w:ascii="Times New Roman" w:hAnsi="Times New Roman" w:cs="Times New Roman"/>
          <w:color w:val="000000"/>
          <w:sz w:val="24"/>
          <w:szCs w:val="24"/>
        </w:rPr>
        <w:t>, в котором на основе базовых общественных ценностей формулируется цель воспитания и задачи, которые образовательной организац</w:t>
      </w:r>
      <w:r w:rsidR="00CF0E92">
        <w:rPr>
          <w:rFonts w:ascii="Times New Roman" w:hAnsi="Times New Roman" w:cs="Times New Roman"/>
          <w:color w:val="000000"/>
          <w:sz w:val="24"/>
          <w:szCs w:val="24"/>
        </w:rPr>
        <w:t>ии предстоит решать для достиже</w:t>
      </w:r>
      <w:r w:rsidRPr="006E628B">
        <w:rPr>
          <w:rFonts w:ascii="Times New Roman" w:hAnsi="Times New Roman" w:cs="Times New Roman"/>
          <w:color w:val="000000"/>
          <w:sz w:val="24"/>
          <w:szCs w:val="24"/>
        </w:rPr>
        <w:t xml:space="preserve">ния цели.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3. Раздел «Виды, формы и содержание деятельности»</w:t>
      </w:r>
      <w:r w:rsidRPr="006E628B">
        <w:rPr>
          <w:rFonts w:ascii="Times New Roman" w:hAnsi="Times New Roman" w:cs="Times New Roman"/>
          <w:color w:val="000000"/>
          <w:sz w:val="24"/>
          <w:szCs w:val="24"/>
        </w:rPr>
        <w:t>, в котором образовательная организация пока</w:t>
      </w:r>
      <w:r w:rsidR="00CF0E92">
        <w:rPr>
          <w:rFonts w:ascii="Times New Roman" w:hAnsi="Times New Roman" w:cs="Times New Roman"/>
          <w:color w:val="000000"/>
          <w:sz w:val="24"/>
          <w:szCs w:val="24"/>
        </w:rPr>
        <w:t>зывает, каким образом будет осу</w:t>
      </w:r>
      <w:r w:rsidRPr="006E628B">
        <w:rPr>
          <w:rFonts w:ascii="Times New Roman" w:hAnsi="Times New Roman" w:cs="Times New Roman"/>
          <w:color w:val="000000"/>
          <w:sz w:val="24"/>
          <w:szCs w:val="24"/>
        </w:rPr>
        <w:t xml:space="preserve">ществляться достижение поставленных целей и задач воспитания. Данный раздел может состоять из </w:t>
      </w:r>
      <w:r w:rsidR="00CF0E92">
        <w:rPr>
          <w:rFonts w:ascii="Times New Roman" w:hAnsi="Times New Roman" w:cs="Times New Roman"/>
          <w:color w:val="000000"/>
          <w:sz w:val="24"/>
          <w:szCs w:val="24"/>
        </w:rPr>
        <w:t>нескольких инвариантных и вариа</w:t>
      </w:r>
      <w:r w:rsidRPr="006E628B">
        <w:rPr>
          <w:rFonts w:ascii="Times New Roman" w:hAnsi="Times New Roman" w:cs="Times New Roman"/>
          <w:color w:val="000000"/>
          <w:sz w:val="24"/>
          <w:szCs w:val="24"/>
        </w:rPr>
        <w:t>тивных модулей, каждый из которых</w:t>
      </w:r>
      <w:r w:rsidR="00CF0E92">
        <w:rPr>
          <w:rFonts w:ascii="Times New Roman" w:hAnsi="Times New Roman" w:cs="Times New Roman"/>
          <w:color w:val="000000"/>
          <w:sz w:val="24"/>
          <w:szCs w:val="24"/>
        </w:rPr>
        <w:t xml:space="preserve"> ориентирован на одну из постав</w:t>
      </w:r>
      <w:r w:rsidRPr="006E628B">
        <w:rPr>
          <w:rFonts w:ascii="Times New Roman" w:hAnsi="Times New Roman" w:cs="Times New Roman"/>
          <w:color w:val="000000"/>
          <w:sz w:val="24"/>
          <w:szCs w:val="24"/>
        </w:rPr>
        <w:t>ленных образовательной организа</w:t>
      </w:r>
      <w:r w:rsidR="00CF0E92">
        <w:rPr>
          <w:rFonts w:ascii="Times New Roman" w:hAnsi="Times New Roman" w:cs="Times New Roman"/>
          <w:color w:val="000000"/>
          <w:sz w:val="24"/>
          <w:szCs w:val="24"/>
        </w:rPr>
        <w:t>цией задач воспитания и соответ</w:t>
      </w:r>
      <w:r w:rsidRPr="006E628B">
        <w:rPr>
          <w:rFonts w:ascii="Times New Roman" w:hAnsi="Times New Roman" w:cs="Times New Roman"/>
          <w:color w:val="000000"/>
          <w:sz w:val="24"/>
          <w:szCs w:val="24"/>
        </w:rPr>
        <w:t xml:space="preserve">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w:t>
      </w:r>
      <w:r w:rsidR="00CF0E92">
        <w:rPr>
          <w:rFonts w:ascii="Times New Roman" w:hAnsi="Times New Roman" w:cs="Times New Roman"/>
          <w:color w:val="000000"/>
          <w:sz w:val="24"/>
          <w:szCs w:val="24"/>
        </w:rPr>
        <w:t>представителями)», «Самоуправле</w:t>
      </w:r>
      <w:r w:rsidRPr="006E628B">
        <w:rPr>
          <w:rFonts w:ascii="Times New Roman" w:hAnsi="Times New Roman" w:cs="Times New Roman"/>
          <w:color w:val="000000"/>
          <w:sz w:val="24"/>
          <w:szCs w:val="24"/>
        </w:rPr>
        <w:t>ние» и «Профориентация» (два по</w:t>
      </w:r>
      <w:r w:rsidR="00CF0E92">
        <w:rPr>
          <w:rFonts w:ascii="Times New Roman" w:hAnsi="Times New Roman" w:cs="Times New Roman"/>
          <w:color w:val="000000"/>
          <w:sz w:val="24"/>
          <w:szCs w:val="24"/>
        </w:rPr>
        <w:t>следних модуля не являются инва</w:t>
      </w:r>
      <w:r w:rsidRPr="006E628B">
        <w:rPr>
          <w:rFonts w:ascii="Times New Roman" w:hAnsi="Times New Roman" w:cs="Times New Roman"/>
          <w:color w:val="000000"/>
          <w:sz w:val="24"/>
          <w:szCs w:val="24"/>
        </w:rPr>
        <w:t>риантными для образовательных организаций, реализующих только образовательные программы началь</w:t>
      </w:r>
      <w:r w:rsidR="00CF0E92">
        <w:rPr>
          <w:rFonts w:ascii="Times New Roman" w:hAnsi="Times New Roman" w:cs="Times New Roman"/>
          <w:color w:val="000000"/>
          <w:sz w:val="24"/>
          <w:szCs w:val="24"/>
        </w:rPr>
        <w:t>ного общего образования). Вариа</w:t>
      </w:r>
      <w:r w:rsidRPr="006E628B">
        <w:rPr>
          <w:rFonts w:ascii="Times New Roman" w:hAnsi="Times New Roman" w:cs="Times New Roman"/>
          <w:color w:val="000000"/>
          <w:sz w:val="24"/>
          <w:szCs w:val="24"/>
        </w:rPr>
        <w:t>тивными модулями могут быть: «Ключевые общешкольные дела», «Детские общественные объедине</w:t>
      </w:r>
      <w:r w:rsidR="00CF0E92">
        <w:rPr>
          <w:rFonts w:ascii="Times New Roman" w:hAnsi="Times New Roman" w:cs="Times New Roman"/>
          <w:color w:val="000000"/>
          <w:sz w:val="24"/>
          <w:szCs w:val="24"/>
        </w:rPr>
        <w:t>ния», «Школьные медиа», «Экскур</w:t>
      </w:r>
      <w:r w:rsidRPr="006E628B">
        <w:rPr>
          <w:rFonts w:ascii="Times New Roman" w:hAnsi="Times New Roman" w:cs="Times New Roman"/>
          <w:color w:val="000000"/>
          <w:sz w:val="24"/>
          <w:szCs w:val="24"/>
        </w:rPr>
        <w:t xml:space="preserve">сии, экспедиции, походы», «Организация предметно-эстетической среды».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Модули в программе воспитания располагаются в соответствии с их значимостью в системе воспитатель</w:t>
      </w:r>
      <w:r w:rsidR="00CF0E92">
        <w:rPr>
          <w:rFonts w:ascii="Times New Roman" w:hAnsi="Times New Roman" w:cs="Times New Roman"/>
          <w:color w:val="000000"/>
          <w:sz w:val="24"/>
          <w:szCs w:val="24"/>
        </w:rPr>
        <w:t>ной работы образовательной орга</w:t>
      </w:r>
      <w:r w:rsidRPr="006E628B">
        <w:rPr>
          <w:rFonts w:ascii="Times New Roman" w:hAnsi="Times New Roman" w:cs="Times New Roman"/>
          <w:color w:val="000000"/>
          <w:sz w:val="24"/>
          <w:szCs w:val="24"/>
        </w:rPr>
        <w:t xml:space="preserve">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4. Раздел «Основные направления</w:t>
      </w:r>
      <w:r w:rsidR="00CF0E92">
        <w:rPr>
          <w:rFonts w:ascii="Times New Roman" w:hAnsi="Times New Roman" w:cs="Times New Roman"/>
          <w:i/>
          <w:iCs/>
          <w:color w:val="000000"/>
          <w:sz w:val="24"/>
          <w:szCs w:val="24"/>
        </w:rPr>
        <w:t xml:space="preserve"> самоанализа воспитательной ра</w:t>
      </w:r>
      <w:r w:rsidRPr="006E628B">
        <w:rPr>
          <w:rFonts w:ascii="Times New Roman" w:hAnsi="Times New Roman" w:cs="Times New Roman"/>
          <w:i/>
          <w:iCs/>
          <w:color w:val="000000"/>
          <w:sz w:val="24"/>
          <w:szCs w:val="24"/>
        </w:rPr>
        <w:t>боты»</w:t>
      </w:r>
      <w:r w:rsidRPr="006E628B">
        <w:rPr>
          <w:rFonts w:ascii="Times New Roman" w:hAnsi="Times New Roman" w:cs="Times New Roman"/>
          <w:color w:val="000000"/>
          <w:sz w:val="24"/>
          <w:szCs w:val="24"/>
        </w:rPr>
        <w:t>, в котором необходимо пок</w:t>
      </w:r>
      <w:r w:rsidR="00CF0E92">
        <w:rPr>
          <w:rFonts w:ascii="Times New Roman" w:hAnsi="Times New Roman" w:cs="Times New Roman"/>
          <w:color w:val="000000"/>
          <w:sz w:val="24"/>
          <w:szCs w:val="24"/>
        </w:rPr>
        <w:t>азать, каким образом в образова</w:t>
      </w:r>
      <w:r w:rsidRPr="006E628B">
        <w:rPr>
          <w:rFonts w:ascii="Times New Roman" w:hAnsi="Times New Roman" w:cs="Times New Roman"/>
          <w:color w:val="000000"/>
          <w:sz w:val="24"/>
          <w:szCs w:val="24"/>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w:t>
      </w:r>
      <w:r w:rsidR="00CF0E92">
        <w:rPr>
          <w:rFonts w:ascii="Times New Roman" w:hAnsi="Times New Roman" w:cs="Times New Roman"/>
          <w:color w:val="000000"/>
          <w:sz w:val="24"/>
          <w:szCs w:val="24"/>
        </w:rPr>
        <w:t>равлений, который может быть до</w:t>
      </w:r>
      <w:r w:rsidRPr="006E628B">
        <w:rPr>
          <w:rFonts w:ascii="Times New Roman" w:hAnsi="Times New Roman" w:cs="Times New Roman"/>
          <w:color w:val="000000"/>
          <w:sz w:val="24"/>
          <w:szCs w:val="24"/>
        </w:rPr>
        <w:t xml:space="preserve">полнен указанием на его критерии и способы осуществления.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 программе воспитания каждой образовательной организацией прилагается ежегодный календарный план воспитательной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2.3.2. Особенности организуемого в образовательной организации воспитательного процесса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Процесс воспитания в образовательной организации основывается на следующих принципах взаимодействия педагогических работников и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неукоснительное соблюдение законности и прав сем</w:t>
      </w:r>
      <w:r w:rsidR="00CF0E92">
        <w:rPr>
          <w:rFonts w:ascii="Times New Roman" w:hAnsi="Times New Roman" w:cs="Times New Roman"/>
          <w:color w:val="000000"/>
          <w:sz w:val="24"/>
          <w:szCs w:val="24"/>
        </w:rPr>
        <w:t>ьи и обуча</w:t>
      </w:r>
      <w:r w:rsidRPr="006E628B">
        <w:rPr>
          <w:rFonts w:ascii="Times New Roman" w:hAnsi="Times New Roman" w:cs="Times New Roman"/>
          <w:color w:val="000000"/>
          <w:sz w:val="24"/>
          <w:szCs w:val="24"/>
        </w:rPr>
        <w:t>ющегося, соблюдение конфи</w:t>
      </w:r>
      <w:r w:rsidR="00CF0E92">
        <w:rPr>
          <w:rFonts w:ascii="Times New Roman" w:hAnsi="Times New Roman" w:cs="Times New Roman"/>
          <w:color w:val="000000"/>
          <w:sz w:val="24"/>
          <w:szCs w:val="24"/>
        </w:rPr>
        <w:t>денциальности информации об обу</w:t>
      </w:r>
      <w:r w:rsidRPr="006E628B">
        <w:rPr>
          <w:rFonts w:ascii="Times New Roman" w:hAnsi="Times New Roman" w:cs="Times New Roman"/>
          <w:color w:val="000000"/>
          <w:sz w:val="24"/>
          <w:szCs w:val="24"/>
        </w:rPr>
        <w:t xml:space="preserve">чающемся и семье, приоритет безопасности обучающегося при нахождении в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ориентир на создание в обра</w:t>
      </w:r>
      <w:r w:rsidR="00CF0E92">
        <w:rPr>
          <w:rFonts w:ascii="Times New Roman" w:hAnsi="Times New Roman" w:cs="Times New Roman"/>
          <w:color w:val="000000"/>
          <w:sz w:val="24"/>
          <w:szCs w:val="24"/>
        </w:rPr>
        <w:t>зовательной организации психоло</w:t>
      </w:r>
      <w:r w:rsidRPr="006E628B">
        <w:rPr>
          <w:rFonts w:ascii="Times New Roman" w:hAnsi="Times New Roman" w:cs="Times New Roman"/>
          <w:color w:val="000000"/>
          <w:sz w:val="24"/>
          <w:szCs w:val="24"/>
        </w:rPr>
        <w:t>гически комфортной среды дл</w:t>
      </w:r>
      <w:r w:rsidR="00CF0E92">
        <w:rPr>
          <w:rFonts w:ascii="Times New Roman" w:hAnsi="Times New Roman" w:cs="Times New Roman"/>
          <w:color w:val="000000"/>
          <w:sz w:val="24"/>
          <w:szCs w:val="24"/>
        </w:rPr>
        <w:t>я каждого обучающегося и взрос</w:t>
      </w:r>
      <w:r w:rsidRPr="006E628B">
        <w:rPr>
          <w:rFonts w:ascii="Times New Roman" w:hAnsi="Times New Roman" w:cs="Times New Roman"/>
          <w:color w:val="000000"/>
          <w:sz w:val="24"/>
          <w:szCs w:val="24"/>
        </w:rPr>
        <w:t xml:space="preserve">лого, без которой невозможно конструктивное взаимодействие обучающихся и педагогических работников, профилактика бул-линга в школьной среде;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реализация процесса воспитания главным образом через создание в образовательной организаци</w:t>
      </w:r>
      <w:r w:rsidR="00CF0E92">
        <w:rPr>
          <w:rFonts w:ascii="Times New Roman" w:hAnsi="Times New Roman" w:cs="Times New Roman"/>
          <w:color w:val="000000"/>
          <w:sz w:val="24"/>
          <w:szCs w:val="24"/>
        </w:rPr>
        <w:t>и детско-взрослых общностей, ко</w:t>
      </w:r>
      <w:r w:rsidRPr="006E628B">
        <w:rPr>
          <w:rFonts w:ascii="Times New Roman" w:hAnsi="Times New Roman" w:cs="Times New Roman"/>
          <w:color w:val="000000"/>
          <w:sz w:val="24"/>
          <w:szCs w:val="24"/>
        </w:rPr>
        <w:t xml:space="preserve">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организация основных совместных дел обучающихс</w:t>
      </w:r>
      <w:r w:rsidR="00CF0E92">
        <w:rPr>
          <w:rFonts w:ascii="Times New Roman" w:hAnsi="Times New Roman" w:cs="Times New Roman"/>
          <w:color w:val="000000"/>
          <w:sz w:val="24"/>
          <w:szCs w:val="24"/>
        </w:rPr>
        <w:t>я и педаго</w:t>
      </w:r>
      <w:r w:rsidRPr="006E628B">
        <w:rPr>
          <w:rFonts w:ascii="Times New Roman" w:hAnsi="Times New Roman" w:cs="Times New Roman"/>
          <w:color w:val="000000"/>
          <w:sz w:val="24"/>
          <w:szCs w:val="24"/>
        </w:rPr>
        <w:t xml:space="preserve">гических работников как предмета совместной заботы и взрослых, и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системность, целесообразность и нешаблонность воспитания как условия его эффективности.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Основными традициями воспитания в образовательной организации являются следующие: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стержнем годового цикла вос</w:t>
      </w:r>
      <w:r w:rsidR="00CF0E92">
        <w:rPr>
          <w:rFonts w:ascii="Times New Roman" w:hAnsi="Times New Roman" w:cs="Times New Roman"/>
          <w:color w:val="000000"/>
          <w:sz w:val="24"/>
          <w:szCs w:val="24"/>
        </w:rPr>
        <w:t>питательной работы образователь</w:t>
      </w:r>
      <w:r w:rsidRPr="006E628B">
        <w:rPr>
          <w:rFonts w:ascii="Times New Roman" w:hAnsi="Times New Roman" w:cs="Times New Roman"/>
          <w:color w:val="000000"/>
          <w:sz w:val="24"/>
          <w:szCs w:val="24"/>
        </w:rPr>
        <w:t>ной организации являются ключевые общешкольные дела, через которые осуществляется инте</w:t>
      </w:r>
      <w:r w:rsidR="00CF0E92">
        <w:rPr>
          <w:rFonts w:ascii="Times New Roman" w:hAnsi="Times New Roman" w:cs="Times New Roman"/>
          <w:color w:val="000000"/>
          <w:sz w:val="24"/>
          <w:szCs w:val="24"/>
        </w:rPr>
        <w:t>грация воспитательных усилий пе</w:t>
      </w:r>
      <w:r w:rsidRPr="006E628B">
        <w:rPr>
          <w:rFonts w:ascii="Times New Roman" w:hAnsi="Times New Roman" w:cs="Times New Roman"/>
          <w:color w:val="000000"/>
          <w:sz w:val="24"/>
          <w:szCs w:val="24"/>
        </w:rPr>
        <w:t xml:space="preserve">дагогических работников;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важной чертой каждого ключевого дела и б</w:t>
      </w:r>
      <w:r w:rsidR="00CF0E92">
        <w:rPr>
          <w:rFonts w:ascii="Times New Roman" w:hAnsi="Times New Roman" w:cs="Times New Roman"/>
          <w:color w:val="000000"/>
          <w:sz w:val="24"/>
          <w:szCs w:val="24"/>
        </w:rPr>
        <w:t>ольшинства исполь</w:t>
      </w:r>
      <w:r w:rsidRPr="006E628B">
        <w:rPr>
          <w:rFonts w:ascii="Times New Roman" w:hAnsi="Times New Roman" w:cs="Times New Roman"/>
          <w:color w:val="000000"/>
          <w:sz w:val="24"/>
          <w:szCs w:val="24"/>
        </w:rPr>
        <w:t>зуемых для воспитания других совместных дел педагогических работников и обучающихся является коллективная разработка, коллективное планирование, к</w:t>
      </w:r>
      <w:r w:rsidR="00CF0E92">
        <w:rPr>
          <w:rFonts w:ascii="Times New Roman" w:hAnsi="Times New Roman" w:cs="Times New Roman"/>
          <w:color w:val="000000"/>
          <w:sz w:val="24"/>
          <w:szCs w:val="24"/>
        </w:rPr>
        <w:t>оллективное проведение и коллек</w:t>
      </w:r>
      <w:r w:rsidRPr="006E628B">
        <w:rPr>
          <w:rFonts w:ascii="Times New Roman" w:hAnsi="Times New Roman" w:cs="Times New Roman"/>
          <w:color w:val="000000"/>
          <w:sz w:val="24"/>
          <w:szCs w:val="24"/>
        </w:rPr>
        <w:t xml:space="preserve">тивный анализ их результатов;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 проведении общешкольных дел отсутствует соревновательность между классами, поощряются конструктивное межклассное и межвозрастное взаимодейств</w:t>
      </w:r>
      <w:r w:rsidR="00CF0E92">
        <w:rPr>
          <w:rFonts w:ascii="Times New Roman" w:hAnsi="Times New Roman" w:cs="Times New Roman"/>
          <w:color w:val="000000"/>
          <w:sz w:val="24"/>
          <w:szCs w:val="24"/>
        </w:rPr>
        <w:t>ие обучающихся, а также их соци</w:t>
      </w:r>
      <w:r w:rsidRPr="006E628B">
        <w:rPr>
          <w:rFonts w:ascii="Times New Roman" w:hAnsi="Times New Roman" w:cs="Times New Roman"/>
          <w:color w:val="000000"/>
          <w:sz w:val="24"/>
          <w:szCs w:val="24"/>
        </w:rPr>
        <w:t xml:space="preserve">альная активность; </w:t>
      </w:r>
    </w:p>
    <w:p w:rsidR="002B0885" w:rsidRPr="00931D5A" w:rsidRDefault="002B0885" w:rsidP="00794BFE">
      <w:pPr>
        <w:autoSpaceDE w:val="0"/>
        <w:autoSpaceDN w:val="0"/>
        <w:adjustRightInd w:val="0"/>
        <w:spacing w:after="0" w:line="240" w:lineRule="auto"/>
        <w:jc w:val="both"/>
        <w:rPr>
          <w:rFonts w:ascii="Times New Roman" w:hAnsi="Times New Roman" w:cs="Times New Roman"/>
          <w:color w:val="000000" w:themeColor="text1"/>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педагогические работники об</w:t>
      </w:r>
      <w:r w:rsidR="00CF0E92">
        <w:rPr>
          <w:rFonts w:ascii="Times New Roman" w:hAnsi="Times New Roman" w:cs="Times New Roman"/>
          <w:color w:val="000000"/>
          <w:sz w:val="24"/>
          <w:szCs w:val="24"/>
        </w:rPr>
        <w:t>разовательной организации ориен</w:t>
      </w:r>
      <w:r w:rsidRPr="006E628B">
        <w:rPr>
          <w:rFonts w:ascii="Times New Roman" w:hAnsi="Times New Roman" w:cs="Times New Roman"/>
          <w:color w:val="000000"/>
          <w:sz w:val="24"/>
          <w:szCs w:val="24"/>
        </w:rPr>
        <w:t xml:space="preserve">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w:t>
      </w:r>
      <w:r w:rsidR="00CF0E92">
        <w:rPr>
          <w:rFonts w:ascii="Times New Roman" w:hAnsi="Times New Roman" w:cs="Times New Roman"/>
          <w:color w:val="000000"/>
          <w:sz w:val="24"/>
          <w:szCs w:val="24"/>
        </w:rPr>
        <w:t>ющую, организаци</w:t>
      </w:r>
      <w:r w:rsidRPr="006E628B">
        <w:rPr>
          <w:rFonts w:ascii="Times New Roman" w:hAnsi="Times New Roman" w:cs="Times New Roman"/>
          <w:color w:val="000000"/>
          <w:sz w:val="24"/>
          <w:szCs w:val="24"/>
        </w:rPr>
        <w:t xml:space="preserve">онную, посредническую (в разрешении конфликтов) функции. </w:t>
      </w:r>
      <w:r w:rsidR="00CF0E92">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Цель и задачи воспитания </w:t>
      </w:r>
      <w:r w:rsidRPr="006E628B">
        <w:rPr>
          <w:rFonts w:ascii="Times New Roman" w:hAnsi="Times New Roman" w:cs="Times New Roman"/>
          <w:color w:val="000000"/>
          <w:sz w:val="24"/>
          <w:szCs w:val="24"/>
        </w:rPr>
        <w:t>Современный национальный в</w:t>
      </w:r>
      <w:r w:rsidR="00CF0E92">
        <w:rPr>
          <w:rFonts w:ascii="Times New Roman" w:hAnsi="Times New Roman" w:cs="Times New Roman"/>
          <w:color w:val="000000"/>
          <w:sz w:val="24"/>
          <w:szCs w:val="24"/>
        </w:rPr>
        <w:t>оспитательный идеал— это высоко</w:t>
      </w:r>
      <w:r w:rsidRPr="006E628B">
        <w:rPr>
          <w:rFonts w:ascii="Times New Roman" w:hAnsi="Times New Roman" w:cs="Times New Roman"/>
          <w:color w:val="000000"/>
          <w:sz w:val="24"/>
          <w:szCs w:val="24"/>
        </w:rPr>
        <w:t>нравственный, творческий, компе</w:t>
      </w:r>
      <w:r w:rsidR="00CF0E92">
        <w:rPr>
          <w:rFonts w:ascii="Times New Roman" w:hAnsi="Times New Roman" w:cs="Times New Roman"/>
          <w:color w:val="000000"/>
          <w:sz w:val="24"/>
          <w:szCs w:val="24"/>
        </w:rPr>
        <w:t>тентный гражданин России, прини</w:t>
      </w:r>
      <w:r w:rsidRPr="006E628B">
        <w:rPr>
          <w:rFonts w:ascii="Times New Roman" w:hAnsi="Times New Roman" w:cs="Times New Roman"/>
          <w:color w:val="000000"/>
          <w:sz w:val="24"/>
          <w:szCs w:val="24"/>
        </w:rPr>
        <w:t xml:space="preserve">мающий судьбу Отечества как свою </w:t>
      </w:r>
      <w:r w:rsidR="00CF0E92">
        <w:rPr>
          <w:rFonts w:ascii="Times New Roman" w:hAnsi="Times New Roman" w:cs="Times New Roman"/>
          <w:color w:val="000000"/>
          <w:sz w:val="24"/>
          <w:szCs w:val="24"/>
        </w:rPr>
        <w:t>личную, осознающий ответствен</w:t>
      </w:r>
      <w:r w:rsidRPr="006E628B">
        <w:rPr>
          <w:rFonts w:ascii="Times New Roman" w:hAnsi="Times New Roman" w:cs="Times New Roman"/>
          <w:color w:val="000000"/>
          <w:sz w:val="24"/>
          <w:szCs w:val="24"/>
        </w:rPr>
        <w:t>ность за настоящее и будущее своей страны, укоренённый в духовных и культурных традициях многонацио</w:t>
      </w:r>
      <w:r w:rsidR="00CF0E92">
        <w:rPr>
          <w:rFonts w:ascii="Times New Roman" w:hAnsi="Times New Roman" w:cs="Times New Roman"/>
          <w:color w:val="000000"/>
          <w:sz w:val="24"/>
          <w:szCs w:val="24"/>
        </w:rPr>
        <w:t>нального народа Российской Феде</w:t>
      </w:r>
      <w:r w:rsidRPr="006E628B">
        <w:rPr>
          <w:rFonts w:ascii="Times New Roman" w:hAnsi="Times New Roman" w:cs="Times New Roman"/>
          <w:color w:val="000000"/>
          <w:sz w:val="24"/>
          <w:szCs w:val="24"/>
        </w:rPr>
        <w:t>рации. Исходя из этого воспитательного ид</w:t>
      </w:r>
      <w:r w:rsidR="00CF0E92">
        <w:rPr>
          <w:rFonts w:ascii="Times New Roman" w:hAnsi="Times New Roman" w:cs="Times New Roman"/>
          <w:color w:val="000000"/>
          <w:sz w:val="24"/>
          <w:szCs w:val="24"/>
        </w:rPr>
        <w:t>еала, а также основываясь на ба</w:t>
      </w:r>
      <w:r w:rsidRPr="006E628B">
        <w:rPr>
          <w:rFonts w:ascii="Times New Roman" w:hAnsi="Times New Roman" w:cs="Times New Roman"/>
          <w:color w:val="000000"/>
          <w:sz w:val="24"/>
          <w:szCs w:val="24"/>
        </w:rPr>
        <w:t>зовых для нашего общества ценностях (таких как семья, труд, отечество, природа, мир, знания, культура, здоро</w:t>
      </w:r>
      <w:r w:rsidR="00CF0E92">
        <w:rPr>
          <w:rFonts w:ascii="Times New Roman" w:hAnsi="Times New Roman" w:cs="Times New Roman"/>
          <w:color w:val="000000"/>
          <w:sz w:val="24"/>
          <w:szCs w:val="24"/>
        </w:rPr>
        <w:t>вье, человек), формулируется об</w:t>
      </w:r>
      <w:r w:rsidRPr="006E628B">
        <w:rPr>
          <w:rFonts w:ascii="Times New Roman" w:hAnsi="Times New Roman" w:cs="Times New Roman"/>
          <w:color w:val="000000"/>
          <w:sz w:val="24"/>
          <w:szCs w:val="24"/>
        </w:rPr>
        <w:t xml:space="preserve">щая </w:t>
      </w:r>
      <w:r w:rsidRPr="006E628B">
        <w:rPr>
          <w:rFonts w:ascii="Times New Roman" w:hAnsi="Times New Roman" w:cs="Times New Roman"/>
          <w:b/>
          <w:bCs/>
          <w:color w:val="000000"/>
          <w:sz w:val="24"/>
          <w:szCs w:val="24"/>
        </w:rPr>
        <w:t xml:space="preserve">цель воспитания </w:t>
      </w:r>
      <w:r w:rsidRPr="006E628B">
        <w:rPr>
          <w:rFonts w:ascii="Times New Roman" w:hAnsi="Times New Roman" w:cs="Times New Roman"/>
          <w:color w:val="000000"/>
          <w:sz w:val="24"/>
          <w:szCs w:val="24"/>
        </w:rPr>
        <w:t>в общео</w:t>
      </w:r>
      <w:r w:rsidR="00CF0E92">
        <w:rPr>
          <w:rFonts w:ascii="Times New Roman" w:hAnsi="Times New Roman" w:cs="Times New Roman"/>
          <w:color w:val="000000"/>
          <w:sz w:val="24"/>
          <w:szCs w:val="24"/>
        </w:rPr>
        <w:t>бразовательной организации— лич</w:t>
      </w:r>
      <w:r w:rsidRPr="006E628B">
        <w:rPr>
          <w:rFonts w:ascii="Times New Roman" w:hAnsi="Times New Roman" w:cs="Times New Roman"/>
          <w:color w:val="000000"/>
          <w:sz w:val="24"/>
          <w:szCs w:val="24"/>
        </w:rPr>
        <w:t xml:space="preserve">ностное развитие обучающихся, проявляющееся в: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усвоении ими знаний основных</w:t>
      </w:r>
      <w:r w:rsidR="00CF0E92">
        <w:rPr>
          <w:rFonts w:ascii="Times New Roman" w:hAnsi="Times New Roman" w:cs="Times New Roman"/>
          <w:color w:val="000000"/>
          <w:sz w:val="24"/>
          <w:szCs w:val="24"/>
        </w:rPr>
        <w:t xml:space="preserve"> норм, которые общество выра</w:t>
      </w:r>
      <w:r w:rsidRPr="006E628B">
        <w:rPr>
          <w:rFonts w:ascii="Times New Roman" w:hAnsi="Times New Roman" w:cs="Times New Roman"/>
          <w:color w:val="000000"/>
          <w:sz w:val="24"/>
          <w:szCs w:val="24"/>
        </w:rPr>
        <w:t xml:space="preserve">ботало на основе этих ценностей (т. е. в усвоении ими социально значимых знаний);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развитии их позитивных отношений к этим общественным цен-ностям (т. е. в развитии их социально значимых отношений);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приобретении ими соответст</w:t>
      </w:r>
      <w:r w:rsidR="00CF0E92">
        <w:rPr>
          <w:rFonts w:ascii="Times New Roman" w:hAnsi="Times New Roman" w:cs="Times New Roman"/>
          <w:color w:val="000000"/>
          <w:sz w:val="24"/>
          <w:szCs w:val="24"/>
        </w:rPr>
        <w:t>вующего этим ценностям опыта по</w:t>
      </w:r>
      <w:r w:rsidRPr="006E628B">
        <w:rPr>
          <w:rFonts w:ascii="Times New Roman" w:hAnsi="Times New Roman" w:cs="Times New Roman"/>
          <w:color w:val="000000"/>
          <w:sz w:val="24"/>
          <w:szCs w:val="24"/>
        </w:rPr>
        <w:t>ведения, опыта применения сформированных знаний и отношений на практике (т. е. в приобретении ими опыта осуществления со-циально значимых дел). Данная цель ориентирует педагог</w:t>
      </w:r>
      <w:r w:rsidR="00CF0E92">
        <w:rPr>
          <w:rFonts w:ascii="Times New Roman" w:hAnsi="Times New Roman" w:cs="Times New Roman"/>
          <w:color w:val="000000"/>
          <w:sz w:val="24"/>
          <w:szCs w:val="24"/>
        </w:rPr>
        <w:t>ических работников не на обеспе</w:t>
      </w:r>
      <w:r w:rsidRPr="006E628B">
        <w:rPr>
          <w:rFonts w:ascii="Times New Roman" w:hAnsi="Times New Roman" w:cs="Times New Roman"/>
          <w:color w:val="000000"/>
          <w:sz w:val="24"/>
          <w:szCs w:val="24"/>
        </w:rPr>
        <w:t>чение соответствия личности об</w:t>
      </w:r>
      <w:r w:rsidR="00CF0E92">
        <w:rPr>
          <w:rFonts w:ascii="Times New Roman" w:hAnsi="Times New Roman" w:cs="Times New Roman"/>
          <w:color w:val="000000"/>
          <w:sz w:val="24"/>
          <w:szCs w:val="24"/>
        </w:rPr>
        <w:t>учающегося единому уровню воспи</w:t>
      </w:r>
      <w:r w:rsidRPr="006E628B">
        <w:rPr>
          <w:rFonts w:ascii="Times New Roman" w:hAnsi="Times New Roman" w:cs="Times New Roman"/>
          <w:color w:val="000000"/>
          <w:sz w:val="24"/>
          <w:szCs w:val="24"/>
        </w:rP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w:t>
      </w:r>
      <w:r w:rsidR="00CF0E92">
        <w:rPr>
          <w:rFonts w:ascii="Times New Roman" w:hAnsi="Times New Roman" w:cs="Times New Roman"/>
          <w:color w:val="000000"/>
          <w:sz w:val="24"/>
          <w:szCs w:val="24"/>
        </w:rPr>
        <w:t>ество, партнёрские отношения яв</w:t>
      </w:r>
      <w:r w:rsidRPr="006E628B">
        <w:rPr>
          <w:rFonts w:ascii="Times New Roman" w:hAnsi="Times New Roman" w:cs="Times New Roman"/>
          <w:color w:val="000000"/>
          <w:sz w:val="24"/>
          <w:szCs w:val="24"/>
        </w:rPr>
        <w:t>ляются важным фактором успеха в достижении цели. Конкретизация общей цели воспитания применительно к возрастным особенностям обучающихся позвол</w:t>
      </w:r>
      <w:r w:rsidR="00C13E50" w:rsidRPr="006E628B">
        <w:rPr>
          <w:rFonts w:ascii="Times New Roman" w:hAnsi="Times New Roman" w:cs="Times New Roman"/>
          <w:color w:val="000000"/>
          <w:sz w:val="24"/>
          <w:szCs w:val="24"/>
        </w:rPr>
        <w:t>яет выделить в ней следующие це</w:t>
      </w:r>
      <w:r w:rsidRPr="006E628B">
        <w:rPr>
          <w:rFonts w:ascii="Times New Roman" w:hAnsi="Times New Roman" w:cs="Times New Roman"/>
          <w:color w:val="000000"/>
          <w:sz w:val="24"/>
          <w:szCs w:val="24"/>
        </w:rPr>
        <w:t xml:space="preserve">левые </w:t>
      </w:r>
      <w:r w:rsidRPr="006E628B">
        <w:rPr>
          <w:rFonts w:ascii="Times New Roman" w:hAnsi="Times New Roman" w:cs="Times New Roman"/>
          <w:b/>
          <w:bCs/>
          <w:color w:val="000000"/>
          <w:sz w:val="24"/>
          <w:szCs w:val="24"/>
        </w:rPr>
        <w:t>приоритеты</w:t>
      </w:r>
      <w:r w:rsidRPr="006E628B">
        <w:rPr>
          <w:rFonts w:ascii="Times New Roman" w:hAnsi="Times New Roman" w:cs="Times New Roman"/>
          <w:color w:val="000000"/>
          <w:sz w:val="24"/>
          <w:szCs w:val="24"/>
        </w:rPr>
        <w:t>, которым необ</w:t>
      </w:r>
      <w:r w:rsidR="00CF0E92">
        <w:rPr>
          <w:rFonts w:ascii="Times New Roman" w:hAnsi="Times New Roman" w:cs="Times New Roman"/>
          <w:color w:val="000000"/>
          <w:sz w:val="24"/>
          <w:szCs w:val="24"/>
        </w:rPr>
        <w:t>ходимо уделять чуть большее вни</w:t>
      </w:r>
      <w:r w:rsidRPr="006E628B">
        <w:rPr>
          <w:rFonts w:ascii="Times New Roman" w:hAnsi="Times New Roman" w:cs="Times New Roman"/>
          <w:color w:val="000000"/>
          <w:sz w:val="24"/>
          <w:szCs w:val="24"/>
        </w:rPr>
        <w:t xml:space="preserve">мание на разных уровнях общего образования. </w:t>
      </w:r>
      <w:r w:rsidRPr="006E628B">
        <w:rPr>
          <w:rFonts w:ascii="Times New Roman" w:hAnsi="Times New Roman" w:cs="Times New Roman"/>
          <w:b/>
          <w:bCs/>
          <w:color w:val="000000"/>
          <w:sz w:val="24"/>
          <w:szCs w:val="24"/>
        </w:rPr>
        <w:t xml:space="preserve">1. </w:t>
      </w:r>
      <w:r w:rsidRPr="006E628B">
        <w:rPr>
          <w:rFonts w:ascii="Times New Roman" w:hAnsi="Times New Roman" w:cs="Times New Roman"/>
          <w:color w:val="000000"/>
          <w:sz w:val="24"/>
          <w:szCs w:val="24"/>
        </w:rPr>
        <w:t>В воспитании обучающихся младшего школьного возраста (</w:t>
      </w:r>
      <w:r w:rsidRPr="006E628B">
        <w:rPr>
          <w:rFonts w:ascii="Times New Roman" w:hAnsi="Times New Roman" w:cs="Times New Roman"/>
          <w:b/>
          <w:bCs/>
          <w:color w:val="000000"/>
          <w:sz w:val="24"/>
          <w:szCs w:val="24"/>
        </w:rPr>
        <w:t>уровень начального общего образования</w:t>
      </w:r>
      <w:r w:rsidRPr="006E628B">
        <w:rPr>
          <w:rFonts w:ascii="Times New Roman" w:hAnsi="Times New Roman" w:cs="Times New Roman"/>
          <w:color w:val="000000"/>
          <w:sz w:val="24"/>
          <w:szCs w:val="24"/>
        </w:rPr>
        <w:t>) таким целевым приоритетом является создание благоприятных условий для усвоения обучающимися социально значимых знаний— знаний основных норм и традиций того общества, в котором они живут. Выделение данного приоритета</w:t>
      </w:r>
      <w:r w:rsidR="00CF0E92">
        <w:rPr>
          <w:rFonts w:ascii="Times New Roman" w:hAnsi="Times New Roman" w:cs="Times New Roman"/>
          <w:color w:val="000000"/>
          <w:sz w:val="24"/>
          <w:szCs w:val="24"/>
        </w:rPr>
        <w:t xml:space="preserve"> связано с особенностями обучаю</w:t>
      </w:r>
      <w:r w:rsidRPr="006E628B">
        <w:rPr>
          <w:rFonts w:ascii="Times New Roman" w:hAnsi="Times New Roman" w:cs="Times New Roman"/>
          <w:color w:val="000000"/>
          <w:sz w:val="24"/>
          <w:szCs w:val="24"/>
        </w:rPr>
        <w:t>щихся младшего школьного возрас</w:t>
      </w:r>
      <w:r w:rsidR="00CF0E92">
        <w:rPr>
          <w:rFonts w:ascii="Times New Roman" w:hAnsi="Times New Roman" w:cs="Times New Roman"/>
          <w:color w:val="000000"/>
          <w:sz w:val="24"/>
          <w:szCs w:val="24"/>
        </w:rPr>
        <w:t>та: с их потребностью самоутвер</w:t>
      </w:r>
      <w:r w:rsidRPr="006E628B">
        <w:rPr>
          <w:rFonts w:ascii="Times New Roman" w:hAnsi="Times New Roman" w:cs="Times New Roman"/>
          <w:color w:val="000000"/>
          <w:sz w:val="24"/>
          <w:szCs w:val="24"/>
        </w:rP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w:t>
      </w:r>
      <w:r w:rsidR="00CF0E92">
        <w:rPr>
          <w:rFonts w:ascii="Times New Roman" w:hAnsi="Times New Roman" w:cs="Times New Roman"/>
          <w:color w:val="000000"/>
          <w:sz w:val="24"/>
          <w:szCs w:val="24"/>
        </w:rPr>
        <w:t>кого рода нормы и традиции зада</w:t>
      </w:r>
      <w:r w:rsidRPr="006E628B">
        <w:rPr>
          <w:rFonts w:ascii="Times New Roman" w:hAnsi="Times New Roman" w:cs="Times New Roman"/>
          <w:color w:val="000000"/>
          <w:sz w:val="24"/>
          <w:szCs w:val="24"/>
        </w:rPr>
        <w:t>ются в образовательной организации педагогическими работниками и воспринимаются обучающимися и</w:t>
      </w:r>
      <w:r w:rsidR="00CF0E92">
        <w:rPr>
          <w:rFonts w:ascii="Times New Roman" w:hAnsi="Times New Roman" w:cs="Times New Roman"/>
          <w:color w:val="000000"/>
          <w:sz w:val="24"/>
          <w:szCs w:val="24"/>
        </w:rPr>
        <w:t>менно как нормы и традиции пове</w:t>
      </w:r>
      <w:r w:rsidRPr="006E628B">
        <w:rPr>
          <w:rFonts w:ascii="Times New Roman" w:hAnsi="Times New Roman" w:cs="Times New Roman"/>
          <w:color w:val="000000"/>
          <w:sz w:val="24"/>
          <w:szCs w:val="24"/>
        </w:rPr>
        <w:t xml:space="preserve">дения обучающегося. Их знание станет базой для развития социально значимых отношений обучающихся </w:t>
      </w:r>
      <w:r w:rsidR="00CF0E92">
        <w:rPr>
          <w:rFonts w:ascii="Times New Roman" w:hAnsi="Times New Roman" w:cs="Times New Roman"/>
          <w:color w:val="000000"/>
          <w:sz w:val="24"/>
          <w:szCs w:val="24"/>
        </w:rPr>
        <w:t>и накопления ими опыта осуществ</w:t>
      </w:r>
      <w:r w:rsidRPr="006E628B">
        <w:rPr>
          <w:rFonts w:ascii="Times New Roman" w:hAnsi="Times New Roman" w:cs="Times New Roman"/>
          <w:color w:val="000000"/>
          <w:sz w:val="24"/>
          <w:szCs w:val="24"/>
        </w:rPr>
        <w:t xml:space="preserve">ления социально значимых дел и в дальнейшем, в подростковом и юношеском возрасте. К наиболее важным из них относятся </w:t>
      </w:r>
      <w:r w:rsidRPr="006E628B">
        <w:rPr>
          <w:rFonts w:ascii="Times New Roman" w:hAnsi="Times New Roman" w:cs="Times New Roman"/>
          <w:color w:val="000000"/>
          <w:sz w:val="24"/>
          <w:szCs w:val="24"/>
        </w:rPr>
        <w:lastRenderedPageBreak/>
        <w:t xml:space="preserve">следующие: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быть любящим, послушным и отзывчивым сыном (дочерью), братом (сестрой), внуком (в</w:t>
      </w:r>
      <w:r w:rsidR="00CF0E92">
        <w:rPr>
          <w:rFonts w:ascii="Times New Roman" w:hAnsi="Times New Roman" w:cs="Times New Roman"/>
          <w:color w:val="000000"/>
          <w:sz w:val="24"/>
          <w:szCs w:val="24"/>
        </w:rPr>
        <w:t>нучкой); уважать старших и забо</w:t>
      </w:r>
      <w:r w:rsidRPr="006E628B">
        <w:rPr>
          <w:rFonts w:ascii="Times New Roman" w:hAnsi="Times New Roman" w:cs="Times New Roman"/>
          <w:color w:val="000000"/>
          <w:sz w:val="24"/>
          <w:szCs w:val="24"/>
        </w:rPr>
        <w:t>титься о младших членах сем</w:t>
      </w:r>
      <w:r w:rsidR="00CF0E92">
        <w:rPr>
          <w:rFonts w:ascii="Times New Roman" w:hAnsi="Times New Roman" w:cs="Times New Roman"/>
          <w:color w:val="000000"/>
          <w:sz w:val="24"/>
          <w:szCs w:val="24"/>
        </w:rPr>
        <w:t>ьи; выполнять посильную для обу</w:t>
      </w:r>
      <w:r w:rsidRPr="006E628B">
        <w:rPr>
          <w:rFonts w:ascii="Times New Roman" w:hAnsi="Times New Roman" w:cs="Times New Roman"/>
          <w:color w:val="000000"/>
          <w:sz w:val="24"/>
          <w:szCs w:val="24"/>
        </w:rPr>
        <w:t xml:space="preserve">чающегося домашнюю работу, помогая старшим;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быть трудолюбивым, следуя принципу «делу время, потехе час» как в учебных занятиях, так и в домашних делах, доводить начатое дело до конца;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знать и любить свою Родину— родной дом, двор, улицу, город, село, страну;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w:t>
      </w:r>
      <w:r w:rsidR="00CF0E92">
        <w:rPr>
          <w:rFonts w:ascii="Times New Roman" w:hAnsi="Times New Roman" w:cs="Times New Roman"/>
          <w:color w:val="000000"/>
          <w:sz w:val="24"/>
          <w:szCs w:val="24"/>
        </w:rPr>
        <w:t>вотных в своём дворе; подкармли</w:t>
      </w:r>
      <w:r w:rsidRPr="006E628B">
        <w:rPr>
          <w:rFonts w:ascii="Times New Roman" w:hAnsi="Times New Roman" w:cs="Times New Roman"/>
          <w:color w:val="000000"/>
          <w:sz w:val="24"/>
          <w:szCs w:val="24"/>
        </w:rPr>
        <w:t xml:space="preserve">вать птиц в морозные зимы; не засорять бытовым мусором улицы, леса, водоёмы);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проявлять миролюбие — не затевать конфликтов и стремиться решать спорные вопросы, не прибегая к силе;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стремиться узнавать что-то новое, проявлять любознательность, ценить знания;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быть вежливым и опрятным, скромным и приветливым; </w:t>
      </w:r>
      <w:r w:rsidRPr="00931D5A">
        <w:rPr>
          <w:rFonts w:ascii="Wingdings" w:hAnsi="Wingdings" w:cs="Wingdings"/>
          <w:color w:val="000000" w:themeColor="text1"/>
          <w:sz w:val="24"/>
          <w:szCs w:val="24"/>
        </w:rPr>
        <w:t></w:t>
      </w:r>
      <w:r w:rsidRPr="00931D5A">
        <w:rPr>
          <w:rFonts w:ascii="Wingdings" w:hAnsi="Wingdings" w:cs="Wingdings"/>
          <w:color w:val="000000" w:themeColor="text1"/>
          <w:sz w:val="24"/>
          <w:szCs w:val="24"/>
        </w:rPr>
        <w:t></w:t>
      </w:r>
      <w:r w:rsidRPr="00931D5A">
        <w:rPr>
          <w:rFonts w:ascii="Times New Roman" w:hAnsi="Times New Roman" w:cs="Times New Roman"/>
          <w:color w:val="000000" w:themeColor="text1"/>
          <w:sz w:val="24"/>
          <w:szCs w:val="24"/>
        </w:rPr>
        <w:t xml:space="preserve">соблюдать правила личной гигиены, режим дня, вести здоровый образ жизни; </w:t>
      </w:r>
    </w:p>
    <w:p w:rsidR="002B0885" w:rsidRPr="00931D5A" w:rsidRDefault="002B0885" w:rsidP="006E628B">
      <w:pPr>
        <w:autoSpaceDE w:val="0"/>
        <w:autoSpaceDN w:val="0"/>
        <w:adjustRightInd w:val="0"/>
        <w:spacing w:after="0" w:line="240" w:lineRule="auto"/>
        <w:jc w:val="both"/>
        <w:rPr>
          <w:rFonts w:ascii="Times New Roman" w:hAnsi="Times New Roman" w:cs="Times New Roman"/>
          <w:color w:val="000000" w:themeColor="text1"/>
          <w:sz w:val="24"/>
          <w:szCs w:val="24"/>
        </w:rPr>
      </w:pPr>
      <w:r w:rsidRPr="00931D5A">
        <w:rPr>
          <w:rFonts w:ascii="Wingdings" w:hAnsi="Wingdings" w:cs="Wingdings"/>
          <w:color w:val="000000" w:themeColor="text1"/>
          <w:sz w:val="24"/>
          <w:szCs w:val="24"/>
        </w:rPr>
        <w:t></w:t>
      </w:r>
      <w:r w:rsidRPr="00931D5A">
        <w:rPr>
          <w:rFonts w:ascii="Wingdings" w:hAnsi="Wingdings" w:cs="Wingdings"/>
          <w:color w:val="000000" w:themeColor="text1"/>
          <w:sz w:val="24"/>
          <w:szCs w:val="24"/>
        </w:rPr>
        <w:t></w:t>
      </w:r>
      <w:r w:rsidRPr="00931D5A">
        <w:rPr>
          <w:rFonts w:ascii="Times New Roman" w:hAnsi="Times New Roman" w:cs="Times New Roman"/>
          <w:color w:val="000000" w:themeColor="text1"/>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931D5A">
        <w:rPr>
          <w:rFonts w:ascii="Wingdings" w:hAnsi="Wingdings" w:cs="Wingdings"/>
          <w:color w:val="000000" w:themeColor="text1"/>
          <w:sz w:val="24"/>
          <w:szCs w:val="24"/>
        </w:rPr>
        <w:t></w:t>
      </w:r>
      <w:r w:rsidRPr="00931D5A">
        <w:rPr>
          <w:rFonts w:ascii="Wingdings" w:hAnsi="Wingdings" w:cs="Wingdings"/>
          <w:color w:val="000000" w:themeColor="text1"/>
          <w:sz w:val="24"/>
          <w:szCs w:val="24"/>
        </w:rPr>
        <w:t></w:t>
      </w:r>
      <w:r w:rsidRPr="00931D5A">
        <w:rPr>
          <w:rFonts w:ascii="Times New Roman" w:hAnsi="Times New Roman" w:cs="Times New Roman"/>
          <w:color w:val="000000" w:themeColor="text1"/>
          <w:sz w:val="24"/>
          <w:szCs w:val="24"/>
        </w:rPr>
        <w:t xml:space="preserve">быть уверенным в себе, открытым и общительным, не стесняться быть </w:t>
      </w:r>
      <w:r w:rsidRPr="006E628B">
        <w:rPr>
          <w:rFonts w:ascii="Times New Roman" w:hAnsi="Times New Roman" w:cs="Times New Roman"/>
          <w:color w:val="000000"/>
          <w:sz w:val="24"/>
          <w:szCs w:val="24"/>
        </w:rPr>
        <w:t>в чём-то не похожим на других; уметь ставить перед собой цели и проявлять инициативу, о</w:t>
      </w:r>
      <w:r w:rsidR="00931D5A">
        <w:rPr>
          <w:rFonts w:ascii="Times New Roman" w:hAnsi="Times New Roman" w:cs="Times New Roman"/>
          <w:color w:val="000000"/>
          <w:sz w:val="24"/>
          <w:szCs w:val="24"/>
        </w:rPr>
        <w:t>тстаивать своё мнение и действо</w:t>
      </w:r>
      <w:r w:rsidRPr="006E628B">
        <w:rPr>
          <w:rFonts w:ascii="Times New Roman" w:hAnsi="Times New Roman" w:cs="Times New Roman"/>
          <w:color w:val="000000"/>
          <w:sz w:val="24"/>
          <w:szCs w:val="24"/>
        </w:rPr>
        <w:t xml:space="preserve">вать самостоятельно, без помощи старших.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w:t>
      </w:r>
      <w:r w:rsidR="00931D5A">
        <w:rPr>
          <w:rFonts w:ascii="Times New Roman" w:hAnsi="Times New Roman" w:cs="Times New Roman"/>
          <w:color w:val="000000"/>
          <w:sz w:val="24"/>
          <w:szCs w:val="24"/>
        </w:rPr>
        <w:t>егчает вхождение в широкий соци</w:t>
      </w:r>
      <w:r w:rsidRPr="006E628B">
        <w:rPr>
          <w:rFonts w:ascii="Times New Roman" w:hAnsi="Times New Roman" w:cs="Times New Roman"/>
          <w:color w:val="000000"/>
          <w:sz w:val="24"/>
          <w:szCs w:val="24"/>
        </w:rPr>
        <w:t xml:space="preserve">альный мир, в открывающуюся им систему общественных отношений.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w:t>
      </w:r>
      <w:r w:rsidRPr="006E628B">
        <w:rPr>
          <w:rFonts w:ascii="Times New Roman" w:hAnsi="Times New Roman" w:cs="Times New Roman"/>
          <w:color w:val="000000"/>
          <w:sz w:val="24"/>
          <w:szCs w:val="24"/>
        </w:rPr>
        <w:t>В воспитании обучающихся подросткового возраста (</w:t>
      </w:r>
      <w:r w:rsidR="00931D5A">
        <w:rPr>
          <w:rFonts w:ascii="Times New Roman" w:hAnsi="Times New Roman" w:cs="Times New Roman"/>
          <w:b/>
          <w:bCs/>
          <w:color w:val="000000"/>
          <w:sz w:val="24"/>
          <w:szCs w:val="24"/>
        </w:rPr>
        <w:t>уровень ос</w:t>
      </w:r>
      <w:r w:rsidRPr="006E628B">
        <w:rPr>
          <w:rFonts w:ascii="Times New Roman" w:hAnsi="Times New Roman" w:cs="Times New Roman"/>
          <w:b/>
          <w:bCs/>
          <w:color w:val="000000"/>
          <w:sz w:val="24"/>
          <w:szCs w:val="24"/>
        </w:rPr>
        <w:t>новного общего образования</w:t>
      </w:r>
      <w:r w:rsidRPr="006E628B">
        <w:rPr>
          <w:rFonts w:ascii="Times New Roman" w:hAnsi="Times New Roman" w:cs="Times New Roman"/>
          <w:color w:val="000000"/>
          <w:sz w:val="24"/>
          <w:szCs w:val="24"/>
        </w:rP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семье как главной опоре в жиз</w:t>
      </w:r>
      <w:r w:rsidR="00931D5A">
        <w:rPr>
          <w:rFonts w:ascii="Times New Roman" w:hAnsi="Times New Roman" w:cs="Times New Roman"/>
          <w:color w:val="000000"/>
          <w:sz w:val="24"/>
          <w:szCs w:val="24"/>
        </w:rPr>
        <w:t>ни человека и источнику его сча</w:t>
      </w:r>
      <w:r w:rsidRPr="006E628B">
        <w:rPr>
          <w:rFonts w:ascii="Times New Roman" w:hAnsi="Times New Roman" w:cs="Times New Roman"/>
          <w:color w:val="000000"/>
          <w:sz w:val="24"/>
          <w:szCs w:val="24"/>
        </w:rPr>
        <w:t xml:space="preserve">стья;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труду как основному способу достижения жизненного благоп</w:t>
      </w:r>
      <w:r w:rsidR="00931D5A">
        <w:rPr>
          <w:rFonts w:ascii="Times New Roman" w:hAnsi="Times New Roman" w:cs="Times New Roman"/>
          <w:color w:val="000000"/>
          <w:sz w:val="24"/>
          <w:szCs w:val="24"/>
        </w:rPr>
        <w:t>о</w:t>
      </w:r>
      <w:r w:rsidRPr="006E628B">
        <w:rPr>
          <w:rFonts w:ascii="Times New Roman" w:hAnsi="Times New Roman" w:cs="Times New Roman"/>
          <w:color w:val="000000"/>
          <w:sz w:val="24"/>
          <w:szCs w:val="24"/>
        </w:rPr>
        <w:t>лучия человека, залогу его у</w:t>
      </w:r>
      <w:r w:rsidR="00931D5A">
        <w:rPr>
          <w:rFonts w:ascii="Times New Roman" w:hAnsi="Times New Roman" w:cs="Times New Roman"/>
          <w:color w:val="000000"/>
          <w:sz w:val="24"/>
          <w:szCs w:val="24"/>
        </w:rPr>
        <w:t>спешного профессионального само</w:t>
      </w:r>
      <w:r w:rsidRPr="006E628B">
        <w:rPr>
          <w:rFonts w:ascii="Times New Roman" w:hAnsi="Times New Roman" w:cs="Times New Roman"/>
          <w:color w:val="000000"/>
          <w:sz w:val="24"/>
          <w:szCs w:val="24"/>
        </w:rPr>
        <w:t xml:space="preserve">определения и ощущения уверенности в завтрашнем дне;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своему отечеству, своей малой и большой Родине как месту, в котором человек вырос и позн</w:t>
      </w:r>
      <w:r w:rsidR="00931D5A">
        <w:rPr>
          <w:rFonts w:ascii="Times New Roman" w:hAnsi="Times New Roman" w:cs="Times New Roman"/>
          <w:color w:val="000000"/>
          <w:sz w:val="24"/>
          <w:szCs w:val="24"/>
        </w:rPr>
        <w:t>ал первые радости и неудачи, ко</w:t>
      </w:r>
      <w:r w:rsidRPr="006E628B">
        <w:rPr>
          <w:rFonts w:ascii="Times New Roman" w:hAnsi="Times New Roman" w:cs="Times New Roman"/>
          <w:color w:val="000000"/>
          <w:sz w:val="24"/>
          <w:szCs w:val="24"/>
        </w:rPr>
        <w:t xml:space="preserve">торое завещано ему предками и которое нужно оберегать;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природе как источнику жизн</w:t>
      </w:r>
      <w:r w:rsidR="00931D5A">
        <w:rPr>
          <w:rFonts w:ascii="Times New Roman" w:hAnsi="Times New Roman" w:cs="Times New Roman"/>
          <w:color w:val="000000"/>
          <w:sz w:val="24"/>
          <w:szCs w:val="24"/>
        </w:rPr>
        <w:t>и на Земле, основе самого её су</w:t>
      </w:r>
      <w:r w:rsidRPr="006E628B">
        <w:rPr>
          <w:rFonts w:ascii="Times New Roman" w:hAnsi="Times New Roman" w:cs="Times New Roman"/>
          <w:color w:val="000000"/>
          <w:sz w:val="24"/>
          <w:szCs w:val="24"/>
        </w:rPr>
        <w:t xml:space="preserve">ществования, нуждающейся в защите и постоянном внимании со стороны человека;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миру как главному принцип</w:t>
      </w:r>
      <w:r w:rsidR="00931D5A">
        <w:rPr>
          <w:rFonts w:ascii="Times New Roman" w:hAnsi="Times New Roman" w:cs="Times New Roman"/>
          <w:color w:val="000000"/>
          <w:sz w:val="24"/>
          <w:szCs w:val="24"/>
        </w:rPr>
        <w:t>у человеческого общежития, усло</w:t>
      </w:r>
      <w:r w:rsidRPr="006E628B">
        <w:rPr>
          <w:rFonts w:ascii="Times New Roman" w:hAnsi="Times New Roman" w:cs="Times New Roman"/>
          <w:color w:val="000000"/>
          <w:sz w:val="24"/>
          <w:szCs w:val="24"/>
        </w:rPr>
        <w:t xml:space="preserve">вию крепкой дружбы, налаживания отношений с коллегами по работе в будущем и создания благоприятного микроклимата в своей собственной семье;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знаниям как интеллектуальному ресурсу, обеспечивающему будущее человека, как результ</w:t>
      </w:r>
      <w:r w:rsidR="00931D5A">
        <w:rPr>
          <w:rFonts w:ascii="Times New Roman" w:hAnsi="Times New Roman" w:cs="Times New Roman"/>
          <w:color w:val="000000"/>
          <w:sz w:val="24"/>
          <w:szCs w:val="24"/>
        </w:rPr>
        <w:t>ату кропотливого, но увлекатель</w:t>
      </w:r>
      <w:r w:rsidRPr="006E628B">
        <w:rPr>
          <w:rFonts w:ascii="Times New Roman" w:hAnsi="Times New Roman" w:cs="Times New Roman"/>
          <w:color w:val="000000"/>
          <w:sz w:val="24"/>
          <w:szCs w:val="24"/>
        </w:rPr>
        <w:t xml:space="preserve">ного учебного труда;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 здоровью как залогу долгой и активной жизни человека, его хорошего настроения и оптимистичного взгляда на мир;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окружающим людям как безусловной и абсолютной ценности, как равноправным социальн</w:t>
      </w:r>
      <w:r w:rsidR="00931D5A">
        <w:rPr>
          <w:rFonts w:ascii="Times New Roman" w:hAnsi="Times New Roman" w:cs="Times New Roman"/>
          <w:color w:val="000000"/>
          <w:sz w:val="24"/>
          <w:szCs w:val="24"/>
        </w:rPr>
        <w:t>ым партнёрам, с которыми необхо</w:t>
      </w:r>
      <w:r w:rsidRPr="006E628B">
        <w:rPr>
          <w:rFonts w:ascii="Times New Roman" w:hAnsi="Times New Roman" w:cs="Times New Roman"/>
          <w:color w:val="000000"/>
          <w:sz w:val="24"/>
          <w:szCs w:val="24"/>
        </w:rPr>
        <w:t xml:space="preserve">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 самим себе как хозяевам своей судьбы, самоопределяющимся и самореализующимся личностя</w:t>
      </w:r>
      <w:r w:rsidR="00931D5A">
        <w:rPr>
          <w:rFonts w:ascii="Times New Roman" w:hAnsi="Times New Roman" w:cs="Times New Roman"/>
          <w:color w:val="000000"/>
          <w:sz w:val="24"/>
          <w:szCs w:val="24"/>
        </w:rPr>
        <w:t>м, отвечающим за собственное бу</w:t>
      </w:r>
      <w:r w:rsidRPr="006E628B">
        <w:rPr>
          <w:rFonts w:ascii="Times New Roman" w:hAnsi="Times New Roman" w:cs="Times New Roman"/>
          <w:color w:val="000000"/>
          <w:sz w:val="24"/>
          <w:szCs w:val="24"/>
        </w:rPr>
        <w:t xml:space="preserve">дущее.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w:t>
      </w:r>
      <w:r w:rsidR="00931D5A">
        <w:rPr>
          <w:rFonts w:ascii="Times New Roman" w:hAnsi="Times New Roman" w:cs="Times New Roman"/>
          <w:color w:val="000000"/>
          <w:sz w:val="24"/>
          <w:szCs w:val="24"/>
        </w:rPr>
        <w:t>ность в системе отношений, свой</w:t>
      </w:r>
      <w:r w:rsidRPr="006E628B">
        <w:rPr>
          <w:rFonts w:ascii="Times New Roman" w:hAnsi="Times New Roman" w:cs="Times New Roman"/>
          <w:color w:val="000000"/>
          <w:sz w:val="24"/>
          <w:szCs w:val="24"/>
        </w:rPr>
        <w:t>ственных взрослому миру. В этом возрасте особую значимость для обучающихся приобретает становле</w:t>
      </w:r>
      <w:r w:rsidR="00931D5A">
        <w:rPr>
          <w:rFonts w:ascii="Times New Roman" w:hAnsi="Times New Roman" w:cs="Times New Roman"/>
          <w:color w:val="000000"/>
          <w:sz w:val="24"/>
          <w:szCs w:val="24"/>
        </w:rPr>
        <w:t>ние их собственной жизненной по</w:t>
      </w:r>
      <w:r w:rsidRPr="006E628B">
        <w:rPr>
          <w:rFonts w:ascii="Times New Roman" w:hAnsi="Times New Roman" w:cs="Times New Roman"/>
          <w:color w:val="000000"/>
          <w:sz w:val="24"/>
          <w:szCs w:val="24"/>
        </w:rPr>
        <w:t xml:space="preserve">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3. В воспитании обучающихся юношеского возраста (</w:t>
      </w:r>
      <w:r w:rsidR="00931D5A">
        <w:rPr>
          <w:rFonts w:ascii="Times New Roman" w:hAnsi="Times New Roman" w:cs="Times New Roman"/>
          <w:b/>
          <w:bCs/>
          <w:color w:val="000000"/>
          <w:sz w:val="24"/>
          <w:szCs w:val="24"/>
        </w:rPr>
        <w:t>уровень сред</w:t>
      </w:r>
      <w:r w:rsidRPr="006E628B">
        <w:rPr>
          <w:rFonts w:ascii="Times New Roman" w:hAnsi="Times New Roman" w:cs="Times New Roman"/>
          <w:b/>
          <w:bCs/>
          <w:color w:val="000000"/>
          <w:sz w:val="24"/>
          <w:szCs w:val="24"/>
        </w:rPr>
        <w:t>него общего образования</w:t>
      </w:r>
      <w:r w:rsidRPr="006E628B">
        <w:rPr>
          <w:rFonts w:ascii="Times New Roman" w:hAnsi="Times New Roman" w:cs="Times New Roman"/>
          <w:color w:val="000000"/>
          <w:sz w:val="24"/>
          <w:szCs w:val="24"/>
        </w:rPr>
        <w:t>) таким пр</w:t>
      </w:r>
      <w:r w:rsidR="00931D5A">
        <w:rPr>
          <w:rFonts w:ascii="Times New Roman" w:hAnsi="Times New Roman" w:cs="Times New Roman"/>
          <w:color w:val="000000"/>
          <w:sz w:val="24"/>
          <w:szCs w:val="24"/>
        </w:rPr>
        <w:t>иоритетом является создание бла</w:t>
      </w:r>
      <w:r w:rsidRPr="006E628B">
        <w:rPr>
          <w:rFonts w:ascii="Times New Roman" w:hAnsi="Times New Roman" w:cs="Times New Roman"/>
          <w:color w:val="000000"/>
          <w:sz w:val="24"/>
          <w:szCs w:val="24"/>
        </w:rPr>
        <w:t xml:space="preserve">гоприятных условий для приобретения опыта осуществления социально значимых дел.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Выделение данного приоритета</w:t>
      </w:r>
      <w:r w:rsidR="00931D5A">
        <w:rPr>
          <w:rFonts w:ascii="Times New Roman" w:hAnsi="Times New Roman" w:cs="Times New Roman"/>
          <w:color w:val="000000"/>
          <w:sz w:val="24"/>
          <w:szCs w:val="24"/>
        </w:rPr>
        <w:t xml:space="preserve"> связано с особенностями обучаю</w:t>
      </w:r>
      <w:r w:rsidRPr="006E628B">
        <w:rPr>
          <w:rFonts w:ascii="Times New Roman" w:hAnsi="Times New Roman" w:cs="Times New Roman"/>
          <w:color w:val="000000"/>
          <w:sz w:val="24"/>
          <w:szCs w:val="24"/>
        </w:rPr>
        <w:t>щихся юношеского возраста: с и</w:t>
      </w:r>
      <w:r w:rsidR="00931D5A">
        <w:rPr>
          <w:rFonts w:ascii="Times New Roman" w:hAnsi="Times New Roman" w:cs="Times New Roman"/>
          <w:color w:val="000000"/>
          <w:sz w:val="24"/>
          <w:szCs w:val="24"/>
        </w:rPr>
        <w:t>х потребностью в жизненном само</w:t>
      </w:r>
      <w:r w:rsidRPr="006E628B">
        <w:rPr>
          <w:rFonts w:ascii="Times New Roman" w:hAnsi="Times New Roman" w:cs="Times New Roman"/>
          <w:color w:val="000000"/>
          <w:sz w:val="24"/>
          <w:szCs w:val="24"/>
        </w:rPr>
        <w:t>определении, выборе дальнейшего</w:t>
      </w:r>
      <w:r w:rsidR="00931D5A">
        <w:rPr>
          <w:rFonts w:ascii="Times New Roman" w:hAnsi="Times New Roman" w:cs="Times New Roman"/>
          <w:color w:val="000000"/>
          <w:sz w:val="24"/>
          <w:szCs w:val="24"/>
        </w:rPr>
        <w:t xml:space="preserve"> жизненного пути, который откры</w:t>
      </w:r>
      <w:r w:rsidRPr="006E628B">
        <w:rPr>
          <w:rFonts w:ascii="Times New Roman" w:hAnsi="Times New Roman" w:cs="Times New Roman"/>
          <w:color w:val="000000"/>
          <w:sz w:val="24"/>
          <w:szCs w:val="24"/>
        </w:rPr>
        <w:t>вается перед ними на пороге самостоятельной взрослой жизни. Сделать правильный выбор старшеклассн</w:t>
      </w:r>
      <w:r w:rsidR="00931D5A">
        <w:rPr>
          <w:rFonts w:ascii="Times New Roman" w:hAnsi="Times New Roman" w:cs="Times New Roman"/>
          <w:color w:val="000000"/>
          <w:sz w:val="24"/>
          <w:szCs w:val="24"/>
        </w:rPr>
        <w:t>икам поможет имеющийся у них ре</w:t>
      </w:r>
      <w:r w:rsidRPr="006E628B">
        <w:rPr>
          <w:rFonts w:ascii="Times New Roman" w:hAnsi="Times New Roman" w:cs="Times New Roman"/>
          <w:color w:val="000000"/>
          <w:sz w:val="24"/>
          <w:szCs w:val="24"/>
        </w:rPr>
        <w:t xml:space="preserve">альный практический опыт, который они могут приобрести в том числе и в образовательной организации. </w:t>
      </w:r>
      <w:r w:rsidR="00931D5A">
        <w:rPr>
          <w:rFonts w:ascii="Times New Roman" w:hAnsi="Times New Roman" w:cs="Times New Roman"/>
          <w:color w:val="000000"/>
          <w:sz w:val="24"/>
          <w:szCs w:val="24"/>
        </w:rPr>
        <w:t>Важно, чтобы опыт оказался соци</w:t>
      </w:r>
      <w:r w:rsidRPr="006E628B">
        <w:rPr>
          <w:rFonts w:ascii="Times New Roman" w:hAnsi="Times New Roman" w:cs="Times New Roman"/>
          <w:color w:val="000000"/>
          <w:sz w:val="24"/>
          <w:szCs w:val="24"/>
        </w:rPr>
        <w:t xml:space="preserve">ально значимым, так как именно он поможет гармоничному вхождению обучающихся во взрослую жизнь окружающего их общества: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опыт дел, направленных на забо</w:t>
      </w:r>
      <w:r w:rsidR="00931D5A">
        <w:rPr>
          <w:rFonts w:ascii="Times New Roman" w:hAnsi="Times New Roman" w:cs="Times New Roman"/>
          <w:color w:val="000000"/>
          <w:sz w:val="24"/>
          <w:szCs w:val="24"/>
        </w:rPr>
        <w:t>ту о своей семье, родных и близ</w:t>
      </w:r>
      <w:r w:rsidRPr="006E628B">
        <w:rPr>
          <w:rFonts w:ascii="Times New Roman" w:hAnsi="Times New Roman" w:cs="Times New Roman"/>
          <w:color w:val="000000"/>
          <w:sz w:val="24"/>
          <w:szCs w:val="24"/>
        </w:rPr>
        <w:t xml:space="preserve">ких;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трудовой опыт, опыт участия в производственной практике;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опыт дел, направленных на пользу своему родному городу или селу, стране в целом, деятель</w:t>
      </w:r>
      <w:r w:rsidR="00931D5A">
        <w:rPr>
          <w:rFonts w:ascii="Times New Roman" w:hAnsi="Times New Roman" w:cs="Times New Roman"/>
          <w:color w:val="000000"/>
          <w:sz w:val="24"/>
          <w:szCs w:val="24"/>
        </w:rPr>
        <w:t>ного выражения собственной граж</w:t>
      </w:r>
      <w:r w:rsidRPr="006E628B">
        <w:rPr>
          <w:rFonts w:ascii="Times New Roman" w:hAnsi="Times New Roman" w:cs="Times New Roman"/>
          <w:color w:val="000000"/>
          <w:sz w:val="24"/>
          <w:szCs w:val="24"/>
        </w:rPr>
        <w:t xml:space="preserve">данской позиции;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опыт природоохранных дел;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опыт разрешения возникаю</w:t>
      </w:r>
      <w:r w:rsidR="00931D5A">
        <w:rPr>
          <w:rFonts w:ascii="Times New Roman" w:hAnsi="Times New Roman" w:cs="Times New Roman"/>
          <w:color w:val="000000"/>
          <w:sz w:val="24"/>
          <w:szCs w:val="24"/>
        </w:rPr>
        <w:t>щих конфликтных ситуаций в обра</w:t>
      </w:r>
      <w:r w:rsidRPr="006E628B">
        <w:rPr>
          <w:rFonts w:ascii="Times New Roman" w:hAnsi="Times New Roman" w:cs="Times New Roman"/>
          <w:color w:val="000000"/>
          <w:sz w:val="24"/>
          <w:szCs w:val="24"/>
        </w:rPr>
        <w:t xml:space="preserve">зовательной организации, дома или на улице;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опыт самостоятельного приобретения новых знаний, проведения научных исследований, проектной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опыт ведения здорового образа жизни и заботы о здоровье других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опыт оказания помощи окружающим, заботы о малышах или пожилых людях, волонтёрский опыт;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опыт самопознания и самоан</w:t>
      </w:r>
      <w:r w:rsidR="00931D5A">
        <w:rPr>
          <w:rFonts w:ascii="Times New Roman" w:hAnsi="Times New Roman" w:cs="Times New Roman"/>
          <w:color w:val="000000"/>
          <w:sz w:val="24"/>
          <w:szCs w:val="24"/>
        </w:rPr>
        <w:t>ализа, социально приемлемого са</w:t>
      </w:r>
      <w:r w:rsidRPr="006E628B">
        <w:rPr>
          <w:rFonts w:ascii="Times New Roman" w:hAnsi="Times New Roman" w:cs="Times New Roman"/>
          <w:color w:val="000000"/>
          <w:sz w:val="24"/>
          <w:szCs w:val="24"/>
        </w:rPr>
        <w:t xml:space="preserve">мовыражения и самореализации.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Выделение в общей цели восп</w:t>
      </w:r>
      <w:r w:rsidR="00931D5A">
        <w:rPr>
          <w:rFonts w:ascii="Times New Roman" w:hAnsi="Times New Roman" w:cs="Times New Roman"/>
          <w:b/>
          <w:bCs/>
          <w:color w:val="000000"/>
          <w:sz w:val="24"/>
          <w:szCs w:val="24"/>
        </w:rPr>
        <w:t>итания целевых приоритетов, свя</w:t>
      </w:r>
      <w:r w:rsidRPr="006E628B">
        <w:rPr>
          <w:rFonts w:ascii="Times New Roman" w:hAnsi="Times New Roman" w:cs="Times New Roman"/>
          <w:b/>
          <w:bCs/>
          <w:color w:val="000000"/>
          <w:sz w:val="24"/>
          <w:szCs w:val="24"/>
        </w:rPr>
        <w:t xml:space="preserve">занных с возрастными особенностями воспитанников, не означает игнорирования других составляющих общей цели воспитания. </w:t>
      </w:r>
      <w:r w:rsidRPr="006E628B">
        <w:rPr>
          <w:rFonts w:ascii="Times New Roman" w:hAnsi="Times New Roman" w:cs="Times New Roman"/>
          <w:color w:val="000000"/>
          <w:sz w:val="24"/>
          <w:szCs w:val="24"/>
        </w:rPr>
        <w:t>Приоритет</w:t>
      </w:r>
      <w:r w:rsidR="00931D5A">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Добросовестная работа педагогических работников, направленная на достижение поставленной цели, по</w:t>
      </w:r>
      <w:r w:rsidR="00035F46">
        <w:rPr>
          <w:rFonts w:ascii="Times New Roman" w:hAnsi="Times New Roman" w:cs="Times New Roman"/>
          <w:color w:val="000000"/>
          <w:sz w:val="24"/>
          <w:szCs w:val="24"/>
        </w:rPr>
        <w:t>зволит обучающемуся получить не</w:t>
      </w:r>
      <w:r w:rsidRPr="006E628B">
        <w:rPr>
          <w:rFonts w:ascii="Times New Roman" w:hAnsi="Times New Roman" w:cs="Times New Roman"/>
          <w:color w:val="000000"/>
          <w:sz w:val="24"/>
          <w:szCs w:val="24"/>
        </w:rPr>
        <w:t xml:space="preserve">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w:t>
      </w:r>
      <w:r w:rsidRPr="006E628B">
        <w:rPr>
          <w:rFonts w:ascii="Times New Roman" w:hAnsi="Times New Roman" w:cs="Times New Roman"/>
          <w:color w:val="000000"/>
          <w:sz w:val="24"/>
          <w:szCs w:val="24"/>
        </w:rPr>
        <w:lastRenderedPageBreak/>
        <w:t xml:space="preserve">трудных жизненных ситуаций, осмысленнее выбирать свой жизненный путь в сложных поисках счастья для себя и окружающих людей.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Достижению поставленной цели воспитания обучающихся будет способствовать решение следующих основных задач: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реализовывать воспитательные возможности общешкольных ключевых дел, поддерживать </w:t>
      </w:r>
      <w:r w:rsidR="00931D5A">
        <w:rPr>
          <w:rFonts w:ascii="Times New Roman" w:hAnsi="Times New Roman" w:cs="Times New Roman"/>
          <w:color w:val="000000"/>
          <w:sz w:val="24"/>
          <w:szCs w:val="24"/>
        </w:rPr>
        <w:t>традиции их коллективного плани</w:t>
      </w:r>
      <w:r w:rsidRPr="006E628B">
        <w:rPr>
          <w:rFonts w:ascii="Times New Roman" w:hAnsi="Times New Roman" w:cs="Times New Roman"/>
          <w:color w:val="000000"/>
          <w:sz w:val="24"/>
          <w:szCs w:val="24"/>
        </w:rPr>
        <w:t>рования, организации, прове</w:t>
      </w:r>
      <w:r w:rsidR="00931D5A">
        <w:rPr>
          <w:rFonts w:ascii="Times New Roman" w:hAnsi="Times New Roman" w:cs="Times New Roman"/>
          <w:color w:val="000000"/>
          <w:sz w:val="24"/>
          <w:szCs w:val="24"/>
        </w:rPr>
        <w:t>дения и анализа в школьном сооб</w:t>
      </w:r>
      <w:r w:rsidRPr="006E628B">
        <w:rPr>
          <w:rFonts w:ascii="Times New Roman" w:hAnsi="Times New Roman" w:cs="Times New Roman"/>
          <w:color w:val="000000"/>
          <w:sz w:val="24"/>
          <w:szCs w:val="24"/>
        </w:rPr>
        <w:t xml:space="preserve">ществе;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реализовывать потенциал классного руководства в воспитании обучающихся, поддерживать</w:t>
      </w:r>
      <w:r w:rsidR="00931D5A">
        <w:rPr>
          <w:rFonts w:ascii="Times New Roman" w:hAnsi="Times New Roman" w:cs="Times New Roman"/>
          <w:color w:val="000000"/>
          <w:sz w:val="24"/>
          <w:szCs w:val="24"/>
        </w:rPr>
        <w:t xml:space="preserve"> активное участие классных сооб</w:t>
      </w:r>
      <w:r w:rsidRPr="006E628B">
        <w:rPr>
          <w:rFonts w:ascii="Times New Roman" w:hAnsi="Times New Roman" w:cs="Times New Roman"/>
          <w:color w:val="000000"/>
          <w:sz w:val="24"/>
          <w:szCs w:val="24"/>
        </w:rPr>
        <w:t xml:space="preserve">ществ в жизни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поддерживать деятельность</w:t>
      </w:r>
      <w:r w:rsidR="00035F46">
        <w:rPr>
          <w:rFonts w:ascii="Times New Roman" w:hAnsi="Times New Roman" w:cs="Times New Roman"/>
          <w:color w:val="000000"/>
          <w:sz w:val="24"/>
          <w:szCs w:val="24"/>
        </w:rPr>
        <w:t xml:space="preserve"> функционирующих на базе образо</w:t>
      </w:r>
      <w:r w:rsidRPr="006E628B">
        <w:rPr>
          <w:rFonts w:ascii="Times New Roman" w:hAnsi="Times New Roman" w:cs="Times New Roman"/>
          <w:color w:val="000000"/>
          <w:sz w:val="24"/>
          <w:szCs w:val="24"/>
        </w:rPr>
        <w:t xml:space="preserve">вательной организации детских общественных объединений и организаций;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организовывать для обучающихся экскурсии, экспедиции, походы и реализовывать их воспитательный потенциал;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организовывать профориентационную работу с обучающимися;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организовать работу школьны</w:t>
      </w:r>
      <w:r w:rsidR="00035F46">
        <w:rPr>
          <w:rFonts w:ascii="Times New Roman" w:hAnsi="Times New Roman" w:cs="Times New Roman"/>
          <w:color w:val="000000"/>
          <w:sz w:val="24"/>
          <w:szCs w:val="24"/>
        </w:rPr>
        <w:t>х медиа, реализовывать их воспи</w:t>
      </w:r>
      <w:r w:rsidRPr="006E628B">
        <w:rPr>
          <w:rFonts w:ascii="Times New Roman" w:hAnsi="Times New Roman" w:cs="Times New Roman"/>
          <w:color w:val="000000"/>
          <w:sz w:val="24"/>
          <w:szCs w:val="24"/>
        </w:rPr>
        <w:t xml:space="preserve">тательный потенциал;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развивать предметно-эстетическую среду образовательн</w:t>
      </w:r>
      <w:r w:rsidR="00035F46">
        <w:rPr>
          <w:rFonts w:ascii="Times New Roman" w:hAnsi="Times New Roman" w:cs="Times New Roman"/>
          <w:color w:val="000000"/>
          <w:sz w:val="24"/>
          <w:szCs w:val="24"/>
        </w:rPr>
        <w:t>ой орга</w:t>
      </w:r>
      <w:r w:rsidRPr="006E628B">
        <w:rPr>
          <w:rFonts w:ascii="Times New Roman" w:hAnsi="Times New Roman" w:cs="Times New Roman"/>
          <w:color w:val="000000"/>
          <w:sz w:val="24"/>
          <w:szCs w:val="24"/>
        </w:rPr>
        <w:t xml:space="preserve">низации и реализовывать её воспитательные возможности;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организовать работу с семьями обучающихся, их родителями (законными представителями)</w:t>
      </w:r>
      <w:r w:rsidR="00035F46">
        <w:rPr>
          <w:rFonts w:ascii="Times New Roman" w:hAnsi="Times New Roman" w:cs="Times New Roman"/>
          <w:color w:val="000000"/>
          <w:sz w:val="24"/>
          <w:szCs w:val="24"/>
        </w:rPr>
        <w:t>, направленную на совместное ре</w:t>
      </w:r>
      <w:r w:rsidRPr="006E628B">
        <w:rPr>
          <w:rFonts w:ascii="Times New Roman" w:hAnsi="Times New Roman" w:cs="Times New Roman"/>
          <w:color w:val="000000"/>
          <w:sz w:val="24"/>
          <w:szCs w:val="24"/>
        </w:rPr>
        <w:t xml:space="preserve">шение проблем личностного развития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w:t>
      </w:r>
      <w:r w:rsidR="00035F46">
        <w:rPr>
          <w:rFonts w:ascii="Times New Roman" w:hAnsi="Times New Roman" w:cs="Times New Roman"/>
          <w:color w:val="000000"/>
          <w:sz w:val="24"/>
          <w:szCs w:val="24"/>
        </w:rPr>
        <w:t>их работников, что станет эффек</w:t>
      </w:r>
      <w:r w:rsidRPr="006E628B">
        <w:rPr>
          <w:rFonts w:ascii="Times New Roman" w:hAnsi="Times New Roman" w:cs="Times New Roman"/>
          <w:color w:val="000000"/>
          <w:sz w:val="24"/>
          <w:szCs w:val="24"/>
        </w:rPr>
        <w:t>тивным способом профилактики а</w:t>
      </w:r>
      <w:r w:rsidR="00035F46">
        <w:rPr>
          <w:rFonts w:ascii="Times New Roman" w:hAnsi="Times New Roman" w:cs="Times New Roman"/>
          <w:color w:val="000000"/>
          <w:sz w:val="24"/>
          <w:szCs w:val="24"/>
        </w:rPr>
        <w:t>нтисоциального поведения обучаю</w:t>
      </w:r>
      <w:r w:rsidRPr="006E628B">
        <w:rPr>
          <w:rFonts w:ascii="Times New Roman" w:hAnsi="Times New Roman" w:cs="Times New Roman"/>
          <w:color w:val="000000"/>
          <w:sz w:val="24"/>
          <w:szCs w:val="24"/>
        </w:rPr>
        <w:t xml:space="preserve">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2.3.3. Виды, формы и содержание деятельности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Практическая реализация цели и задач воспитания осуществляется в рамках ряда направлений воспитате</w:t>
      </w:r>
      <w:r w:rsidR="00035F46">
        <w:rPr>
          <w:rFonts w:ascii="Times New Roman" w:hAnsi="Times New Roman" w:cs="Times New Roman"/>
          <w:color w:val="000000"/>
          <w:sz w:val="24"/>
          <w:szCs w:val="24"/>
        </w:rPr>
        <w:t>льной работы образовательной ор</w:t>
      </w:r>
      <w:r w:rsidRPr="006E628B">
        <w:rPr>
          <w:rFonts w:ascii="Times New Roman" w:hAnsi="Times New Roman" w:cs="Times New Roman"/>
          <w:color w:val="000000"/>
          <w:sz w:val="24"/>
          <w:szCs w:val="24"/>
        </w:rPr>
        <w:t xml:space="preserve">ганизации. Каждое из них представлено в соответствующем модуле.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«Ключевые общешкольные дела»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w:t>
      </w:r>
      <w:r w:rsidR="00035F46">
        <w:rPr>
          <w:rFonts w:ascii="Times New Roman" w:hAnsi="Times New Roman" w:cs="Times New Roman"/>
          <w:color w:val="000000"/>
          <w:sz w:val="24"/>
          <w:szCs w:val="24"/>
        </w:rPr>
        <w:t xml:space="preserve"> проводятся и анализируются сов</w:t>
      </w:r>
      <w:r w:rsidRPr="006E628B">
        <w:rPr>
          <w:rFonts w:ascii="Times New Roman" w:hAnsi="Times New Roman" w:cs="Times New Roman"/>
          <w:color w:val="000000"/>
          <w:sz w:val="24"/>
          <w:szCs w:val="24"/>
        </w:rPr>
        <w:t>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w:t>
      </w:r>
      <w:r w:rsidR="00035F46">
        <w:rPr>
          <w:rFonts w:ascii="Times New Roman" w:hAnsi="Times New Roman" w:cs="Times New Roman"/>
          <w:color w:val="000000"/>
          <w:sz w:val="24"/>
          <w:szCs w:val="24"/>
        </w:rPr>
        <w:t>месте с педагогическими работни</w:t>
      </w:r>
      <w:r w:rsidRPr="006E628B">
        <w:rPr>
          <w:rFonts w:ascii="Times New Roman" w:hAnsi="Times New Roman" w:cs="Times New Roman"/>
          <w:color w:val="000000"/>
          <w:sz w:val="24"/>
          <w:szCs w:val="24"/>
        </w:rPr>
        <w:t>ками в единый коллектив. Ключевые дела обеспечивают включённость в них большого числа обучающихся и</w:t>
      </w:r>
      <w:r w:rsidR="00035F46">
        <w:rPr>
          <w:rFonts w:ascii="Times New Roman" w:hAnsi="Times New Roman" w:cs="Times New Roman"/>
          <w:color w:val="000000"/>
          <w:sz w:val="24"/>
          <w:szCs w:val="24"/>
        </w:rPr>
        <w:t xml:space="preserve"> взрослых, способствуют интенси</w:t>
      </w:r>
      <w:r w:rsidRPr="006E628B">
        <w:rPr>
          <w:rFonts w:ascii="Times New Roman" w:hAnsi="Times New Roman" w:cs="Times New Roman"/>
          <w:color w:val="000000"/>
          <w:sz w:val="24"/>
          <w:szCs w:val="24"/>
        </w:rPr>
        <w:t xml:space="preserve">фикации их общения, ставят их в </w:t>
      </w:r>
      <w:r w:rsidR="00035F46">
        <w:rPr>
          <w:rFonts w:ascii="Times New Roman" w:hAnsi="Times New Roman" w:cs="Times New Roman"/>
          <w:color w:val="000000"/>
          <w:sz w:val="24"/>
          <w:szCs w:val="24"/>
        </w:rPr>
        <w:t>ответственную позицию к происхо</w:t>
      </w:r>
      <w:r w:rsidRPr="006E628B">
        <w:rPr>
          <w:rFonts w:ascii="Times New Roman" w:hAnsi="Times New Roman" w:cs="Times New Roman"/>
          <w:color w:val="000000"/>
          <w:sz w:val="24"/>
          <w:szCs w:val="24"/>
        </w:rP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Для этого в образовательной организации используются следующие формы работы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Вне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w:t>
      </w:r>
      <w:r w:rsidR="00035F46">
        <w:rPr>
          <w:rFonts w:ascii="Times New Roman" w:hAnsi="Times New Roman" w:cs="Times New Roman"/>
          <w:color w:val="000000"/>
          <w:sz w:val="24"/>
          <w:szCs w:val="24"/>
        </w:rPr>
        <w:t>ьной, экологической, патриотиче</w:t>
      </w:r>
      <w:r w:rsidRPr="006E628B">
        <w:rPr>
          <w:rFonts w:ascii="Times New Roman" w:hAnsi="Times New Roman" w:cs="Times New Roman"/>
          <w:color w:val="000000"/>
          <w:sz w:val="24"/>
          <w:szCs w:val="24"/>
        </w:rPr>
        <w:t>ской, трудовой направленнос</w:t>
      </w:r>
      <w:r w:rsidR="00035F46">
        <w:rPr>
          <w:rFonts w:ascii="Times New Roman" w:hAnsi="Times New Roman" w:cs="Times New Roman"/>
          <w:color w:val="000000"/>
          <w:sz w:val="24"/>
          <w:szCs w:val="24"/>
        </w:rPr>
        <w:t>ти), ориентированные на преобра</w:t>
      </w:r>
      <w:r w:rsidRPr="006E628B">
        <w:rPr>
          <w:rFonts w:ascii="Times New Roman" w:hAnsi="Times New Roman" w:cs="Times New Roman"/>
          <w:color w:val="000000"/>
          <w:sz w:val="24"/>
          <w:szCs w:val="24"/>
        </w:rPr>
        <w:t xml:space="preserve">зование окружающего образовательную организацию социума;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открытые дискуссионные площадки— регулярно организуемый комплекс открытых дискусси</w:t>
      </w:r>
      <w:r w:rsidR="00035F46">
        <w:rPr>
          <w:rFonts w:ascii="Times New Roman" w:hAnsi="Times New Roman" w:cs="Times New Roman"/>
          <w:color w:val="000000"/>
          <w:sz w:val="24"/>
          <w:szCs w:val="24"/>
        </w:rPr>
        <w:t>онных площадок (детских, педаго</w:t>
      </w:r>
      <w:r w:rsidRPr="006E628B">
        <w:rPr>
          <w:rFonts w:ascii="Times New Roman" w:hAnsi="Times New Roman" w:cs="Times New Roman"/>
          <w:color w:val="000000"/>
          <w:sz w:val="24"/>
          <w:szCs w:val="24"/>
        </w:rP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w:t>
      </w:r>
      <w:r w:rsidR="00035F46">
        <w:rPr>
          <w:rFonts w:ascii="Times New Roman" w:hAnsi="Times New Roman" w:cs="Times New Roman"/>
          <w:color w:val="000000"/>
          <w:sz w:val="24"/>
          <w:szCs w:val="24"/>
        </w:rPr>
        <w:t>ся насущные поведенческие, нрав</w:t>
      </w:r>
      <w:r w:rsidRPr="006E628B">
        <w:rPr>
          <w:rFonts w:ascii="Times New Roman" w:hAnsi="Times New Roman" w:cs="Times New Roman"/>
          <w:color w:val="000000"/>
          <w:sz w:val="24"/>
          <w:szCs w:val="24"/>
        </w:rPr>
        <w:t>ственные, социальные проб</w:t>
      </w:r>
      <w:r w:rsidR="00035F46">
        <w:rPr>
          <w:rFonts w:ascii="Times New Roman" w:hAnsi="Times New Roman" w:cs="Times New Roman"/>
          <w:color w:val="000000"/>
          <w:sz w:val="24"/>
          <w:szCs w:val="24"/>
        </w:rPr>
        <w:t>лемы, касающиеся жизни образова</w:t>
      </w:r>
      <w:r w:rsidRPr="006E628B">
        <w:rPr>
          <w:rFonts w:ascii="Times New Roman" w:hAnsi="Times New Roman" w:cs="Times New Roman"/>
          <w:color w:val="000000"/>
          <w:sz w:val="24"/>
          <w:szCs w:val="24"/>
        </w:rPr>
        <w:t xml:space="preserve">тельной организации, города, страны;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проводимые для жителей микрорайона и организуемые совместно с семьями обучающихся спорт</w:t>
      </w:r>
      <w:r w:rsidR="00035F46">
        <w:rPr>
          <w:rFonts w:ascii="Times New Roman" w:hAnsi="Times New Roman" w:cs="Times New Roman"/>
          <w:color w:val="000000"/>
          <w:sz w:val="24"/>
          <w:szCs w:val="24"/>
        </w:rPr>
        <w:t>ивные состязания, праздники, фе</w:t>
      </w:r>
      <w:r w:rsidRPr="006E628B">
        <w:rPr>
          <w:rFonts w:ascii="Times New Roman" w:hAnsi="Times New Roman" w:cs="Times New Roman"/>
          <w:color w:val="000000"/>
          <w:sz w:val="24"/>
          <w:szCs w:val="24"/>
        </w:rPr>
        <w:t xml:space="preserve">стивали, представления, которые открывают возможности для творческой самореализации </w:t>
      </w:r>
      <w:r w:rsidR="00035F46">
        <w:rPr>
          <w:rFonts w:ascii="Times New Roman" w:hAnsi="Times New Roman" w:cs="Times New Roman"/>
          <w:color w:val="000000"/>
          <w:sz w:val="24"/>
          <w:szCs w:val="24"/>
        </w:rPr>
        <w:t>обучающихся и включают их в дея</w:t>
      </w:r>
      <w:r w:rsidRPr="006E628B">
        <w:rPr>
          <w:rFonts w:ascii="Times New Roman" w:hAnsi="Times New Roman" w:cs="Times New Roman"/>
          <w:color w:val="000000"/>
          <w:sz w:val="24"/>
          <w:szCs w:val="24"/>
        </w:rPr>
        <w:t xml:space="preserve">тельную заботу об окружающих;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участие во всероссийских акциях, посвящённых значимы</w:t>
      </w:r>
      <w:r w:rsidR="00035F46">
        <w:rPr>
          <w:rFonts w:ascii="Times New Roman" w:hAnsi="Times New Roman" w:cs="Times New Roman"/>
          <w:color w:val="000000"/>
          <w:sz w:val="24"/>
          <w:szCs w:val="24"/>
        </w:rPr>
        <w:t>м оте</w:t>
      </w:r>
      <w:r w:rsidRPr="006E628B">
        <w:rPr>
          <w:rFonts w:ascii="Times New Roman" w:hAnsi="Times New Roman" w:cs="Times New Roman"/>
          <w:color w:val="000000"/>
          <w:sz w:val="24"/>
          <w:szCs w:val="24"/>
        </w:rPr>
        <w:t xml:space="preserve">чественным и международным событиям.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 уровне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w:t>
      </w:r>
      <w:r w:rsidR="00035F46">
        <w:rPr>
          <w:rFonts w:ascii="Times New Roman" w:hAnsi="Times New Roman" w:cs="Times New Roman"/>
          <w:color w:val="000000"/>
          <w:sz w:val="24"/>
          <w:szCs w:val="24"/>
        </w:rPr>
        <w:t>яся доверительными, поддерживаю</w:t>
      </w:r>
      <w:r w:rsidRPr="006E628B">
        <w:rPr>
          <w:rFonts w:ascii="Times New Roman" w:hAnsi="Times New Roman" w:cs="Times New Roman"/>
          <w:color w:val="000000"/>
          <w:sz w:val="24"/>
          <w:szCs w:val="24"/>
        </w:rPr>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общешкольные праздники — ежегодно проводимые творческие (театрализованные, музыкальные,</w:t>
      </w:r>
      <w:r w:rsidR="00035F46">
        <w:rPr>
          <w:rFonts w:ascii="Times New Roman" w:hAnsi="Times New Roman" w:cs="Times New Roman"/>
          <w:color w:val="000000"/>
          <w:sz w:val="24"/>
          <w:szCs w:val="24"/>
        </w:rPr>
        <w:t xml:space="preserve"> литературные и т. п.) дела, ко</w:t>
      </w:r>
      <w:r w:rsidRPr="006E628B">
        <w:rPr>
          <w:rFonts w:ascii="Times New Roman" w:hAnsi="Times New Roman" w:cs="Times New Roman"/>
          <w:color w:val="000000"/>
          <w:sz w:val="24"/>
          <w:szCs w:val="24"/>
        </w:rPr>
        <w:t xml:space="preserve">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торжественные ритуалы посвящения, связанные с переходом обучающихся на следующий</w:t>
      </w:r>
      <w:r w:rsidR="00035F46">
        <w:rPr>
          <w:rFonts w:ascii="Times New Roman" w:hAnsi="Times New Roman" w:cs="Times New Roman"/>
          <w:color w:val="000000"/>
          <w:sz w:val="24"/>
          <w:szCs w:val="24"/>
        </w:rPr>
        <w:t xml:space="preserve"> уровень образования, символизи</w:t>
      </w:r>
      <w:r w:rsidRPr="006E628B">
        <w:rPr>
          <w:rFonts w:ascii="Times New Roman" w:hAnsi="Times New Roman" w:cs="Times New Roman"/>
          <w:color w:val="000000"/>
          <w:sz w:val="24"/>
          <w:szCs w:val="24"/>
        </w:rPr>
        <w:t>рующие приобретение ими нов</w:t>
      </w:r>
      <w:r w:rsidR="00C13E50" w:rsidRPr="006E628B">
        <w:rPr>
          <w:rFonts w:ascii="Times New Roman" w:hAnsi="Times New Roman" w:cs="Times New Roman"/>
          <w:color w:val="000000"/>
          <w:sz w:val="24"/>
          <w:szCs w:val="24"/>
        </w:rPr>
        <w:t>ых социальных статусов в образо</w:t>
      </w:r>
      <w:r w:rsidRPr="006E628B">
        <w:rPr>
          <w:rFonts w:ascii="Times New Roman" w:hAnsi="Times New Roman" w:cs="Times New Roman"/>
          <w:color w:val="000000"/>
          <w:sz w:val="24"/>
          <w:szCs w:val="24"/>
        </w:rPr>
        <w:t xml:space="preserve">вательной организации и развивающие школьную идентичность обучающихся; </w:t>
      </w:r>
    </w:p>
    <w:p w:rsidR="002B0885" w:rsidRPr="006E628B" w:rsidRDefault="002B0885" w:rsidP="00794BFE">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капустники — театрализованные выступления педагогических работников, родителей (за</w:t>
      </w:r>
      <w:r w:rsidR="00035F46">
        <w:rPr>
          <w:rFonts w:ascii="Times New Roman" w:hAnsi="Times New Roman" w:cs="Times New Roman"/>
          <w:color w:val="000000"/>
          <w:sz w:val="24"/>
          <w:szCs w:val="24"/>
        </w:rPr>
        <w:t>конных представителей) и обучаю</w:t>
      </w:r>
      <w:r w:rsidRPr="006E628B">
        <w:rPr>
          <w:rFonts w:ascii="Times New Roman" w:hAnsi="Times New Roman" w:cs="Times New Roman"/>
          <w:color w:val="000000"/>
          <w:sz w:val="24"/>
          <w:szCs w:val="24"/>
        </w:rP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w:t>
      </w:r>
      <w:r w:rsidR="00035F46">
        <w:rPr>
          <w:rFonts w:ascii="Times New Roman" w:hAnsi="Times New Roman" w:cs="Times New Roman"/>
          <w:color w:val="000000"/>
          <w:sz w:val="24"/>
          <w:szCs w:val="24"/>
        </w:rPr>
        <w:t>обствуют сплочению детского, пе</w:t>
      </w:r>
      <w:r w:rsidRPr="006E628B">
        <w:rPr>
          <w:rFonts w:ascii="Times New Roman" w:hAnsi="Times New Roman" w:cs="Times New Roman"/>
          <w:color w:val="000000"/>
          <w:sz w:val="24"/>
          <w:szCs w:val="24"/>
        </w:rPr>
        <w:t>дагогического и родительско</w:t>
      </w:r>
      <w:r w:rsidR="00035F46">
        <w:rPr>
          <w:rFonts w:ascii="Times New Roman" w:hAnsi="Times New Roman" w:cs="Times New Roman"/>
          <w:color w:val="000000"/>
          <w:sz w:val="24"/>
          <w:szCs w:val="24"/>
        </w:rPr>
        <w:t>го сообществ образовательной ор</w:t>
      </w:r>
      <w:r w:rsidRPr="006E628B">
        <w:rPr>
          <w:rFonts w:ascii="Times New Roman" w:hAnsi="Times New Roman" w:cs="Times New Roman"/>
          <w:color w:val="000000"/>
          <w:sz w:val="24"/>
          <w:szCs w:val="24"/>
        </w:rPr>
        <w:t xml:space="preserve">ганизации;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церемонии награждения (по </w:t>
      </w:r>
      <w:r w:rsidR="00035F46">
        <w:rPr>
          <w:rFonts w:ascii="Times New Roman" w:hAnsi="Times New Roman" w:cs="Times New Roman"/>
          <w:color w:val="000000"/>
          <w:sz w:val="24"/>
          <w:szCs w:val="24"/>
        </w:rPr>
        <w:t>итогам года) обучающихся и педа</w:t>
      </w:r>
      <w:r w:rsidRPr="006E628B">
        <w:rPr>
          <w:rFonts w:ascii="Times New Roman" w:hAnsi="Times New Roman" w:cs="Times New Roman"/>
          <w:color w:val="000000"/>
          <w:sz w:val="24"/>
          <w:szCs w:val="24"/>
        </w:rPr>
        <w:t>гогических работников за ак</w:t>
      </w:r>
      <w:r w:rsidR="00035F46">
        <w:rPr>
          <w:rFonts w:ascii="Times New Roman" w:hAnsi="Times New Roman" w:cs="Times New Roman"/>
          <w:color w:val="000000"/>
          <w:sz w:val="24"/>
          <w:szCs w:val="24"/>
        </w:rPr>
        <w:t>тивное участие в жизни образова</w:t>
      </w:r>
      <w:r w:rsidRPr="006E628B">
        <w:rPr>
          <w:rFonts w:ascii="Times New Roman" w:hAnsi="Times New Roman" w:cs="Times New Roman"/>
          <w:color w:val="000000"/>
          <w:sz w:val="24"/>
          <w:szCs w:val="24"/>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w:t>
      </w:r>
      <w:r w:rsidR="00035F46">
        <w:rPr>
          <w:rFonts w:ascii="Times New Roman" w:hAnsi="Times New Roman" w:cs="Times New Roman"/>
          <w:color w:val="000000"/>
          <w:sz w:val="24"/>
          <w:szCs w:val="24"/>
        </w:rPr>
        <w:t>рганизации. Это способствует по</w:t>
      </w:r>
      <w:r w:rsidRPr="006E628B">
        <w:rPr>
          <w:rFonts w:ascii="Times New Roman" w:hAnsi="Times New Roman" w:cs="Times New Roman"/>
          <w:color w:val="000000"/>
          <w:sz w:val="24"/>
          <w:szCs w:val="24"/>
        </w:rPr>
        <w:t>ощрению социальной активн</w:t>
      </w:r>
      <w:r w:rsidR="00035F46">
        <w:rPr>
          <w:rFonts w:ascii="Times New Roman" w:hAnsi="Times New Roman" w:cs="Times New Roman"/>
          <w:color w:val="000000"/>
          <w:sz w:val="24"/>
          <w:szCs w:val="24"/>
        </w:rPr>
        <w:t>ости обучающихся, развитию пози</w:t>
      </w:r>
      <w:r w:rsidRPr="006E628B">
        <w:rPr>
          <w:rFonts w:ascii="Times New Roman" w:hAnsi="Times New Roman" w:cs="Times New Roman"/>
          <w:color w:val="000000"/>
          <w:sz w:val="24"/>
          <w:szCs w:val="24"/>
        </w:rPr>
        <w:t>тивных межличностных отношений ме</w:t>
      </w:r>
      <w:r w:rsidR="00035F46">
        <w:rPr>
          <w:rFonts w:ascii="Times New Roman" w:hAnsi="Times New Roman" w:cs="Times New Roman"/>
          <w:color w:val="000000"/>
          <w:sz w:val="24"/>
          <w:szCs w:val="24"/>
        </w:rPr>
        <w:t>жду педагогическими ра</w:t>
      </w:r>
      <w:r w:rsidRPr="006E628B">
        <w:rPr>
          <w:rFonts w:ascii="Times New Roman" w:hAnsi="Times New Roman" w:cs="Times New Roman"/>
          <w:color w:val="000000"/>
          <w:sz w:val="24"/>
          <w:szCs w:val="24"/>
        </w:rPr>
        <w:t xml:space="preserve">ботниками и воспитанниками, формированию чувства доверия и уважения друг к другу. </w:t>
      </w:r>
      <w:r w:rsidR="00C13E50"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На уровне классов: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выбор и делегирование представителей классов в общешкольные советы дел, ответственных</w:t>
      </w:r>
      <w:r w:rsidR="00035F46">
        <w:rPr>
          <w:rFonts w:ascii="Times New Roman" w:hAnsi="Times New Roman" w:cs="Times New Roman"/>
          <w:color w:val="000000"/>
          <w:sz w:val="24"/>
          <w:szCs w:val="24"/>
        </w:rPr>
        <w:t xml:space="preserve"> за подготовку общешкольных клю</w:t>
      </w:r>
      <w:r w:rsidRPr="006E628B">
        <w:rPr>
          <w:rFonts w:ascii="Times New Roman" w:hAnsi="Times New Roman" w:cs="Times New Roman"/>
          <w:color w:val="000000"/>
          <w:sz w:val="24"/>
          <w:szCs w:val="24"/>
        </w:rPr>
        <w:t xml:space="preserve">чевых дел;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участие классов в реализации общешкольных ключевых дел;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w:t>
      </w:r>
      <w:r w:rsidR="00035F46">
        <w:rPr>
          <w:rFonts w:ascii="Times New Roman" w:hAnsi="Times New Roman" w:cs="Times New Roman"/>
          <w:color w:val="000000"/>
          <w:sz w:val="24"/>
          <w:szCs w:val="24"/>
        </w:rPr>
        <w:t>х дел на уровне общешкольных со</w:t>
      </w:r>
      <w:r w:rsidRPr="006E628B">
        <w:rPr>
          <w:rFonts w:ascii="Times New Roman" w:hAnsi="Times New Roman" w:cs="Times New Roman"/>
          <w:color w:val="000000"/>
          <w:sz w:val="24"/>
          <w:szCs w:val="24"/>
        </w:rPr>
        <w:t xml:space="preserve">ветов дел. </w:t>
      </w:r>
      <w:r w:rsidR="00C13E50" w:rsidRPr="006E628B">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На уровне обучающихся: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w:t>
      </w:r>
      <w:r w:rsidR="00035F46">
        <w:rPr>
          <w:rFonts w:ascii="Times New Roman" w:hAnsi="Times New Roman" w:cs="Times New Roman"/>
          <w:color w:val="000000"/>
          <w:sz w:val="24"/>
          <w:szCs w:val="24"/>
        </w:rPr>
        <w:t>иков, исполнителей, ведущих, де</w:t>
      </w:r>
      <w:r w:rsidRPr="006E628B">
        <w:rPr>
          <w:rFonts w:ascii="Times New Roman" w:hAnsi="Times New Roman" w:cs="Times New Roman"/>
          <w:color w:val="000000"/>
          <w:sz w:val="24"/>
          <w:szCs w:val="24"/>
        </w:rPr>
        <w:t>кораторов, музыкальных ред</w:t>
      </w:r>
      <w:r w:rsidR="00035F46">
        <w:rPr>
          <w:rFonts w:ascii="Times New Roman" w:hAnsi="Times New Roman" w:cs="Times New Roman"/>
          <w:color w:val="000000"/>
          <w:sz w:val="24"/>
          <w:szCs w:val="24"/>
        </w:rPr>
        <w:t>акторов, корреспондентов, ответ</w:t>
      </w:r>
      <w:r w:rsidRPr="006E628B">
        <w:rPr>
          <w:rFonts w:ascii="Times New Roman" w:hAnsi="Times New Roman" w:cs="Times New Roman"/>
          <w:color w:val="000000"/>
          <w:sz w:val="24"/>
          <w:szCs w:val="24"/>
        </w:rPr>
        <w:t>ственных за костюмы и оборуд</w:t>
      </w:r>
      <w:r w:rsidR="00035F46">
        <w:rPr>
          <w:rFonts w:ascii="Times New Roman" w:hAnsi="Times New Roman" w:cs="Times New Roman"/>
          <w:color w:val="000000"/>
          <w:sz w:val="24"/>
          <w:szCs w:val="24"/>
        </w:rPr>
        <w:t xml:space="preserve">ование, ответственных </w:t>
      </w:r>
      <w:r w:rsidR="00035F46">
        <w:rPr>
          <w:rFonts w:ascii="Times New Roman" w:hAnsi="Times New Roman" w:cs="Times New Roman"/>
          <w:color w:val="000000"/>
          <w:sz w:val="24"/>
          <w:szCs w:val="24"/>
        </w:rPr>
        <w:lastRenderedPageBreak/>
        <w:t>за пригла</w:t>
      </w:r>
      <w:r w:rsidRPr="006E628B">
        <w:rPr>
          <w:rFonts w:ascii="Times New Roman" w:hAnsi="Times New Roman" w:cs="Times New Roman"/>
          <w:color w:val="000000"/>
          <w:sz w:val="24"/>
          <w:szCs w:val="24"/>
        </w:rPr>
        <w:t xml:space="preserve">шение и встречу гостей и т. п.);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индивидуальная помощь обучающемуся (при необходимости) в освоении навыков подготовки, проведения и анализа ключевых дел;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наблюдение за поведением</w:t>
      </w:r>
      <w:r w:rsidR="00035F46">
        <w:rPr>
          <w:rFonts w:ascii="Times New Roman" w:hAnsi="Times New Roman" w:cs="Times New Roman"/>
          <w:color w:val="000000"/>
          <w:sz w:val="24"/>
          <w:szCs w:val="24"/>
        </w:rPr>
        <w:t xml:space="preserve"> обучающегося в ситуациях подго</w:t>
      </w:r>
      <w:r w:rsidRPr="006E628B">
        <w:rPr>
          <w:rFonts w:ascii="Times New Roman" w:hAnsi="Times New Roman" w:cs="Times New Roman"/>
          <w:color w:val="000000"/>
          <w:sz w:val="24"/>
          <w:szCs w:val="24"/>
        </w:rPr>
        <w:t>товки, проведения и анализа ключевых дел, за его отношениями со сверстниками, старшим</w:t>
      </w:r>
      <w:r w:rsidR="00035F46">
        <w:rPr>
          <w:rFonts w:ascii="Times New Roman" w:hAnsi="Times New Roman" w:cs="Times New Roman"/>
          <w:color w:val="000000"/>
          <w:sz w:val="24"/>
          <w:szCs w:val="24"/>
        </w:rPr>
        <w:t>и и младшими обучающимися, с пе</w:t>
      </w:r>
      <w:r w:rsidRPr="006E628B">
        <w:rPr>
          <w:rFonts w:ascii="Times New Roman" w:hAnsi="Times New Roman" w:cs="Times New Roman"/>
          <w:color w:val="000000"/>
          <w:sz w:val="24"/>
          <w:szCs w:val="24"/>
        </w:rPr>
        <w:t xml:space="preserve">дагогическими работниками и другими взрослыми; </w:t>
      </w: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r w:rsidR="00035F46">
        <w:rPr>
          <w:rFonts w:ascii="Times New Roman" w:hAnsi="Times New Roman" w:cs="Times New Roman"/>
          <w:color w:val="000000"/>
          <w:sz w:val="24"/>
          <w:szCs w:val="24"/>
        </w:rPr>
        <w:t xml:space="preserve">                          </w:t>
      </w:r>
      <w:r w:rsidRPr="006E628B">
        <w:rPr>
          <w:rFonts w:ascii="Times New Roman" w:hAnsi="Times New Roman" w:cs="Times New Roman"/>
          <w:b/>
          <w:bCs/>
          <w:color w:val="000000"/>
          <w:sz w:val="24"/>
          <w:szCs w:val="24"/>
        </w:rPr>
        <w:t xml:space="preserve">Модуль «Классное руководство» </w:t>
      </w:r>
      <w:r w:rsidRPr="006E628B">
        <w:rPr>
          <w:rFonts w:ascii="Times New Roman" w:hAnsi="Times New Roman" w:cs="Times New Roman"/>
          <w:color w:val="000000"/>
          <w:sz w:val="24"/>
          <w:szCs w:val="24"/>
        </w:rPr>
        <w:t xml:space="preserve">Осуществляя работу с классом, педагогический работник (классный руководитель) организует работу с </w:t>
      </w:r>
      <w:r w:rsidR="00035F46">
        <w:rPr>
          <w:rFonts w:ascii="Times New Roman" w:hAnsi="Times New Roman" w:cs="Times New Roman"/>
          <w:color w:val="000000"/>
          <w:sz w:val="24"/>
          <w:szCs w:val="24"/>
        </w:rPr>
        <w:t>коллективом класса; индивидуаль</w:t>
      </w:r>
      <w:r w:rsidRPr="006E628B">
        <w:rPr>
          <w:rFonts w:ascii="Times New Roman" w:hAnsi="Times New Roman" w:cs="Times New Roman"/>
          <w:color w:val="000000"/>
          <w:sz w:val="24"/>
          <w:szCs w:val="24"/>
        </w:rPr>
        <w:t>ную работу с обучающимися вверенно</w:t>
      </w:r>
      <w:r w:rsidR="00035F46">
        <w:rPr>
          <w:rFonts w:ascii="Times New Roman" w:hAnsi="Times New Roman" w:cs="Times New Roman"/>
          <w:color w:val="000000"/>
          <w:sz w:val="24"/>
          <w:szCs w:val="24"/>
        </w:rPr>
        <w:t>го ему класса; работу с учителя</w:t>
      </w:r>
      <w:r w:rsidRPr="006E628B">
        <w:rPr>
          <w:rFonts w:ascii="Times New Roman" w:hAnsi="Times New Roman" w:cs="Times New Roman"/>
          <w:color w:val="000000"/>
          <w:sz w:val="24"/>
          <w:szCs w:val="24"/>
        </w:rPr>
        <w:t>ми-предметниками в данном классе; работу с родителями (законными представителями) обучающихся</w:t>
      </w:r>
      <w:r w:rsidRPr="006E628B">
        <w:rPr>
          <w:rFonts w:ascii="Times New Roman" w:hAnsi="Times New Roman" w:cs="Times New Roman"/>
          <w:i/>
          <w:iCs/>
          <w:color w:val="000000"/>
          <w:sz w:val="24"/>
          <w:szCs w:val="24"/>
        </w:rPr>
        <w:t xml:space="preserve">.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Работа с классным коллективом: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проведение классных часов к</w:t>
      </w:r>
      <w:r w:rsidR="00035F46">
        <w:rPr>
          <w:rFonts w:ascii="Times New Roman" w:hAnsi="Times New Roman" w:cs="Times New Roman"/>
          <w:color w:val="000000"/>
          <w:sz w:val="24"/>
          <w:szCs w:val="24"/>
        </w:rPr>
        <w:t>ак времени плодотворного и дове</w:t>
      </w:r>
      <w:r w:rsidRPr="006E628B">
        <w:rPr>
          <w:rFonts w:ascii="Times New Roman" w:hAnsi="Times New Roman" w:cs="Times New Roman"/>
          <w:color w:val="000000"/>
          <w:sz w:val="24"/>
          <w:szCs w:val="24"/>
        </w:rPr>
        <w:t xml:space="preserve">рительного общения педагогического работника и обучающихся, основанных на принципах уважительного отношения к личности обучающегося, поддержки </w:t>
      </w:r>
      <w:r w:rsidR="00035F46">
        <w:rPr>
          <w:rFonts w:ascii="Times New Roman" w:hAnsi="Times New Roman" w:cs="Times New Roman"/>
          <w:color w:val="000000"/>
          <w:sz w:val="24"/>
          <w:szCs w:val="24"/>
        </w:rPr>
        <w:t>активной позиции каждого обучаю</w:t>
      </w:r>
      <w:r w:rsidRPr="006E628B">
        <w:rPr>
          <w:rFonts w:ascii="Times New Roman" w:hAnsi="Times New Roman" w:cs="Times New Roman"/>
          <w:color w:val="000000"/>
          <w:sz w:val="24"/>
          <w:szCs w:val="24"/>
        </w:rPr>
        <w:t>щегося в беседе, предоставл</w:t>
      </w:r>
      <w:r w:rsidR="00035F46">
        <w:rPr>
          <w:rFonts w:ascii="Times New Roman" w:hAnsi="Times New Roman" w:cs="Times New Roman"/>
          <w:color w:val="000000"/>
          <w:sz w:val="24"/>
          <w:szCs w:val="24"/>
        </w:rPr>
        <w:t>ения обучающимся возможности об</w:t>
      </w:r>
      <w:r w:rsidRPr="006E628B">
        <w:rPr>
          <w:rFonts w:ascii="Times New Roman" w:hAnsi="Times New Roman" w:cs="Times New Roman"/>
          <w:color w:val="000000"/>
          <w:sz w:val="24"/>
          <w:szCs w:val="24"/>
        </w:rPr>
        <w:t>суждения и принятия решений</w:t>
      </w:r>
      <w:r w:rsidR="00035F46">
        <w:rPr>
          <w:rFonts w:ascii="Times New Roman" w:hAnsi="Times New Roman" w:cs="Times New Roman"/>
          <w:color w:val="000000"/>
          <w:sz w:val="24"/>
          <w:szCs w:val="24"/>
        </w:rPr>
        <w:t xml:space="preserve"> по обсуждаемой проблеме, созда</w:t>
      </w:r>
      <w:r w:rsidRPr="006E628B">
        <w:rPr>
          <w:rFonts w:ascii="Times New Roman" w:hAnsi="Times New Roman" w:cs="Times New Roman"/>
          <w:color w:val="000000"/>
          <w:sz w:val="24"/>
          <w:szCs w:val="24"/>
        </w:rPr>
        <w:t xml:space="preserve">ния благоприятной среды для общения;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w:t>
      </w:r>
      <w:r w:rsidR="00035F46">
        <w:rPr>
          <w:rFonts w:ascii="Times New Roman" w:hAnsi="Times New Roman" w:cs="Times New Roman"/>
          <w:color w:val="000000"/>
          <w:sz w:val="24"/>
          <w:szCs w:val="24"/>
        </w:rPr>
        <w:t>ссными руководителями и родите</w:t>
      </w:r>
      <w:r w:rsidRPr="006E628B">
        <w:rPr>
          <w:rFonts w:ascii="Times New Roman" w:hAnsi="Times New Roman" w:cs="Times New Roman"/>
          <w:color w:val="000000"/>
          <w:sz w:val="24"/>
          <w:szCs w:val="24"/>
        </w:rPr>
        <w:t xml:space="preserve">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выработка совместно с обуч</w:t>
      </w:r>
      <w:r w:rsidR="00035F46">
        <w:rPr>
          <w:rFonts w:ascii="Times New Roman" w:hAnsi="Times New Roman" w:cs="Times New Roman"/>
          <w:color w:val="000000"/>
          <w:sz w:val="24"/>
          <w:szCs w:val="24"/>
        </w:rPr>
        <w:t>ающимися законов класса, помога</w:t>
      </w:r>
      <w:r w:rsidRPr="006E628B">
        <w:rPr>
          <w:rFonts w:ascii="Times New Roman" w:hAnsi="Times New Roman" w:cs="Times New Roman"/>
          <w:color w:val="000000"/>
          <w:sz w:val="24"/>
          <w:szCs w:val="24"/>
        </w:rPr>
        <w:t xml:space="preserve">ющих им освоить нормы и правила общения, которым они должны следовать в образовательной организации.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Индивидуальная работа с обучающимися: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w:t>
      </w:r>
      <w:r w:rsidR="00035F46">
        <w:rPr>
          <w:rFonts w:ascii="Times New Roman" w:hAnsi="Times New Roman" w:cs="Times New Roman"/>
          <w:color w:val="000000"/>
          <w:sz w:val="24"/>
          <w:szCs w:val="24"/>
        </w:rPr>
        <w:t xml:space="preserve">ейшего трудоустройства, </w:t>
      </w:r>
      <w:r w:rsidR="00035F46">
        <w:rPr>
          <w:rFonts w:ascii="Times New Roman" w:hAnsi="Times New Roman" w:cs="Times New Roman"/>
          <w:color w:val="000000"/>
          <w:sz w:val="24"/>
          <w:szCs w:val="24"/>
        </w:rPr>
        <w:lastRenderedPageBreak/>
        <w:t>успевае</w:t>
      </w:r>
      <w:r w:rsidRPr="006E628B">
        <w:rPr>
          <w:rFonts w:ascii="Times New Roman" w:hAnsi="Times New Roman" w:cs="Times New Roman"/>
          <w:color w:val="000000"/>
          <w:sz w:val="24"/>
          <w:szCs w:val="24"/>
        </w:rPr>
        <w:t>мость и т. п.), когда каждая проблема трансформируется классным руководителем в задачу для обучающегося, которую они с</w:t>
      </w:r>
      <w:r w:rsidR="00035F46">
        <w:rPr>
          <w:rFonts w:ascii="Times New Roman" w:hAnsi="Times New Roman" w:cs="Times New Roman"/>
          <w:color w:val="000000"/>
          <w:sz w:val="24"/>
          <w:szCs w:val="24"/>
        </w:rPr>
        <w:t>ов</w:t>
      </w:r>
      <w:r w:rsidRPr="006E628B">
        <w:rPr>
          <w:rFonts w:ascii="Times New Roman" w:hAnsi="Times New Roman" w:cs="Times New Roman"/>
          <w:color w:val="000000"/>
          <w:sz w:val="24"/>
          <w:szCs w:val="24"/>
        </w:rPr>
        <w:t xml:space="preserve">местно стараются решить;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w:t>
      </w:r>
      <w:r w:rsidR="00035F46">
        <w:rPr>
          <w:rFonts w:ascii="Times New Roman" w:hAnsi="Times New Roman" w:cs="Times New Roman"/>
          <w:color w:val="000000"/>
          <w:sz w:val="24"/>
          <w:szCs w:val="24"/>
        </w:rPr>
        <w:t>ые, творческие, спортивные, лич</w:t>
      </w:r>
      <w:r w:rsidRPr="006E628B">
        <w:rPr>
          <w:rFonts w:ascii="Times New Roman" w:hAnsi="Times New Roman" w:cs="Times New Roman"/>
          <w:color w:val="000000"/>
          <w:sz w:val="24"/>
          <w:szCs w:val="24"/>
        </w:rPr>
        <w:t>ностные достижения, но и в ходе индивидуальных неформальных бесед с классным руководите</w:t>
      </w:r>
      <w:r w:rsidR="00035F46">
        <w:rPr>
          <w:rFonts w:ascii="Times New Roman" w:hAnsi="Times New Roman" w:cs="Times New Roman"/>
          <w:color w:val="000000"/>
          <w:sz w:val="24"/>
          <w:szCs w:val="24"/>
        </w:rPr>
        <w:t>лем в начале каждого года плани</w:t>
      </w:r>
      <w:r w:rsidRPr="006E628B">
        <w:rPr>
          <w:rFonts w:ascii="Times New Roman" w:hAnsi="Times New Roman" w:cs="Times New Roman"/>
          <w:color w:val="000000"/>
          <w:sz w:val="24"/>
          <w:szCs w:val="24"/>
        </w:rPr>
        <w:t xml:space="preserve">руют их, а в конце года — вместе анализируют свои успехи и неудачи;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коррекция поведения обучающегося через частные беседы с ним, его родителями (законными представителями), с другим</w:t>
      </w:r>
      <w:r w:rsidR="00035F46">
        <w:rPr>
          <w:rFonts w:ascii="Times New Roman" w:hAnsi="Times New Roman" w:cs="Times New Roman"/>
          <w:color w:val="000000"/>
          <w:sz w:val="24"/>
          <w:szCs w:val="24"/>
        </w:rPr>
        <w:t>и обу</w:t>
      </w:r>
      <w:r w:rsidRPr="006E628B">
        <w:rPr>
          <w:rFonts w:ascii="Times New Roman" w:hAnsi="Times New Roman" w:cs="Times New Roman"/>
          <w:color w:val="000000"/>
          <w:sz w:val="24"/>
          <w:szCs w:val="24"/>
        </w:rPr>
        <w:t>чающимися класса; включе</w:t>
      </w:r>
      <w:r w:rsidR="00035F46">
        <w:rPr>
          <w:rFonts w:ascii="Times New Roman" w:hAnsi="Times New Roman" w:cs="Times New Roman"/>
          <w:color w:val="000000"/>
          <w:sz w:val="24"/>
          <w:szCs w:val="24"/>
        </w:rPr>
        <w:t>ние в проводимые школьным психо</w:t>
      </w:r>
      <w:r w:rsidRPr="006E628B">
        <w:rPr>
          <w:rFonts w:ascii="Times New Roman" w:hAnsi="Times New Roman" w:cs="Times New Roman"/>
          <w:color w:val="000000"/>
          <w:sz w:val="24"/>
          <w:szCs w:val="24"/>
        </w:rPr>
        <w:t xml:space="preserve">логом тренинги общения; предложение взять на себя ответствен-ность за то или иное поручение в классе.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Работа с учителями-предметниками в классе: </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регулярные консультации классного руководите</w:t>
      </w:r>
      <w:r w:rsidR="00035F46">
        <w:rPr>
          <w:rFonts w:ascii="Times New Roman" w:hAnsi="Times New Roman" w:cs="Times New Roman"/>
          <w:color w:val="000000"/>
          <w:sz w:val="24"/>
          <w:szCs w:val="24"/>
        </w:rPr>
        <w:t>ля с учителя</w:t>
      </w:r>
      <w:r w:rsidRPr="006E628B">
        <w:rPr>
          <w:rFonts w:ascii="Times New Roman" w:hAnsi="Times New Roman" w:cs="Times New Roman"/>
          <w:color w:val="000000"/>
          <w:sz w:val="24"/>
          <w:szCs w:val="24"/>
        </w:rPr>
        <w:t xml:space="preserve">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 </w:t>
      </w:r>
    </w:p>
    <w:p w:rsidR="00C128ED"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проведение мини-педсовет</w:t>
      </w:r>
      <w:r w:rsidR="00035F46">
        <w:rPr>
          <w:rFonts w:ascii="Times New Roman" w:hAnsi="Times New Roman" w:cs="Times New Roman"/>
          <w:color w:val="000000"/>
          <w:sz w:val="24"/>
          <w:szCs w:val="24"/>
        </w:rPr>
        <w:t>ов, направленных на решение кон</w:t>
      </w:r>
      <w:r w:rsidRPr="006E628B">
        <w:rPr>
          <w:rFonts w:ascii="Times New Roman" w:hAnsi="Times New Roman" w:cs="Times New Roman"/>
          <w:color w:val="000000"/>
          <w:sz w:val="24"/>
          <w:szCs w:val="24"/>
        </w:rPr>
        <w:t xml:space="preserve">кретных проблем класса и интеграцию воспитательных влияний </w:t>
      </w:r>
      <w:r w:rsidR="00C128ED" w:rsidRPr="006E628B">
        <w:rPr>
          <w:rFonts w:ascii="Wingdings" w:hAnsi="Wingdings" w:cs="Wingdings"/>
          <w:color w:val="000000"/>
          <w:sz w:val="24"/>
          <w:szCs w:val="24"/>
        </w:rPr>
        <w:t></w:t>
      </w:r>
      <w:r w:rsidR="00C128ED" w:rsidRPr="006E628B">
        <w:rPr>
          <w:rFonts w:ascii="Wingdings" w:hAnsi="Wingdings" w:cs="Wingdings"/>
          <w:color w:val="000000"/>
          <w:sz w:val="24"/>
          <w:szCs w:val="24"/>
        </w:rPr>
        <w:t></w:t>
      </w:r>
      <w:r w:rsidR="00C128ED" w:rsidRPr="006E628B">
        <w:rPr>
          <w:rFonts w:ascii="Times New Roman" w:hAnsi="Times New Roman" w:cs="Times New Roman"/>
          <w:color w:val="000000"/>
          <w:sz w:val="24"/>
          <w:szCs w:val="24"/>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Работа с родителями (законными представителями)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регулярное информирование </w:t>
      </w:r>
      <w:r w:rsidR="00035F46">
        <w:rPr>
          <w:rFonts w:ascii="Times New Roman" w:hAnsi="Times New Roman" w:cs="Times New Roman"/>
          <w:color w:val="000000"/>
          <w:sz w:val="24"/>
          <w:szCs w:val="24"/>
        </w:rPr>
        <w:t>родителей (законных представите</w:t>
      </w:r>
      <w:r w:rsidRPr="006E628B">
        <w:rPr>
          <w:rFonts w:ascii="Times New Roman" w:hAnsi="Times New Roman" w:cs="Times New Roman"/>
          <w:color w:val="000000"/>
          <w:sz w:val="24"/>
          <w:szCs w:val="24"/>
        </w:rPr>
        <w:t xml:space="preserve">лей) о школьных успехах и проблемах обучающихся, о жизни класса в целом;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помощь родителям (законным представителям) обучающихся в регулировании отношений </w:t>
      </w:r>
      <w:r w:rsidR="00035F46">
        <w:rPr>
          <w:rFonts w:ascii="Times New Roman" w:hAnsi="Times New Roman" w:cs="Times New Roman"/>
          <w:color w:val="000000"/>
          <w:sz w:val="24"/>
          <w:szCs w:val="24"/>
        </w:rPr>
        <w:t>между ними, администрацией обра</w:t>
      </w:r>
      <w:r w:rsidRPr="006E628B">
        <w:rPr>
          <w:rFonts w:ascii="Times New Roman" w:hAnsi="Times New Roman" w:cs="Times New Roman"/>
          <w:color w:val="000000"/>
          <w:sz w:val="24"/>
          <w:szCs w:val="24"/>
        </w:rPr>
        <w:t xml:space="preserve">зовательной организации и учителями-предметниками;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создание и организация работы родительских комитетов классов, участвующих в управлении об</w:t>
      </w:r>
      <w:r w:rsidR="00035F46">
        <w:rPr>
          <w:rFonts w:ascii="Times New Roman" w:hAnsi="Times New Roman" w:cs="Times New Roman"/>
          <w:color w:val="000000"/>
          <w:sz w:val="24"/>
          <w:szCs w:val="24"/>
        </w:rPr>
        <w:t>разовательной организацией и ре</w:t>
      </w:r>
      <w:r w:rsidRPr="006E628B">
        <w:rPr>
          <w:rFonts w:ascii="Times New Roman" w:hAnsi="Times New Roman" w:cs="Times New Roman"/>
          <w:color w:val="000000"/>
          <w:sz w:val="24"/>
          <w:szCs w:val="24"/>
        </w:rPr>
        <w:t xml:space="preserve">шении вопросов воспитания и обучения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привлечение членов семей обучающихся к организации и прове-дению дел класса;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организация на базе класса сем</w:t>
      </w:r>
      <w:r w:rsidR="00035F46">
        <w:rPr>
          <w:rFonts w:ascii="Times New Roman" w:hAnsi="Times New Roman" w:cs="Times New Roman"/>
          <w:color w:val="000000"/>
          <w:sz w:val="24"/>
          <w:szCs w:val="24"/>
        </w:rPr>
        <w:t>ейных праздников, конкурсов, со</w:t>
      </w:r>
      <w:r w:rsidRPr="006E628B">
        <w:rPr>
          <w:rFonts w:ascii="Times New Roman" w:hAnsi="Times New Roman" w:cs="Times New Roman"/>
          <w:color w:val="000000"/>
          <w:sz w:val="24"/>
          <w:szCs w:val="24"/>
        </w:rPr>
        <w:t xml:space="preserve">ревнований, направленных на сплочение семьи и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«Курсы внеурочной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Воспитание на занятиях шко</w:t>
      </w:r>
      <w:r w:rsidR="00035F46">
        <w:rPr>
          <w:rFonts w:ascii="Times New Roman" w:hAnsi="Times New Roman" w:cs="Times New Roman"/>
          <w:color w:val="000000"/>
          <w:sz w:val="24"/>
          <w:szCs w:val="24"/>
        </w:rPr>
        <w:t>льных курсов внеурочной деятель</w:t>
      </w:r>
      <w:r w:rsidRPr="006E628B">
        <w:rPr>
          <w:rFonts w:ascii="Times New Roman" w:hAnsi="Times New Roman" w:cs="Times New Roman"/>
          <w:color w:val="000000"/>
          <w:sz w:val="24"/>
          <w:szCs w:val="24"/>
        </w:rPr>
        <w:t xml:space="preserve">ности осуществляется преимущественно через: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вовлечение обучающихся в интересную и полезную</w:t>
      </w:r>
      <w:r w:rsidR="00035F46">
        <w:rPr>
          <w:rFonts w:ascii="Times New Roman" w:hAnsi="Times New Roman" w:cs="Times New Roman"/>
          <w:color w:val="000000"/>
          <w:sz w:val="24"/>
          <w:szCs w:val="24"/>
        </w:rPr>
        <w:t xml:space="preserve"> для них дея</w:t>
      </w:r>
      <w:r w:rsidRPr="006E628B">
        <w:rPr>
          <w:rFonts w:ascii="Times New Roman" w:hAnsi="Times New Roman" w:cs="Times New Roman"/>
          <w:color w:val="000000"/>
          <w:sz w:val="24"/>
          <w:szCs w:val="24"/>
        </w:rPr>
        <w:t>тельность, которая предост</w:t>
      </w:r>
      <w:r w:rsidR="00035F46">
        <w:rPr>
          <w:rFonts w:ascii="Times New Roman" w:hAnsi="Times New Roman" w:cs="Times New Roman"/>
          <w:color w:val="000000"/>
          <w:sz w:val="24"/>
          <w:szCs w:val="24"/>
        </w:rPr>
        <w:t>авит им возможность самореализо</w:t>
      </w:r>
      <w:r w:rsidRPr="006E628B">
        <w:rPr>
          <w:rFonts w:ascii="Times New Roman" w:hAnsi="Times New Roman" w:cs="Times New Roman"/>
          <w:color w:val="000000"/>
          <w:sz w:val="24"/>
          <w:szCs w:val="24"/>
        </w:rPr>
        <w:t>ваться в ней, приобрести социально значимые знания, развить в себе важные для своего лично</w:t>
      </w:r>
      <w:r w:rsidR="00035F46">
        <w:rPr>
          <w:rFonts w:ascii="Times New Roman" w:hAnsi="Times New Roman" w:cs="Times New Roman"/>
          <w:color w:val="000000"/>
          <w:sz w:val="24"/>
          <w:szCs w:val="24"/>
        </w:rPr>
        <w:t>стного развития социально значи</w:t>
      </w:r>
      <w:r w:rsidRPr="006E628B">
        <w:rPr>
          <w:rFonts w:ascii="Times New Roman" w:hAnsi="Times New Roman" w:cs="Times New Roman"/>
          <w:color w:val="000000"/>
          <w:sz w:val="24"/>
          <w:szCs w:val="24"/>
        </w:rPr>
        <w:t xml:space="preserve">мые отношения, получить опыт участия в социально значимых делах;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создание в детских объединениях традиций, задающих их членам определённые социально значимые формы поведения;</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поддержку обучающихся с ярко выраженной лидерской позицией и установку на сохранение</w:t>
      </w:r>
      <w:r w:rsidR="00035F46">
        <w:rPr>
          <w:rFonts w:ascii="Times New Roman" w:hAnsi="Times New Roman" w:cs="Times New Roman"/>
          <w:color w:val="000000"/>
          <w:sz w:val="24"/>
          <w:szCs w:val="24"/>
        </w:rPr>
        <w:t xml:space="preserve"> и поддержание накопленных соци</w:t>
      </w:r>
      <w:r w:rsidRPr="006E628B">
        <w:rPr>
          <w:rFonts w:ascii="Times New Roman" w:hAnsi="Times New Roman" w:cs="Times New Roman"/>
          <w:color w:val="000000"/>
          <w:sz w:val="24"/>
          <w:szCs w:val="24"/>
        </w:rPr>
        <w:t xml:space="preserve">ально значимых традиций;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поощрение педагогическими работниками детских инициатив и детского самоуправления.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Реализация воспитательного п</w:t>
      </w:r>
      <w:r w:rsidR="00035F46">
        <w:rPr>
          <w:rFonts w:ascii="Times New Roman" w:hAnsi="Times New Roman" w:cs="Times New Roman"/>
          <w:color w:val="000000"/>
          <w:sz w:val="24"/>
          <w:szCs w:val="24"/>
        </w:rPr>
        <w:t>отенциала курсов внеурочной дея</w:t>
      </w:r>
      <w:r w:rsidRPr="006E628B">
        <w:rPr>
          <w:rFonts w:ascii="Times New Roman" w:hAnsi="Times New Roman" w:cs="Times New Roman"/>
          <w:color w:val="000000"/>
          <w:sz w:val="24"/>
          <w:szCs w:val="24"/>
        </w:rPr>
        <w:t>т</w:t>
      </w:r>
      <w:r w:rsidR="00035F46">
        <w:rPr>
          <w:rFonts w:ascii="Times New Roman" w:hAnsi="Times New Roman" w:cs="Times New Roman"/>
          <w:color w:val="000000"/>
          <w:sz w:val="24"/>
          <w:szCs w:val="24"/>
        </w:rPr>
        <w:t xml:space="preserve">ельности происходит в </w:t>
      </w:r>
      <w:r w:rsidRPr="006E628B">
        <w:rPr>
          <w:rFonts w:ascii="Times New Roman" w:hAnsi="Times New Roman" w:cs="Times New Roman"/>
          <w:color w:val="000000"/>
          <w:sz w:val="24"/>
          <w:szCs w:val="24"/>
        </w:rPr>
        <w:t>рамках следующих выбранных обучающимися её видов</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Познавательная деятельность. </w:t>
      </w:r>
      <w:r w:rsidRPr="006E628B">
        <w:rPr>
          <w:rFonts w:ascii="Times New Roman" w:hAnsi="Times New Roman" w:cs="Times New Roman"/>
          <w:color w:val="000000"/>
          <w:sz w:val="24"/>
          <w:szCs w:val="24"/>
        </w:rPr>
        <w:t xml:space="preserve">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w:t>
      </w:r>
      <w:r w:rsidR="00035F46">
        <w:rPr>
          <w:rFonts w:ascii="Times New Roman" w:hAnsi="Times New Roman" w:cs="Times New Roman"/>
          <w:color w:val="000000"/>
          <w:sz w:val="24"/>
          <w:szCs w:val="24"/>
        </w:rPr>
        <w:t>экологическим, гуманитарным про</w:t>
      </w:r>
      <w:r w:rsidRPr="006E628B">
        <w:rPr>
          <w:rFonts w:ascii="Times New Roman" w:hAnsi="Times New Roman" w:cs="Times New Roman"/>
          <w:color w:val="000000"/>
          <w:sz w:val="24"/>
          <w:szCs w:val="24"/>
        </w:rPr>
        <w:t>блемам нашего общества, формиру</w:t>
      </w:r>
      <w:r w:rsidR="00035F46">
        <w:rPr>
          <w:rFonts w:ascii="Times New Roman" w:hAnsi="Times New Roman" w:cs="Times New Roman"/>
          <w:color w:val="000000"/>
          <w:sz w:val="24"/>
          <w:szCs w:val="24"/>
        </w:rPr>
        <w:t>ющие их гуманистическое мировоз</w:t>
      </w:r>
      <w:r w:rsidRPr="006E628B">
        <w:rPr>
          <w:rFonts w:ascii="Times New Roman" w:hAnsi="Times New Roman" w:cs="Times New Roman"/>
          <w:color w:val="000000"/>
          <w:sz w:val="24"/>
          <w:szCs w:val="24"/>
        </w:rPr>
        <w:t xml:space="preserve">зрение и научную картину мира.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Художественное творчество. </w:t>
      </w:r>
      <w:r w:rsidRPr="006E628B">
        <w:rPr>
          <w:rFonts w:ascii="Times New Roman" w:hAnsi="Times New Roman" w:cs="Times New Roman"/>
          <w:color w:val="000000"/>
          <w:sz w:val="24"/>
          <w:szCs w:val="24"/>
        </w:rPr>
        <w:t>Ку</w:t>
      </w:r>
      <w:r w:rsidR="00035F46">
        <w:rPr>
          <w:rFonts w:ascii="Times New Roman" w:hAnsi="Times New Roman" w:cs="Times New Roman"/>
          <w:color w:val="000000"/>
          <w:sz w:val="24"/>
          <w:szCs w:val="24"/>
        </w:rPr>
        <w:t>рсы внеурочной деятельности, со</w:t>
      </w:r>
      <w:r w:rsidRPr="006E628B">
        <w:rPr>
          <w:rFonts w:ascii="Times New Roman" w:hAnsi="Times New Roman" w:cs="Times New Roman"/>
          <w:color w:val="000000"/>
          <w:sz w:val="24"/>
          <w:szCs w:val="24"/>
        </w:rP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w:t>
      </w:r>
      <w:r w:rsidR="00035F46">
        <w:rPr>
          <w:rFonts w:ascii="Times New Roman" w:hAnsi="Times New Roman" w:cs="Times New Roman"/>
          <w:color w:val="000000"/>
          <w:sz w:val="24"/>
          <w:szCs w:val="24"/>
        </w:rPr>
        <w:t>хся к культуре и их общее духов</w:t>
      </w:r>
      <w:r w:rsidRPr="006E628B">
        <w:rPr>
          <w:rFonts w:ascii="Times New Roman" w:hAnsi="Times New Roman" w:cs="Times New Roman"/>
          <w:color w:val="000000"/>
          <w:sz w:val="24"/>
          <w:szCs w:val="24"/>
        </w:rPr>
        <w:t xml:space="preserve">но-нравственное развитие.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Проблемно-ценностное общение. </w:t>
      </w:r>
      <w:r w:rsidRPr="006E628B">
        <w:rPr>
          <w:rFonts w:ascii="Times New Roman" w:hAnsi="Times New Roman" w:cs="Times New Roman"/>
          <w:color w:val="000000"/>
          <w:sz w:val="24"/>
          <w:szCs w:val="24"/>
        </w:rPr>
        <w:t>Курсы внеурочной деятельности, направленные на развитие ком</w:t>
      </w:r>
      <w:r w:rsidR="00035F46">
        <w:rPr>
          <w:rFonts w:ascii="Times New Roman" w:hAnsi="Times New Roman" w:cs="Times New Roman"/>
          <w:color w:val="000000"/>
          <w:sz w:val="24"/>
          <w:szCs w:val="24"/>
        </w:rPr>
        <w:t>муникативных компетенций обучаю</w:t>
      </w:r>
      <w:r w:rsidRPr="006E628B">
        <w:rPr>
          <w:rFonts w:ascii="Times New Roman" w:hAnsi="Times New Roman" w:cs="Times New Roman"/>
          <w:color w:val="000000"/>
          <w:sz w:val="24"/>
          <w:szCs w:val="24"/>
        </w:rPr>
        <w:t xml:space="preserve">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Туристско-краеведческая деятельность. </w:t>
      </w:r>
      <w:r w:rsidR="00035F46">
        <w:rPr>
          <w:rFonts w:ascii="Times New Roman" w:hAnsi="Times New Roman" w:cs="Times New Roman"/>
          <w:color w:val="000000"/>
          <w:sz w:val="24"/>
          <w:szCs w:val="24"/>
        </w:rPr>
        <w:t>Курсы внеурочной дея</w:t>
      </w:r>
      <w:r w:rsidRPr="006E628B">
        <w:rPr>
          <w:rFonts w:ascii="Times New Roman" w:hAnsi="Times New Roman" w:cs="Times New Roman"/>
          <w:color w:val="000000"/>
          <w:sz w:val="24"/>
          <w:szCs w:val="24"/>
        </w:rPr>
        <w:t xml:space="preserve">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Спортивно-оздоровительная деятельность. </w:t>
      </w:r>
      <w:r w:rsidR="00035F46">
        <w:rPr>
          <w:rFonts w:ascii="Times New Roman" w:hAnsi="Times New Roman" w:cs="Times New Roman"/>
          <w:color w:val="000000"/>
          <w:sz w:val="24"/>
          <w:szCs w:val="24"/>
        </w:rPr>
        <w:t>Курсы внеурочной де</w:t>
      </w:r>
      <w:r w:rsidRPr="006E628B">
        <w:rPr>
          <w:rFonts w:ascii="Times New Roman" w:hAnsi="Times New Roman" w:cs="Times New Roman"/>
          <w:color w:val="000000"/>
          <w:sz w:val="24"/>
          <w:szCs w:val="24"/>
        </w:rPr>
        <w:t>ятельности, направленные на физическое</w:t>
      </w:r>
      <w:r w:rsidR="00035F46">
        <w:rPr>
          <w:rFonts w:ascii="Times New Roman" w:hAnsi="Times New Roman" w:cs="Times New Roman"/>
          <w:color w:val="000000"/>
          <w:sz w:val="24"/>
          <w:szCs w:val="24"/>
        </w:rPr>
        <w:t xml:space="preserve"> развитие обучающихся, раз</w:t>
      </w:r>
      <w:r w:rsidRPr="006E628B">
        <w:rPr>
          <w:rFonts w:ascii="Times New Roman" w:hAnsi="Times New Roman" w:cs="Times New Roman"/>
          <w:color w:val="000000"/>
          <w:sz w:val="24"/>
          <w:szCs w:val="24"/>
        </w:rPr>
        <w:t xml:space="preserve">витие их ценностного отношения к своему здоровью, побуждение к здоровому образу жизни, воспитание </w:t>
      </w:r>
      <w:r w:rsidR="00035F46">
        <w:rPr>
          <w:rFonts w:ascii="Times New Roman" w:hAnsi="Times New Roman" w:cs="Times New Roman"/>
          <w:color w:val="000000"/>
          <w:sz w:val="24"/>
          <w:szCs w:val="24"/>
        </w:rPr>
        <w:t>силы воли, ответственности, фор</w:t>
      </w:r>
      <w:r w:rsidRPr="006E628B">
        <w:rPr>
          <w:rFonts w:ascii="Times New Roman" w:hAnsi="Times New Roman" w:cs="Times New Roman"/>
          <w:color w:val="000000"/>
          <w:sz w:val="24"/>
          <w:szCs w:val="24"/>
        </w:rPr>
        <w:t xml:space="preserve">мирование установок на защиту слабых.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Трудовая деятельность. </w:t>
      </w:r>
      <w:r w:rsidRPr="006E628B">
        <w:rPr>
          <w:rFonts w:ascii="Times New Roman" w:hAnsi="Times New Roman" w:cs="Times New Roman"/>
          <w:color w:val="000000"/>
          <w:sz w:val="24"/>
          <w:szCs w:val="24"/>
        </w:rPr>
        <w:t xml:space="preserve">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Игровая деятельность. </w:t>
      </w:r>
      <w:r w:rsidRPr="006E628B">
        <w:rPr>
          <w:rFonts w:ascii="Times New Roman" w:hAnsi="Times New Roman" w:cs="Times New Roman"/>
          <w:color w:val="000000"/>
          <w:sz w:val="24"/>
          <w:szCs w:val="24"/>
        </w:rPr>
        <w:t xml:space="preserve">Курсы </w:t>
      </w:r>
      <w:r w:rsidR="00035F46">
        <w:rPr>
          <w:rFonts w:ascii="Times New Roman" w:hAnsi="Times New Roman" w:cs="Times New Roman"/>
          <w:color w:val="000000"/>
          <w:sz w:val="24"/>
          <w:szCs w:val="24"/>
        </w:rPr>
        <w:t>внеурочной деятельности, направ</w:t>
      </w:r>
      <w:r w:rsidRPr="006E628B">
        <w:rPr>
          <w:rFonts w:ascii="Times New Roman" w:hAnsi="Times New Roman" w:cs="Times New Roman"/>
          <w:color w:val="000000"/>
          <w:sz w:val="24"/>
          <w:szCs w:val="24"/>
        </w:rPr>
        <w:t>ленные на раскрытие творческого, умственного и физического поте</w:t>
      </w:r>
      <w:r w:rsidR="00035F46">
        <w:rPr>
          <w:rFonts w:ascii="Times New Roman" w:hAnsi="Times New Roman" w:cs="Times New Roman"/>
          <w:color w:val="000000"/>
          <w:sz w:val="24"/>
          <w:szCs w:val="24"/>
        </w:rPr>
        <w:t>н</w:t>
      </w:r>
      <w:r w:rsidRPr="006E628B">
        <w:rPr>
          <w:rFonts w:ascii="Times New Roman" w:hAnsi="Times New Roman" w:cs="Times New Roman"/>
          <w:color w:val="000000"/>
          <w:sz w:val="24"/>
          <w:szCs w:val="24"/>
        </w:rPr>
        <w:t xml:space="preserve">циала обучающихся, развитие у них навыков конструктивного общения, умений работать в команде.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«Школьный урок»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Реализация педагогическими ра</w:t>
      </w:r>
      <w:r w:rsidR="00035F46">
        <w:rPr>
          <w:rFonts w:ascii="Times New Roman" w:hAnsi="Times New Roman" w:cs="Times New Roman"/>
          <w:color w:val="000000"/>
          <w:sz w:val="24"/>
          <w:szCs w:val="24"/>
        </w:rPr>
        <w:t>ботниками воспитательного потен</w:t>
      </w:r>
      <w:r w:rsidRPr="006E628B">
        <w:rPr>
          <w:rFonts w:ascii="Times New Roman" w:hAnsi="Times New Roman" w:cs="Times New Roman"/>
          <w:color w:val="000000"/>
          <w:sz w:val="24"/>
          <w:szCs w:val="24"/>
        </w:rPr>
        <w:t>циала урока предполагает следующее</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побуждение обучающихся соблюдать на уроке общепринятые нормы поведения, правила </w:t>
      </w:r>
      <w:r w:rsidR="00035F46">
        <w:rPr>
          <w:rFonts w:ascii="Times New Roman" w:hAnsi="Times New Roman" w:cs="Times New Roman"/>
          <w:color w:val="000000"/>
          <w:sz w:val="24"/>
          <w:szCs w:val="24"/>
        </w:rPr>
        <w:t>общения со старшими (педагогиче</w:t>
      </w:r>
      <w:r w:rsidRPr="006E628B">
        <w:rPr>
          <w:rFonts w:ascii="Times New Roman" w:hAnsi="Times New Roman" w:cs="Times New Roman"/>
          <w:color w:val="000000"/>
          <w:sz w:val="24"/>
          <w:szCs w:val="24"/>
        </w:rPr>
        <w:t xml:space="preserve">скими работниками) и сверстниками (обучающимися), принципы учебной дисциплины и самоорганизации;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привлечение внимания обучающихся к ценностному аспекту изучаемых на уроках явлений, </w:t>
      </w:r>
      <w:r w:rsidR="00035F46">
        <w:rPr>
          <w:rFonts w:ascii="Times New Roman" w:hAnsi="Times New Roman" w:cs="Times New Roman"/>
          <w:color w:val="000000"/>
          <w:sz w:val="24"/>
          <w:szCs w:val="24"/>
        </w:rPr>
        <w:t>организация их работы с получае</w:t>
      </w:r>
      <w:r w:rsidRPr="006E628B">
        <w:rPr>
          <w:rFonts w:ascii="Times New Roman" w:hAnsi="Times New Roman" w:cs="Times New Roman"/>
          <w:color w:val="000000"/>
          <w:sz w:val="24"/>
          <w:szCs w:val="24"/>
        </w:rPr>
        <w:t>мой на уроке социально з</w:t>
      </w:r>
      <w:r w:rsidR="00035F46">
        <w:rPr>
          <w:rFonts w:ascii="Times New Roman" w:hAnsi="Times New Roman" w:cs="Times New Roman"/>
          <w:color w:val="000000"/>
          <w:sz w:val="24"/>
          <w:szCs w:val="24"/>
        </w:rPr>
        <w:t>начимой информацией— инициирова</w:t>
      </w:r>
      <w:r w:rsidRPr="006E628B">
        <w:rPr>
          <w:rFonts w:ascii="Times New Roman" w:hAnsi="Times New Roman" w:cs="Times New Roman"/>
          <w:color w:val="000000"/>
          <w:sz w:val="24"/>
          <w:szCs w:val="24"/>
        </w:rPr>
        <w:t xml:space="preserve">ние её обсуждения, высказывания обучающимися своего мнения по этому поводу, выработки своего к ней отношения;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использование воспитательн</w:t>
      </w:r>
      <w:r w:rsidR="00035F46">
        <w:rPr>
          <w:rFonts w:ascii="Times New Roman" w:hAnsi="Times New Roman" w:cs="Times New Roman"/>
          <w:color w:val="000000"/>
          <w:sz w:val="24"/>
          <w:szCs w:val="24"/>
        </w:rPr>
        <w:t>ых возможностей содержания учеб</w:t>
      </w:r>
      <w:r w:rsidRPr="006E628B">
        <w:rPr>
          <w:rFonts w:ascii="Times New Roman" w:hAnsi="Times New Roman" w:cs="Times New Roman"/>
          <w:color w:val="000000"/>
          <w:sz w:val="24"/>
          <w:szCs w:val="24"/>
        </w:rPr>
        <w:t>ного предмета через демонс</w:t>
      </w:r>
      <w:r w:rsidR="00035F46">
        <w:rPr>
          <w:rFonts w:ascii="Times New Roman" w:hAnsi="Times New Roman" w:cs="Times New Roman"/>
          <w:color w:val="000000"/>
          <w:sz w:val="24"/>
          <w:szCs w:val="24"/>
        </w:rPr>
        <w:t>трацию обучающимися примеров от</w:t>
      </w:r>
      <w:r w:rsidRPr="006E628B">
        <w:rPr>
          <w:rFonts w:ascii="Times New Roman" w:hAnsi="Times New Roman" w:cs="Times New Roman"/>
          <w:color w:val="000000"/>
          <w:sz w:val="24"/>
          <w:szCs w:val="24"/>
        </w:rPr>
        <w:t>ветственного, гражданского п</w:t>
      </w:r>
      <w:r w:rsidR="00035F46">
        <w:rPr>
          <w:rFonts w:ascii="Times New Roman" w:hAnsi="Times New Roman" w:cs="Times New Roman"/>
          <w:color w:val="000000"/>
          <w:sz w:val="24"/>
          <w:szCs w:val="24"/>
        </w:rPr>
        <w:t>оведения, проявления человеколю</w:t>
      </w:r>
      <w:r w:rsidRPr="006E628B">
        <w:rPr>
          <w:rFonts w:ascii="Times New Roman" w:hAnsi="Times New Roman" w:cs="Times New Roman"/>
          <w:color w:val="000000"/>
          <w:sz w:val="24"/>
          <w:szCs w:val="24"/>
        </w:rPr>
        <w:t>бия и добросердечности, через подбор соответствующих текстов для чтения, задач для решения, проблем</w:t>
      </w:r>
      <w:r w:rsidR="00035F46">
        <w:rPr>
          <w:rFonts w:ascii="Times New Roman" w:hAnsi="Times New Roman" w:cs="Times New Roman"/>
          <w:color w:val="000000"/>
          <w:sz w:val="24"/>
          <w:szCs w:val="24"/>
        </w:rPr>
        <w:t>ных ситуаций для об</w:t>
      </w:r>
      <w:r w:rsidRPr="006E628B">
        <w:rPr>
          <w:rFonts w:ascii="Times New Roman" w:hAnsi="Times New Roman" w:cs="Times New Roman"/>
          <w:color w:val="000000"/>
          <w:sz w:val="24"/>
          <w:szCs w:val="24"/>
        </w:rPr>
        <w:t xml:space="preserve">суждения в классе;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применение на уроке интер</w:t>
      </w:r>
      <w:r w:rsidR="00035F46">
        <w:rPr>
          <w:rFonts w:ascii="Times New Roman" w:hAnsi="Times New Roman" w:cs="Times New Roman"/>
          <w:color w:val="000000"/>
          <w:sz w:val="24"/>
          <w:szCs w:val="24"/>
        </w:rPr>
        <w:t>активных форм работы с обучающи</w:t>
      </w:r>
      <w:r w:rsidRPr="006E628B">
        <w:rPr>
          <w:rFonts w:ascii="Times New Roman" w:hAnsi="Times New Roman" w:cs="Times New Roman"/>
          <w:color w:val="000000"/>
          <w:sz w:val="24"/>
          <w:szCs w:val="24"/>
        </w:rP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w:t>
      </w:r>
      <w:r w:rsidR="00035F46">
        <w:rPr>
          <w:rFonts w:ascii="Times New Roman" w:hAnsi="Times New Roman" w:cs="Times New Roman"/>
          <w:color w:val="000000"/>
          <w:sz w:val="24"/>
          <w:szCs w:val="24"/>
        </w:rPr>
        <w:t>ных постановках; дис</w:t>
      </w:r>
      <w:r w:rsidRPr="006E628B">
        <w:rPr>
          <w:rFonts w:ascii="Times New Roman" w:hAnsi="Times New Roman" w:cs="Times New Roman"/>
          <w:color w:val="000000"/>
          <w:sz w:val="24"/>
          <w:szCs w:val="24"/>
        </w:rPr>
        <w:t>куссий, которые дают обучающимся возможность приобрести опыт ведения конструктивного диалога; групповой работы или работы в парах, которые уч</w:t>
      </w:r>
      <w:r w:rsidR="00035F46">
        <w:rPr>
          <w:rFonts w:ascii="Times New Roman" w:hAnsi="Times New Roman" w:cs="Times New Roman"/>
          <w:color w:val="000000"/>
          <w:sz w:val="24"/>
          <w:szCs w:val="24"/>
        </w:rPr>
        <w:t>ат командной работе и взаимодей</w:t>
      </w:r>
      <w:r w:rsidRPr="006E628B">
        <w:rPr>
          <w:rFonts w:ascii="Times New Roman" w:hAnsi="Times New Roman" w:cs="Times New Roman"/>
          <w:color w:val="000000"/>
          <w:sz w:val="24"/>
          <w:szCs w:val="24"/>
        </w:rPr>
        <w:t xml:space="preserve">ствию с другими детьми;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включение в урок игровых процедур, </w:t>
      </w:r>
      <w:r w:rsidR="00035F46">
        <w:rPr>
          <w:rFonts w:ascii="Times New Roman" w:hAnsi="Times New Roman" w:cs="Times New Roman"/>
          <w:color w:val="000000"/>
          <w:sz w:val="24"/>
          <w:szCs w:val="24"/>
        </w:rPr>
        <w:t>которые помогают поддер</w:t>
      </w:r>
      <w:r w:rsidRPr="006E628B">
        <w:rPr>
          <w:rFonts w:ascii="Times New Roman" w:hAnsi="Times New Roman" w:cs="Times New Roman"/>
          <w:color w:val="000000"/>
          <w:sz w:val="24"/>
          <w:szCs w:val="24"/>
        </w:rPr>
        <w:t>жать мотивацию обучающихся к полу</w:t>
      </w:r>
      <w:r w:rsidR="00794BFE">
        <w:rPr>
          <w:rFonts w:ascii="Times New Roman" w:hAnsi="Times New Roman" w:cs="Times New Roman"/>
          <w:color w:val="000000"/>
          <w:sz w:val="24"/>
          <w:szCs w:val="24"/>
        </w:rPr>
        <w:t>чению знаний, налажива</w:t>
      </w:r>
      <w:r w:rsidRPr="006E628B">
        <w:rPr>
          <w:rFonts w:ascii="Times New Roman" w:hAnsi="Times New Roman" w:cs="Times New Roman"/>
          <w:color w:val="000000"/>
          <w:sz w:val="24"/>
          <w:szCs w:val="24"/>
        </w:rPr>
        <w:t xml:space="preserve">нию позитивных межличностных отношений в классе, помогают установлению доброжелательной атмосферы во время урока;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организация шефства мотив</w:t>
      </w:r>
      <w:r w:rsidR="00035F46">
        <w:rPr>
          <w:rFonts w:ascii="Times New Roman" w:hAnsi="Times New Roman" w:cs="Times New Roman"/>
          <w:color w:val="000000"/>
          <w:sz w:val="24"/>
          <w:szCs w:val="24"/>
        </w:rPr>
        <w:t>ированных и эрудированных обуча</w:t>
      </w:r>
      <w:r w:rsidRPr="006E628B">
        <w:rPr>
          <w:rFonts w:ascii="Times New Roman" w:hAnsi="Times New Roman" w:cs="Times New Roman"/>
          <w:color w:val="000000"/>
          <w:sz w:val="24"/>
          <w:szCs w:val="24"/>
        </w:rPr>
        <w:t xml:space="preserve">ющихся над их неуспевающими одноклассниками, дающего им социально значимый опыт сотрудничества и взаимной помощи;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инициирование и поддержка исследовательской деятельности обучающихся в рамках реали</w:t>
      </w:r>
      <w:r w:rsidR="00035F46">
        <w:rPr>
          <w:rFonts w:ascii="Times New Roman" w:hAnsi="Times New Roman" w:cs="Times New Roman"/>
          <w:color w:val="000000"/>
          <w:sz w:val="24"/>
          <w:szCs w:val="24"/>
        </w:rPr>
        <w:t>зации ими индивидуальных и груп</w:t>
      </w:r>
      <w:r w:rsidRPr="006E628B">
        <w:rPr>
          <w:rFonts w:ascii="Times New Roman" w:hAnsi="Times New Roman" w:cs="Times New Roman"/>
          <w:color w:val="000000"/>
          <w:sz w:val="24"/>
          <w:szCs w:val="24"/>
        </w:rPr>
        <w:t>повых исследовательских про</w:t>
      </w:r>
      <w:r w:rsidR="00035F46">
        <w:rPr>
          <w:rFonts w:ascii="Times New Roman" w:hAnsi="Times New Roman" w:cs="Times New Roman"/>
          <w:color w:val="000000"/>
          <w:sz w:val="24"/>
          <w:szCs w:val="24"/>
        </w:rPr>
        <w:t>ектов, что даст обучающимся воз</w:t>
      </w:r>
      <w:r w:rsidRPr="006E628B">
        <w:rPr>
          <w:rFonts w:ascii="Times New Roman" w:hAnsi="Times New Roman" w:cs="Times New Roman"/>
          <w:color w:val="000000"/>
          <w:sz w:val="24"/>
          <w:szCs w:val="24"/>
        </w:rPr>
        <w:t>можность приобрести навыки</w:t>
      </w:r>
      <w:r w:rsidR="00C13E50" w:rsidRPr="006E628B">
        <w:rPr>
          <w:rFonts w:ascii="Times New Roman" w:hAnsi="Times New Roman" w:cs="Times New Roman"/>
          <w:color w:val="000000"/>
          <w:sz w:val="24"/>
          <w:szCs w:val="24"/>
        </w:rPr>
        <w:t xml:space="preserve"> самостоятельного решения теоре</w:t>
      </w:r>
      <w:r w:rsidRPr="006E628B">
        <w:rPr>
          <w:rFonts w:ascii="Times New Roman" w:hAnsi="Times New Roman" w:cs="Times New Roman"/>
          <w:color w:val="000000"/>
          <w:sz w:val="24"/>
          <w:szCs w:val="24"/>
        </w:rPr>
        <w:t xml:space="preserve">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«Самоуправление»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w:t>
      </w:r>
      <w:r w:rsidR="00035F46">
        <w:rPr>
          <w:rFonts w:ascii="Times New Roman" w:hAnsi="Times New Roman" w:cs="Times New Roman"/>
          <w:color w:val="000000"/>
          <w:sz w:val="24"/>
          <w:szCs w:val="24"/>
        </w:rPr>
        <w:t xml:space="preserve"> а обучающимся предоставляет ши</w:t>
      </w:r>
      <w:r w:rsidRPr="006E628B">
        <w:rPr>
          <w:rFonts w:ascii="Times New Roman" w:hAnsi="Times New Roman" w:cs="Times New Roman"/>
          <w:color w:val="000000"/>
          <w:sz w:val="24"/>
          <w:szCs w:val="24"/>
        </w:rP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w:t>
      </w:r>
      <w:r w:rsidR="00035F46">
        <w:rPr>
          <w:rFonts w:ascii="Times New Roman" w:hAnsi="Times New Roman" w:cs="Times New Roman"/>
          <w:color w:val="000000"/>
          <w:sz w:val="24"/>
          <w:szCs w:val="24"/>
        </w:rPr>
        <w:t>е иногда и на время может транс</w:t>
      </w:r>
      <w:r w:rsidRPr="006E628B">
        <w:rPr>
          <w:rFonts w:ascii="Times New Roman" w:hAnsi="Times New Roman" w:cs="Times New Roman"/>
          <w:color w:val="000000"/>
          <w:sz w:val="24"/>
          <w:szCs w:val="24"/>
        </w:rPr>
        <w:t xml:space="preserve">формироваться (посредством введения функции педагога-куратора) в детско-взрослое самоуправление.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Детское самоуправление в образовательной орга</w:t>
      </w:r>
      <w:r w:rsidR="00035F46">
        <w:rPr>
          <w:rFonts w:ascii="Times New Roman" w:hAnsi="Times New Roman" w:cs="Times New Roman"/>
          <w:color w:val="000000"/>
          <w:sz w:val="24"/>
          <w:szCs w:val="24"/>
        </w:rPr>
        <w:t>низации осуществ</w:t>
      </w:r>
      <w:r w:rsidRPr="006E628B">
        <w:rPr>
          <w:rFonts w:ascii="Times New Roman" w:hAnsi="Times New Roman" w:cs="Times New Roman"/>
          <w:color w:val="000000"/>
          <w:sz w:val="24"/>
          <w:szCs w:val="24"/>
        </w:rPr>
        <w:t>ляется следующим образом</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 уровне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через деятельность выборного Совета обучающихся, создаваемого для учёта мнения обучающихс</w:t>
      </w:r>
      <w:r w:rsidR="00035F46">
        <w:rPr>
          <w:rFonts w:ascii="Times New Roman" w:hAnsi="Times New Roman" w:cs="Times New Roman"/>
          <w:color w:val="000000"/>
          <w:sz w:val="24"/>
          <w:szCs w:val="24"/>
        </w:rPr>
        <w:t>я по вопросам управления образо</w:t>
      </w:r>
      <w:r w:rsidRPr="006E628B">
        <w:rPr>
          <w:rFonts w:ascii="Times New Roman" w:hAnsi="Times New Roman" w:cs="Times New Roman"/>
          <w:color w:val="000000"/>
          <w:sz w:val="24"/>
          <w:szCs w:val="24"/>
        </w:rPr>
        <w:t xml:space="preserve">вательной организацией и принятия административных решений, затрагивающих их права и законные интересы;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через деятельность Совета старост, объединяющего старост классов для облегчения расп</w:t>
      </w:r>
      <w:r w:rsidR="00035F46">
        <w:rPr>
          <w:rFonts w:ascii="Times New Roman" w:hAnsi="Times New Roman" w:cs="Times New Roman"/>
          <w:color w:val="000000"/>
          <w:sz w:val="24"/>
          <w:szCs w:val="24"/>
        </w:rPr>
        <w:t>ространения значимой для обучаю</w:t>
      </w:r>
      <w:r w:rsidRPr="006E628B">
        <w:rPr>
          <w:rFonts w:ascii="Times New Roman" w:hAnsi="Times New Roman" w:cs="Times New Roman"/>
          <w:color w:val="000000"/>
          <w:sz w:val="24"/>
          <w:szCs w:val="24"/>
        </w:rPr>
        <w:t xml:space="preserve">щихся информации и получения обратной связи от классных коллективов;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через работу постоянно дей</w:t>
      </w:r>
      <w:r w:rsidR="00035F46">
        <w:rPr>
          <w:rFonts w:ascii="Times New Roman" w:hAnsi="Times New Roman" w:cs="Times New Roman"/>
          <w:color w:val="000000"/>
          <w:sz w:val="24"/>
          <w:szCs w:val="24"/>
        </w:rPr>
        <w:t>ствующего школьного актива, ини</w:t>
      </w:r>
      <w:r w:rsidRPr="006E628B">
        <w:rPr>
          <w:rFonts w:ascii="Times New Roman" w:hAnsi="Times New Roman" w:cs="Times New Roman"/>
          <w:color w:val="000000"/>
          <w:sz w:val="24"/>
          <w:szCs w:val="24"/>
        </w:rPr>
        <w:t xml:space="preserve">циирующего и организующего проведение личностно значимых для обучающихся событий (соревнований, конкурсов, фестивалей, капустников, флешмобов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через деятельность творческих советов, отвечающих за </w:t>
      </w:r>
      <w:r w:rsidR="00035F46">
        <w:rPr>
          <w:rFonts w:ascii="Times New Roman" w:hAnsi="Times New Roman" w:cs="Times New Roman"/>
          <w:color w:val="000000"/>
          <w:sz w:val="24"/>
          <w:szCs w:val="24"/>
        </w:rPr>
        <w:t>проведе</w:t>
      </w:r>
      <w:r w:rsidRPr="006E628B">
        <w:rPr>
          <w:rFonts w:ascii="Times New Roman" w:hAnsi="Times New Roman" w:cs="Times New Roman"/>
          <w:color w:val="000000"/>
          <w:sz w:val="24"/>
          <w:szCs w:val="24"/>
        </w:rPr>
        <w:t xml:space="preserve">ние тех или иных конкретных мероприятий, праздников, вечеров, акций и т. п.; </w:t>
      </w:r>
    </w:p>
    <w:p w:rsidR="00C128ED"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через деятельность созданной </w:t>
      </w:r>
      <w:r w:rsidR="00035F46">
        <w:rPr>
          <w:rFonts w:ascii="Times New Roman" w:hAnsi="Times New Roman" w:cs="Times New Roman"/>
          <w:color w:val="000000"/>
          <w:sz w:val="24"/>
          <w:szCs w:val="24"/>
        </w:rPr>
        <w:t>из наиболее авторитетных старше</w:t>
      </w:r>
      <w:r w:rsidRPr="006E628B">
        <w:rPr>
          <w:rFonts w:ascii="Times New Roman" w:hAnsi="Times New Roman" w:cs="Times New Roman"/>
          <w:color w:val="000000"/>
          <w:sz w:val="24"/>
          <w:szCs w:val="24"/>
        </w:rPr>
        <w:t>классников и курируемой шк</w:t>
      </w:r>
      <w:r w:rsidR="00035F46">
        <w:rPr>
          <w:rFonts w:ascii="Times New Roman" w:hAnsi="Times New Roman" w:cs="Times New Roman"/>
          <w:color w:val="000000"/>
          <w:sz w:val="24"/>
          <w:szCs w:val="24"/>
        </w:rPr>
        <w:t>ольным психологом группы по уре</w:t>
      </w:r>
      <w:r w:rsidRPr="006E628B">
        <w:rPr>
          <w:rFonts w:ascii="Times New Roman" w:hAnsi="Times New Roman" w:cs="Times New Roman"/>
          <w:color w:val="000000"/>
          <w:sz w:val="24"/>
          <w:szCs w:val="24"/>
        </w:rPr>
        <w:t>гулированию конфликтных ситуаций в образовательно</w:t>
      </w:r>
      <w:r w:rsidR="00035F46">
        <w:rPr>
          <w:rFonts w:ascii="Times New Roman" w:hAnsi="Times New Roman" w:cs="Times New Roman"/>
          <w:color w:val="000000"/>
          <w:sz w:val="24"/>
          <w:szCs w:val="24"/>
        </w:rPr>
        <w:t>й органи</w:t>
      </w:r>
      <w:r w:rsidRPr="006E628B">
        <w:rPr>
          <w:rFonts w:ascii="Times New Roman" w:hAnsi="Times New Roman" w:cs="Times New Roman"/>
          <w:color w:val="000000"/>
          <w:sz w:val="24"/>
          <w:szCs w:val="24"/>
        </w:rPr>
        <w:t xml:space="preserve">зации. </w:t>
      </w:r>
    </w:p>
    <w:p w:rsidR="00794BFE" w:rsidRDefault="00794BFE" w:rsidP="006E628B">
      <w:pPr>
        <w:autoSpaceDE w:val="0"/>
        <w:autoSpaceDN w:val="0"/>
        <w:adjustRightInd w:val="0"/>
        <w:spacing w:after="0" w:line="240" w:lineRule="auto"/>
        <w:jc w:val="both"/>
        <w:rPr>
          <w:rFonts w:ascii="Times New Roman" w:hAnsi="Times New Roman" w:cs="Times New Roman"/>
          <w:color w:val="000000"/>
          <w:sz w:val="24"/>
          <w:szCs w:val="24"/>
        </w:rPr>
      </w:pPr>
    </w:p>
    <w:p w:rsidR="00794BFE" w:rsidRPr="006E628B" w:rsidRDefault="00794BFE"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На уровне классов: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через деятельность выборных по инициативе и предложениям обучающихся класса лидеров </w:t>
      </w:r>
      <w:r w:rsidR="00C13E50" w:rsidRPr="006E628B">
        <w:rPr>
          <w:rFonts w:ascii="Times New Roman" w:hAnsi="Times New Roman" w:cs="Times New Roman"/>
          <w:color w:val="000000"/>
          <w:sz w:val="24"/>
          <w:szCs w:val="24"/>
        </w:rPr>
        <w:t>(например, старост, дежурных ко</w:t>
      </w:r>
      <w:r w:rsidRPr="006E628B">
        <w:rPr>
          <w:rFonts w:ascii="Times New Roman" w:hAnsi="Times New Roman" w:cs="Times New Roman"/>
          <w:color w:val="000000"/>
          <w:sz w:val="24"/>
          <w:szCs w:val="24"/>
        </w:rPr>
        <w:t>мандиров), представляющих интересы класса в общешкольных делах и призванных координировать его работу</w:t>
      </w:r>
      <w:r w:rsidR="00035F46">
        <w:rPr>
          <w:rFonts w:ascii="Times New Roman" w:hAnsi="Times New Roman" w:cs="Times New Roman"/>
          <w:color w:val="000000"/>
          <w:sz w:val="24"/>
          <w:szCs w:val="24"/>
        </w:rPr>
        <w:t xml:space="preserve"> с работой об</w:t>
      </w:r>
      <w:r w:rsidRPr="006E628B">
        <w:rPr>
          <w:rFonts w:ascii="Times New Roman" w:hAnsi="Times New Roman" w:cs="Times New Roman"/>
          <w:color w:val="000000"/>
          <w:sz w:val="24"/>
          <w:szCs w:val="24"/>
        </w:rPr>
        <w:t xml:space="preserve">щешкольных органов самоуправления и классных руководителей;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через деятельность выборных</w:t>
      </w:r>
      <w:r w:rsidR="00035F46">
        <w:rPr>
          <w:rFonts w:ascii="Times New Roman" w:hAnsi="Times New Roman" w:cs="Times New Roman"/>
          <w:color w:val="000000"/>
          <w:sz w:val="24"/>
          <w:szCs w:val="24"/>
        </w:rPr>
        <w:t xml:space="preserve"> органов самоуправления, отвеча</w:t>
      </w:r>
      <w:r w:rsidRPr="006E628B">
        <w:rPr>
          <w:rFonts w:ascii="Times New Roman" w:hAnsi="Times New Roman" w:cs="Times New Roman"/>
          <w:color w:val="000000"/>
          <w:sz w:val="24"/>
          <w:szCs w:val="24"/>
        </w:rPr>
        <w:t xml:space="preserve">ющих за различные направления работы класса (например: штаб спортивных дел, штаб творческих дел, штаб работы с обучаю-щимися младших классов);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 индивидуальном уровне: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через вовлечение обучающихся в планирование, организацию, проведение и анализ общешкольных и внутриклассных дел;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через реализацию обучающ</w:t>
      </w:r>
      <w:r w:rsidR="00CC549D">
        <w:rPr>
          <w:rFonts w:ascii="Times New Roman" w:hAnsi="Times New Roman" w:cs="Times New Roman"/>
          <w:color w:val="000000"/>
          <w:sz w:val="24"/>
          <w:szCs w:val="24"/>
        </w:rPr>
        <w:t>имися, взявшими на себя соответ</w:t>
      </w:r>
      <w:r w:rsidRPr="006E628B">
        <w:rPr>
          <w:rFonts w:ascii="Times New Roman" w:hAnsi="Times New Roman" w:cs="Times New Roman"/>
          <w:color w:val="000000"/>
          <w:sz w:val="24"/>
          <w:szCs w:val="24"/>
        </w:rPr>
        <w:t xml:space="preserve">ствующую роль, функций по контролю за порядком и чистотой в классе, уходом за классной комнатой, комнатными растениями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«Детские общественные объединения»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Действующее на базе образоват</w:t>
      </w:r>
      <w:r w:rsidR="00CC549D">
        <w:rPr>
          <w:rFonts w:ascii="Times New Roman" w:hAnsi="Times New Roman" w:cs="Times New Roman"/>
          <w:color w:val="000000"/>
          <w:sz w:val="24"/>
          <w:szCs w:val="24"/>
        </w:rPr>
        <w:t>ельной организации детское обще</w:t>
      </w:r>
      <w:r w:rsidRPr="006E628B">
        <w:rPr>
          <w:rFonts w:ascii="Times New Roman" w:hAnsi="Times New Roman" w:cs="Times New Roman"/>
          <w:color w:val="000000"/>
          <w:sz w:val="24"/>
          <w:szCs w:val="24"/>
        </w:rPr>
        <w:t>ственное объединение — это доб</w:t>
      </w:r>
      <w:r w:rsidR="00CC549D">
        <w:rPr>
          <w:rFonts w:ascii="Times New Roman" w:hAnsi="Times New Roman" w:cs="Times New Roman"/>
          <w:color w:val="000000"/>
          <w:sz w:val="24"/>
          <w:szCs w:val="24"/>
        </w:rPr>
        <w:t>ровольное самоуправляемое неком</w:t>
      </w:r>
      <w:r w:rsidRPr="006E628B">
        <w:rPr>
          <w:rFonts w:ascii="Times New Roman" w:hAnsi="Times New Roman" w:cs="Times New Roman"/>
          <w:color w:val="000000"/>
          <w:sz w:val="24"/>
          <w:szCs w:val="24"/>
        </w:rPr>
        <w:t>мерческое формирование, созданное по инициативе обучающихся и взрослых, объединившихся на осно</w:t>
      </w:r>
      <w:r w:rsidR="00CC549D">
        <w:rPr>
          <w:rFonts w:ascii="Times New Roman" w:hAnsi="Times New Roman" w:cs="Times New Roman"/>
          <w:color w:val="000000"/>
          <w:sz w:val="24"/>
          <w:szCs w:val="24"/>
        </w:rPr>
        <w:t>ве общности интересов для реали</w:t>
      </w:r>
      <w:r w:rsidRPr="006E628B">
        <w:rPr>
          <w:rFonts w:ascii="Times New Roman" w:hAnsi="Times New Roman" w:cs="Times New Roman"/>
          <w:color w:val="000000"/>
          <w:sz w:val="24"/>
          <w:szCs w:val="24"/>
        </w:rPr>
        <w:t>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утверждение и последовате</w:t>
      </w:r>
      <w:r w:rsidR="00CC549D">
        <w:rPr>
          <w:rFonts w:ascii="Times New Roman" w:hAnsi="Times New Roman" w:cs="Times New Roman"/>
          <w:color w:val="000000"/>
          <w:sz w:val="24"/>
          <w:szCs w:val="24"/>
        </w:rPr>
        <w:t>льную реализацию в детском обще</w:t>
      </w:r>
      <w:r w:rsidRPr="006E628B">
        <w:rPr>
          <w:rFonts w:ascii="Times New Roman" w:hAnsi="Times New Roman" w:cs="Times New Roman"/>
          <w:color w:val="000000"/>
          <w:sz w:val="24"/>
          <w:szCs w:val="24"/>
        </w:rPr>
        <w:t>ственном объединении демо</w:t>
      </w:r>
      <w:r w:rsidR="00CC549D">
        <w:rPr>
          <w:rFonts w:ascii="Times New Roman" w:hAnsi="Times New Roman" w:cs="Times New Roman"/>
          <w:color w:val="000000"/>
          <w:sz w:val="24"/>
          <w:szCs w:val="24"/>
        </w:rPr>
        <w:t>кратических процедур (выборы ру</w:t>
      </w:r>
      <w:r w:rsidRPr="006E628B">
        <w:rPr>
          <w:rFonts w:ascii="Times New Roman" w:hAnsi="Times New Roman" w:cs="Times New Roman"/>
          <w:color w:val="000000"/>
          <w:sz w:val="24"/>
          <w:szCs w:val="24"/>
        </w:rPr>
        <w:t>ководящих органов объединен</w:t>
      </w:r>
      <w:r w:rsidR="00CC549D">
        <w:rPr>
          <w:rFonts w:ascii="Times New Roman" w:hAnsi="Times New Roman" w:cs="Times New Roman"/>
          <w:color w:val="000000"/>
          <w:sz w:val="24"/>
          <w:szCs w:val="24"/>
        </w:rPr>
        <w:t>ия, подотчётность выборных орга</w:t>
      </w:r>
      <w:r w:rsidRPr="006E628B">
        <w:rPr>
          <w:rFonts w:ascii="Times New Roman" w:hAnsi="Times New Roman" w:cs="Times New Roman"/>
          <w:color w:val="000000"/>
          <w:sz w:val="24"/>
          <w:szCs w:val="24"/>
        </w:rPr>
        <w:t>нов общему сбору объединен</w:t>
      </w:r>
      <w:r w:rsidR="00CC549D">
        <w:rPr>
          <w:rFonts w:ascii="Times New Roman" w:hAnsi="Times New Roman" w:cs="Times New Roman"/>
          <w:color w:val="000000"/>
          <w:sz w:val="24"/>
          <w:szCs w:val="24"/>
        </w:rPr>
        <w:t>ия; ротация состава выборных ор</w:t>
      </w:r>
      <w:r w:rsidRPr="006E628B">
        <w:rPr>
          <w:rFonts w:ascii="Times New Roman" w:hAnsi="Times New Roman" w:cs="Times New Roman"/>
          <w:color w:val="000000"/>
          <w:sz w:val="24"/>
          <w:szCs w:val="24"/>
        </w:rPr>
        <w:t>ганов и т. п.), дающих обуча</w:t>
      </w:r>
      <w:r w:rsidR="00CC549D">
        <w:rPr>
          <w:rFonts w:ascii="Times New Roman" w:hAnsi="Times New Roman" w:cs="Times New Roman"/>
          <w:color w:val="000000"/>
          <w:sz w:val="24"/>
          <w:szCs w:val="24"/>
        </w:rPr>
        <w:t>ющемуся возможность получить со</w:t>
      </w:r>
      <w:r w:rsidRPr="006E628B">
        <w:rPr>
          <w:rFonts w:ascii="Times New Roman" w:hAnsi="Times New Roman" w:cs="Times New Roman"/>
          <w:color w:val="000000"/>
          <w:sz w:val="24"/>
          <w:szCs w:val="24"/>
        </w:rPr>
        <w:t xml:space="preserve">циально значимый опыт гражданского поведения;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w:t>
      </w:r>
      <w:r w:rsidR="00CC549D">
        <w:rPr>
          <w:rFonts w:ascii="Times New Roman" w:hAnsi="Times New Roman" w:cs="Times New Roman"/>
          <w:color w:val="000000"/>
          <w:sz w:val="24"/>
          <w:szCs w:val="24"/>
        </w:rPr>
        <w:t>а помощь другим людям, своей об</w:t>
      </w:r>
      <w:r w:rsidRPr="006E628B">
        <w:rPr>
          <w:rFonts w:ascii="Times New Roman" w:hAnsi="Times New Roman" w:cs="Times New Roman"/>
          <w:color w:val="000000"/>
          <w:sz w:val="24"/>
          <w:szCs w:val="24"/>
        </w:rPr>
        <w:t>разовательной организации, обще</w:t>
      </w:r>
      <w:r w:rsidR="00CC549D">
        <w:rPr>
          <w:rFonts w:ascii="Times New Roman" w:hAnsi="Times New Roman" w:cs="Times New Roman"/>
          <w:color w:val="000000"/>
          <w:sz w:val="24"/>
          <w:szCs w:val="24"/>
        </w:rPr>
        <w:t>ству в целом; развить в себе та</w:t>
      </w:r>
      <w:r w:rsidRPr="006E628B">
        <w:rPr>
          <w:rFonts w:ascii="Times New Roman" w:hAnsi="Times New Roman" w:cs="Times New Roman"/>
          <w:color w:val="000000"/>
          <w:sz w:val="24"/>
          <w:szCs w:val="24"/>
        </w:rPr>
        <w:t>кие качества, как забота, уважение, умение сопереживать, умение общаться, слушать и слышать других. Такими</w:t>
      </w:r>
      <w:r w:rsidR="00CC549D">
        <w:rPr>
          <w:rFonts w:ascii="Times New Roman" w:hAnsi="Times New Roman" w:cs="Times New Roman"/>
          <w:color w:val="000000"/>
          <w:sz w:val="24"/>
          <w:szCs w:val="24"/>
        </w:rPr>
        <w:t xml:space="preserve"> делами могут яв</w:t>
      </w:r>
      <w:r w:rsidRPr="006E628B">
        <w:rPr>
          <w:rFonts w:ascii="Times New Roman" w:hAnsi="Times New Roman" w:cs="Times New Roman"/>
          <w:color w:val="000000"/>
          <w:sz w:val="24"/>
          <w:szCs w:val="24"/>
        </w:rPr>
        <w:t>ляться посильная помощь, оказываемая обучающимися пожилым людям; совместная работа с учреждениями социальной сферы (проведение культурно-просве</w:t>
      </w:r>
      <w:r w:rsidR="00CC549D">
        <w:rPr>
          <w:rFonts w:ascii="Times New Roman" w:hAnsi="Times New Roman" w:cs="Times New Roman"/>
          <w:color w:val="000000"/>
          <w:sz w:val="24"/>
          <w:szCs w:val="24"/>
        </w:rPr>
        <w:t>тительских и развлекательных ме</w:t>
      </w:r>
      <w:r w:rsidRPr="006E628B">
        <w:rPr>
          <w:rFonts w:ascii="Times New Roman" w:hAnsi="Times New Roman" w:cs="Times New Roman"/>
          <w:color w:val="000000"/>
          <w:sz w:val="24"/>
          <w:szCs w:val="24"/>
        </w:rPr>
        <w:t xml:space="preserve">роприятий для посетителей </w:t>
      </w:r>
      <w:r w:rsidR="00CC549D">
        <w:rPr>
          <w:rFonts w:ascii="Times New Roman" w:hAnsi="Times New Roman" w:cs="Times New Roman"/>
          <w:color w:val="000000"/>
          <w:sz w:val="24"/>
          <w:szCs w:val="24"/>
        </w:rPr>
        <w:t>этих учреждений, помощь в благо</w:t>
      </w:r>
      <w:r w:rsidRPr="006E628B">
        <w:rPr>
          <w:rFonts w:ascii="Times New Roman" w:hAnsi="Times New Roman" w:cs="Times New Roman"/>
          <w:color w:val="000000"/>
          <w:sz w:val="24"/>
          <w:szCs w:val="24"/>
        </w:rPr>
        <w:t>устройстве территории данных у</w:t>
      </w:r>
      <w:r w:rsidR="00CC549D">
        <w:rPr>
          <w:rFonts w:ascii="Times New Roman" w:hAnsi="Times New Roman" w:cs="Times New Roman"/>
          <w:color w:val="000000"/>
          <w:sz w:val="24"/>
          <w:szCs w:val="24"/>
        </w:rPr>
        <w:t>чреждений и т. п.); участие обу</w:t>
      </w:r>
      <w:r w:rsidRPr="006E628B">
        <w:rPr>
          <w:rFonts w:ascii="Times New Roman" w:hAnsi="Times New Roman" w:cs="Times New Roman"/>
          <w:color w:val="000000"/>
          <w:sz w:val="24"/>
          <w:szCs w:val="24"/>
        </w:rPr>
        <w:t>чающихся в работе на прилега</w:t>
      </w:r>
      <w:r w:rsidR="00CC549D">
        <w:rPr>
          <w:rFonts w:ascii="Times New Roman" w:hAnsi="Times New Roman" w:cs="Times New Roman"/>
          <w:color w:val="000000"/>
          <w:sz w:val="24"/>
          <w:szCs w:val="24"/>
        </w:rPr>
        <w:t>ющей к образовательной организа</w:t>
      </w:r>
      <w:r w:rsidRPr="006E628B">
        <w:rPr>
          <w:rFonts w:ascii="Times New Roman" w:hAnsi="Times New Roman" w:cs="Times New Roman"/>
          <w:color w:val="000000"/>
          <w:sz w:val="24"/>
          <w:szCs w:val="24"/>
        </w:rPr>
        <w:t xml:space="preserve">ции территории (работа в школьном саду, уход за деревьями и кустарниками, благоустройство клумб) и др.;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договор, заключаемый между обучаю</w:t>
      </w:r>
      <w:r w:rsidR="00CC549D">
        <w:rPr>
          <w:rFonts w:ascii="Times New Roman" w:hAnsi="Times New Roman" w:cs="Times New Roman"/>
          <w:color w:val="000000"/>
          <w:sz w:val="24"/>
          <w:szCs w:val="24"/>
        </w:rPr>
        <w:t>щимися и детским обще</w:t>
      </w:r>
      <w:r w:rsidRPr="006E628B">
        <w:rPr>
          <w:rFonts w:ascii="Times New Roman" w:hAnsi="Times New Roman" w:cs="Times New Roman"/>
          <w:color w:val="000000"/>
          <w:sz w:val="24"/>
          <w:szCs w:val="24"/>
        </w:rPr>
        <w:t>ственным объединением, тр</w:t>
      </w:r>
      <w:r w:rsidR="00CC549D">
        <w:rPr>
          <w:rFonts w:ascii="Times New Roman" w:hAnsi="Times New Roman" w:cs="Times New Roman"/>
          <w:color w:val="000000"/>
          <w:sz w:val="24"/>
          <w:szCs w:val="24"/>
        </w:rPr>
        <w:t>адиционной формой которого явля</w:t>
      </w:r>
      <w:r w:rsidRPr="006E628B">
        <w:rPr>
          <w:rFonts w:ascii="Times New Roman" w:hAnsi="Times New Roman" w:cs="Times New Roman"/>
          <w:color w:val="000000"/>
          <w:sz w:val="24"/>
          <w:szCs w:val="24"/>
        </w:rPr>
        <w:t>ется Торжественное обещани</w:t>
      </w:r>
      <w:r w:rsidR="00CC549D">
        <w:rPr>
          <w:rFonts w:ascii="Times New Roman" w:hAnsi="Times New Roman" w:cs="Times New Roman"/>
          <w:color w:val="000000"/>
          <w:sz w:val="24"/>
          <w:szCs w:val="24"/>
        </w:rPr>
        <w:t>е (клятва) при вступлении в объ</w:t>
      </w:r>
      <w:r w:rsidRPr="006E628B">
        <w:rPr>
          <w:rFonts w:ascii="Times New Roman" w:hAnsi="Times New Roman" w:cs="Times New Roman"/>
          <w:color w:val="000000"/>
          <w:sz w:val="24"/>
          <w:szCs w:val="24"/>
        </w:rPr>
        <w:t>единение. Договор представляет собой механизм, регулирующий отношения, возникающие между обучающимся и коллективом детского общественного объе</w:t>
      </w:r>
      <w:r w:rsidR="00CC549D">
        <w:rPr>
          <w:rFonts w:ascii="Times New Roman" w:hAnsi="Times New Roman" w:cs="Times New Roman"/>
          <w:color w:val="000000"/>
          <w:sz w:val="24"/>
          <w:szCs w:val="24"/>
        </w:rPr>
        <w:t>динения, его руководителем, обу</w:t>
      </w:r>
      <w:r w:rsidRPr="006E628B">
        <w:rPr>
          <w:rFonts w:ascii="Times New Roman" w:hAnsi="Times New Roman" w:cs="Times New Roman"/>
          <w:color w:val="000000"/>
          <w:sz w:val="24"/>
          <w:szCs w:val="24"/>
        </w:rPr>
        <w:t xml:space="preserve">чающимися, не являющимися членами данного объединения;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клубные встречи— формальные и неформальные встречи членов детского общественного объединения для обсуждения вопросов управления объединением, </w:t>
      </w:r>
      <w:r w:rsidRPr="006E628B">
        <w:rPr>
          <w:rFonts w:ascii="Times New Roman" w:hAnsi="Times New Roman" w:cs="Times New Roman"/>
          <w:color w:val="000000"/>
          <w:sz w:val="24"/>
          <w:szCs w:val="24"/>
        </w:rPr>
        <w:lastRenderedPageBreak/>
        <w:t xml:space="preserve">планирования дел в образовательной организации и микрорайоне, совместного пения, празднования знаменательных для членов объединения событий;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лагерные сборы детского объе</w:t>
      </w:r>
      <w:r w:rsidR="00CC549D">
        <w:rPr>
          <w:rFonts w:ascii="Times New Roman" w:hAnsi="Times New Roman" w:cs="Times New Roman"/>
          <w:color w:val="000000"/>
          <w:sz w:val="24"/>
          <w:szCs w:val="24"/>
        </w:rPr>
        <w:t>динения, проводимые в каникуляр</w:t>
      </w:r>
      <w:r w:rsidRPr="006E628B">
        <w:rPr>
          <w:rFonts w:ascii="Times New Roman" w:hAnsi="Times New Roman" w:cs="Times New Roman"/>
          <w:color w:val="000000"/>
          <w:sz w:val="24"/>
          <w:szCs w:val="24"/>
        </w:rPr>
        <w:t>ное время на базе загородного лагеря. Здесь в процесс</w:t>
      </w:r>
      <w:r w:rsidR="00CC549D">
        <w:rPr>
          <w:rFonts w:ascii="Times New Roman" w:hAnsi="Times New Roman" w:cs="Times New Roman"/>
          <w:color w:val="000000"/>
          <w:sz w:val="24"/>
          <w:szCs w:val="24"/>
        </w:rPr>
        <w:t>е круглосу</w:t>
      </w:r>
      <w:r w:rsidRPr="006E628B">
        <w:rPr>
          <w:rFonts w:ascii="Times New Roman" w:hAnsi="Times New Roman" w:cs="Times New Roman"/>
          <w:color w:val="000000"/>
          <w:sz w:val="24"/>
          <w:szCs w:val="24"/>
        </w:rPr>
        <w:t>точного совместного проживания смены формируется костяк объединения, вырабатываютс</w:t>
      </w:r>
      <w:r w:rsidR="00CC549D">
        <w:rPr>
          <w:rFonts w:ascii="Times New Roman" w:hAnsi="Times New Roman" w:cs="Times New Roman"/>
          <w:color w:val="000000"/>
          <w:sz w:val="24"/>
          <w:szCs w:val="24"/>
        </w:rPr>
        <w:t>я взаимопонимание, система отно</w:t>
      </w:r>
      <w:r w:rsidRPr="006E628B">
        <w:rPr>
          <w:rFonts w:ascii="Times New Roman" w:hAnsi="Times New Roman" w:cs="Times New Roman"/>
          <w:color w:val="000000"/>
          <w:sz w:val="24"/>
          <w:szCs w:val="24"/>
        </w:rPr>
        <w:t xml:space="preserve">шений, выявляются лидеры, формируется атмосфера сообщества, формируется и апробируется набор значимых дел;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рекрутинговые мероприятия в начальной школе, реализующие идею популяризации деятельн</w:t>
      </w:r>
      <w:r w:rsidR="00CC549D">
        <w:rPr>
          <w:rFonts w:ascii="Times New Roman" w:hAnsi="Times New Roman" w:cs="Times New Roman"/>
          <w:color w:val="000000"/>
          <w:sz w:val="24"/>
          <w:szCs w:val="24"/>
        </w:rPr>
        <w:t>ости детского общественного объ</w:t>
      </w:r>
      <w:r w:rsidRPr="006E628B">
        <w:rPr>
          <w:rFonts w:ascii="Times New Roman" w:hAnsi="Times New Roman" w:cs="Times New Roman"/>
          <w:color w:val="000000"/>
          <w:sz w:val="24"/>
          <w:szCs w:val="24"/>
        </w:rPr>
        <w:t xml:space="preserve">единения, привлечения в него новых участников (проводятся в форме игр, квестов, театрализаций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w:t>
      </w:r>
      <w:r w:rsidR="00CC549D">
        <w:rPr>
          <w:rFonts w:ascii="Times New Roman" w:hAnsi="Times New Roman" w:cs="Times New Roman"/>
          <w:color w:val="000000"/>
          <w:sz w:val="24"/>
          <w:szCs w:val="24"/>
        </w:rPr>
        <w:t>оведения ежегодной церемонии по</w:t>
      </w:r>
      <w:r w:rsidRPr="006E628B">
        <w:rPr>
          <w:rFonts w:ascii="Times New Roman" w:hAnsi="Times New Roman" w:cs="Times New Roman"/>
          <w:color w:val="000000"/>
          <w:sz w:val="24"/>
          <w:szCs w:val="24"/>
        </w:rPr>
        <w:t xml:space="preserve">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участие членов детского об</w:t>
      </w:r>
      <w:r w:rsidR="00CC549D">
        <w:rPr>
          <w:rFonts w:ascii="Times New Roman" w:hAnsi="Times New Roman" w:cs="Times New Roman"/>
          <w:color w:val="000000"/>
          <w:sz w:val="24"/>
          <w:szCs w:val="24"/>
        </w:rPr>
        <w:t>щественного объединения в волон</w:t>
      </w:r>
      <w:r w:rsidRPr="006E628B">
        <w:rPr>
          <w:rFonts w:ascii="Times New Roman" w:hAnsi="Times New Roman" w:cs="Times New Roman"/>
          <w:color w:val="000000"/>
          <w:sz w:val="24"/>
          <w:szCs w:val="24"/>
        </w:rPr>
        <w:t>тёрских акциях, деятельности</w:t>
      </w:r>
      <w:r w:rsidR="00CC549D">
        <w:rPr>
          <w:rFonts w:ascii="Times New Roman" w:hAnsi="Times New Roman" w:cs="Times New Roman"/>
          <w:color w:val="000000"/>
          <w:sz w:val="24"/>
          <w:szCs w:val="24"/>
        </w:rPr>
        <w:t xml:space="preserve"> на благо конкретных людей и со</w:t>
      </w:r>
      <w:r w:rsidRPr="006E628B">
        <w:rPr>
          <w:rFonts w:ascii="Times New Roman" w:hAnsi="Times New Roman" w:cs="Times New Roman"/>
          <w:color w:val="000000"/>
          <w:sz w:val="24"/>
          <w:szCs w:val="24"/>
        </w:rPr>
        <w:t>циально</w:t>
      </w:r>
      <w:r w:rsidR="00CC549D">
        <w:rPr>
          <w:rFonts w:ascii="Times New Roman" w:hAnsi="Times New Roman" w:cs="Times New Roman"/>
          <w:color w:val="000000"/>
          <w:sz w:val="24"/>
          <w:szCs w:val="24"/>
        </w:rPr>
        <w:t>го окружения в целом. Это может</w:t>
      </w:r>
      <w:r w:rsidRPr="006E628B">
        <w:rPr>
          <w:rFonts w:ascii="Times New Roman" w:hAnsi="Times New Roman" w:cs="Times New Roman"/>
          <w:color w:val="000000"/>
          <w:sz w:val="24"/>
          <w:szCs w:val="24"/>
        </w:rPr>
        <w:t>быть как участием обучающихся в проведении разовых акций, которые часто носят масштабный характер, так и постоянн</w:t>
      </w:r>
      <w:r w:rsidR="00CC549D">
        <w:rPr>
          <w:rFonts w:ascii="Times New Roman" w:hAnsi="Times New Roman" w:cs="Times New Roman"/>
          <w:color w:val="000000"/>
          <w:sz w:val="24"/>
          <w:szCs w:val="24"/>
        </w:rPr>
        <w:t>ой деятельностью обучаю</w:t>
      </w:r>
      <w:r w:rsidRPr="006E628B">
        <w:rPr>
          <w:rFonts w:ascii="Times New Roman" w:hAnsi="Times New Roman" w:cs="Times New Roman"/>
          <w:color w:val="000000"/>
          <w:sz w:val="24"/>
          <w:szCs w:val="24"/>
        </w:rPr>
        <w:t xml:space="preserve">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«Экскурсии, экспедиции, походы»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w:t>
      </w:r>
      <w:r w:rsidR="00CC549D">
        <w:rPr>
          <w:rFonts w:ascii="Times New Roman" w:hAnsi="Times New Roman" w:cs="Times New Roman"/>
          <w:color w:val="000000"/>
          <w:sz w:val="24"/>
          <w:szCs w:val="24"/>
        </w:rPr>
        <w:t>ережно отно</w:t>
      </w:r>
      <w:r w:rsidRPr="006E628B">
        <w:rPr>
          <w:rFonts w:ascii="Times New Roman" w:hAnsi="Times New Roman" w:cs="Times New Roman"/>
          <w:color w:val="000000"/>
          <w:sz w:val="24"/>
          <w:szCs w:val="24"/>
        </w:rPr>
        <w:t>ситься к ней, приобрести важный оп</w:t>
      </w:r>
      <w:r w:rsidR="00CC549D">
        <w:rPr>
          <w:rFonts w:ascii="Times New Roman" w:hAnsi="Times New Roman" w:cs="Times New Roman"/>
          <w:color w:val="000000"/>
          <w:sz w:val="24"/>
          <w:szCs w:val="24"/>
        </w:rPr>
        <w:t>ыт социально одобряемого поведе</w:t>
      </w:r>
      <w:r w:rsidRPr="006E628B">
        <w:rPr>
          <w:rFonts w:ascii="Times New Roman" w:hAnsi="Times New Roman" w:cs="Times New Roman"/>
          <w:color w:val="000000"/>
          <w:sz w:val="24"/>
          <w:szCs w:val="24"/>
        </w:rPr>
        <w:t xml:space="preserve">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w:t>
      </w:r>
      <w:r w:rsidR="00CC549D">
        <w:rPr>
          <w:rFonts w:ascii="Times New Roman" w:hAnsi="Times New Roman" w:cs="Times New Roman"/>
          <w:color w:val="000000"/>
          <w:sz w:val="24"/>
          <w:szCs w:val="24"/>
        </w:rPr>
        <w:t>труда, преодоления их инфантиль</w:t>
      </w:r>
      <w:r w:rsidRPr="006E628B">
        <w:rPr>
          <w:rFonts w:ascii="Times New Roman" w:hAnsi="Times New Roman" w:cs="Times New Roman"/>
          <w:color w:val="000000"/>
          <w:sz w:val="24"/>
          <w:szCs w:val="24"/>
        </w:rPr>
        <w:t>ных и эгоистических наклонностей</w:t>
      </w:r>
      <w:r w:rsidR="00CC549D">
        <w:rPr>
          <w:rFonts w:ascii="Times New Roman" w:hAnsi="Times New Roman" w:cs="Times New Roman"/>
          <w:color w:val="000000"/>
          <w:sz w:val="24"/>
          <w:szCs w:val="24"/>
        </w:rPr>
        <w:t>, обучения рациональному исполь</w:t>
      </w:r>
      <w:r w:rsidRPr="006E628B">
        <w:rPr>
          <w:rFonts w:ascii="Times New Roman" w:hAnsi="Times New Roman" w:cs="Times New Roman"/>
          <w:color w:val="000000"/>
          <w:sz w:val="24"/>
          <w:szCs w:val="24"/>
        </w:rPr>
        <w:t>зованию своего времени, сил, имуще</w:t>
      </w:r>
      <w:r w:rsidR="00CC549D">
        <w:rPr>
          <w:rFonts w:ascii="Times New Roman" w:hAnsi="Times New Roman" w:cs="Times New Roman"/>
          <w:color w:val="000000"/>
          <w:sz w:val="24"/>
          <w:szCs w:val="24"/>
        </w:rPr>
        <w:t>ства. Эти воспитательные возмож</w:t>
      </w:r>
      <w:r w:rsidRPr="006E628B">
        <w:rPr>
          <w:rFonts w:ascii="Times New Roman" w:hAnsi="Times New Roman" w:cs="Times New Roman"/>
          <w:color w:val="000000"/>
          <w:sz w:val="24"/>
          <w:szCs w:val="24"/>
        </w:rPr>
        <w:t>ности реализуются в рамках следующих видов и форм деятельности</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w:t>
      </w:r>
      <w:r w:rsidR="00CC549D">
        <w:rPr>
          <w:rFonts w:ascii="Times New Roman" w:hAnsi="Times New Roman" w:cs="Times New Roman"/>
          <w:color w:val="000000"/>
          <w:sz w:val="24"/>
          <w:szCs w:val="24"/>
        </w:rPr>
        <w:t xml:space="preserve"> обучающихся: в музей, в картин</w:t>
      </w:r>
      <w:r w:rsidRPr="006E628B">
        <w:rPr>
          <w:rFonts w:ascii="Times New Roman" w:hAnsi="Times New Roman" w:cs="Times New Roman"/>
          <w:color w:val="000000"/>
          <w:sz w:val="24"/>
          <w:szCs w:val="24"/>
        </w:rPr>
        <w:t>ную галерею, в технопарк, на</w:t>
      </w:r>
      <w:r w:rsidR="00CC549D">
        <w:rPr>
          <w:rFonts w:ascii="Times New Roman" w:hAnsi="Times New Roman" w:cs="Times New Roman"/>
          <w:color w:val="000000"/>
          <w:sz w:val="24"/>
          <w:szCs w:val="24"/>
        </w:rPr>
        <w:t xml:space="preserve"> предприятие, на природу (прово</w:t>
      </w:r>
      <w:r w:rsidRPr="006E628B">
        <w:rPr>
          <w:rFonts w:ascii="Times New Roman" w:hAnsi="Times New Roman" w:cs="Times New Roman"/>
          <w:color w:val="000000"/>
          <w:sz w:val="24"/>
          <w:szCs w:val="24"/>
        </w:rPr>
        <w:t>дятся как интерактивные зан</w:t>
      </w:r>
      <w:r w:rsidR="00CC549D">
        <w:rPr>
          <w:rFonts w:ascii="Times New Roman" w:hAnsi="Times New Roman" w:cs="Times New Roman"/>
          <w:color w:val="000000"/>
          <w:sz w:val="24"/>
          <w:szCs w:val="24"/>
        </w:rPr>
        <w:t>ятия с распределением среди обу</w:t>
      </w:r>
      <w:r w:rsidRPr="006E628B">
        <w:rPr>
          <w:rFonts w:ascii="Times New Roman" w:hAnsi="Times New Roman" w:cs="Times New Roman"/>
          <w:color w:val="000000"/>
          <w:sz w:val="24"/>
          <w:szCs w:val="24"/>
        </w:rPr>
        <w:t>чающихся ролей и соответст</w:t>
      </w:r>
      <w:r w:rsidR="00CC549D">
        <w:rPr>
          <w:rFonts w:ascii="Times New Roman" w:hAnsi="Times New Roman" w:cs="Times New Roman"/>
          <w:color w:val="000000"/>
          <w:sz w:val="24"/>
          <w:szCs w:val="24"/>
        </w:rPr>
        <w:t>вующих им заданий, например: фо</w:t>
      </w:r>
      <w:r w:rsidRPr="006E628B">
        <w:rPr>
          <w:rFonts w:ascii="Times New Roman" w:hAnsi="Times New Roman" w:cs="Times New Roman"/>
          <w:color w:val="000000"/>
          <w:sz w:val="24"/>
          <w:szCs w:val="24"/>
        </w:rPr>
        <w:t xml:space="preserve">тографов, разведчиков, гидов, корреспондентов, оформителей);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литературные, исторические,</w:t>
      </w:r>
      <w:r w:rsidR="00CC549D">
        <w:rPr>
          <w:rFonts w:ascii="Times New Roman" w:hAnsi="Times New Roman" w:cs="Times New Roman"/>
          <w:color w:val="000000"/>
          <w:sz w:val="24"/>
          <w:szCs w:val="24"/>
        </w:rPr>
        <w:t xml:space="preserve"> биологические экспедиции, орга</w:t>
      </w:r>
      <w:r w:rsidRPr="006E628B">
        <w:rPr>
          <w:rFonts w:ascii="Times New Roman" w:hAnsi="Times New Roman" w:cs="Times New Roman"/>
          <w:color w:val="000000"/>
          <w:sz w:val="24"/>
          <w:szCs w:val="24"/>
        </w:rPr>
        <w:t xml:space="preserve">низуемые педагогическими </w:t>
      </w:r>
      <w:r w:rsidR="00CC549D">
        <w:rPr>
          <w:rFonts w:ascii="Times New Roman" w:hAnsi="Times New Roman" w:cs="Times New Roman"/>
          <w:color w:val="000000"/>
          <w:sz w:val="24"/>
          <w:szCs w:val="24"/>
        </w:rPr>
        <w:t>работниками и родителями (закон</w:t>
      </w:r>
      <w:r w:rsidRPr="006E628B">
        <w:rPr>
          <w:rFonts w:ascii="Times New Roman" w:hAnsi="Times New Roman" w:cs="Times New Roman"/>
          <w:color w:val="000000"/>
          <w:sz w:val="24"/>
          <w:szCs w:val="24"/>
        </w:rPr>
        <w:t>ными представителями) обучающихся в другие города или сёла для углублённого изучени</w:t>
      </w:r>
      <w:r w:rsidR="00CC549D">
        <w:rPr>
          <w:rFonts w:ascii="Times New Roman" w:hAnsi="Times New Roman" w:cs="Times New Roman"/>
          <w:color w:val="000000"/>
          <w:sz w:val="24"/>
          <w:szCs w:val="24"/>
        </w:rPr>
        <w:t>я биографий проживавших там рос</w:t>
      </w:r>
      <w:r w:rsidRPr="006E628B">
        <w:rPr>
          <w:rFonts w:ascii="Times New Roman" w:hAnsi="Times New Roman" w:cs="Times New Roman"/>
          <w:color w:val="000000"/>
          <w:sz w:val="24"/>
          <w:szCs w:val="24"/>
        </w:rPr>
        <w:t>сийских поэтов и писателей,</w:t>
      </w:r>
      <w:r w:rsidR="00CC549D">
        <w:rPr>
          <w:rFonts w:ascii="Times New Roman" w:hAnsi="Times New Roman" w:cs="Times New Roman"/>
          <w:color w:val="000000"/>
          <w:sz w:val="24"/>
          <w:szCs w:val="24"/>
        </w:rPr>
        <w:t xml:space="preserve"> произошедших исторических собы</w:t>
      </w:r>
      <w:r w:rsidRPr="006E628B">
        <w:rPr>
          <w:rFonts w:ascii="Times New Roman" w:hAnsi="Times New Roman" w:cs="Times New Roman"/>
          <w:color w:val="000000"/>
          <w:sz w:val="24"/>
          <w:szCs w:val="24"/>
        </w:rPr>
        <w:t xml:space="preserve">тий, имеющихся природных и историко-культурных ландшафтов, флоры и фауны;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поисковые экспедиции—вахты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w:t>
      </w:r>
      <w:r w:rsidRPr="006E628B">
        <w:rPr>
          <w:rFonts w:ascii="Times New Roman" w:hAnsi="Times New Roman" w:cs="Times New Roman"/>
          <w:color w:val="000000"/>
          <w:sz w:val="24"/>
          <w:szCs w:val="24"/>
        </w:rPr>
        <w:lastRenderedPageBreak/>
        <w:t xml:space="preserve">ответственных должностей), коллективному анализу туристского путешествия (каждого дня — у вечернего походного костра и всего похода — по возвращении домой);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турслёт с участием команд, сформированных из педагогических работников, обучающихся и и</w:t>
      </w:r>
      <w:r w:rsidR="00CC549D">
        <w:rPr>
          <w:rFonts w:ascii="Times New Roman" w:hAnsi="Times New Roman" w:cs="Times New Roman"/>
          <w:color w:val="000000"/>
          <w:sz w:val="24"/>
          <w:szCs w:val="24"/>
        </w:rPr>
        <w:t>х родителей (законных представи</w:t>
      </w:r>
      <w:r w:rsidRPr="006E628B">
        <w:rPr>
          <w:rFonts w:ascii="Times New Roman" w:hAnsi="Times New Roman" w:cs="Times New Roman"/>
          <w:color w:val="000000"/>
          <w:sz w:val="24"/>
          <w:szCs w:val="24"/>
        </w:rPr>
        <w:t xml:space="preserve">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летний выездной палаточный </w:t>
      </w:r>
      <w:r w:rsidR="00CC549D">
        <w:rPr>
          <w:rFonts w:ascii="Times New Roman" w:hAnsi="Times New Roman" w:cs="Times New Roman"/>
          <w:color w:val="000000"/>
          <w:sz w:val="24"/>
          <w:szCs w:val="24"/>
        </w:rPr>
        <w:t>лагерь, ориентированный на орга</w:t>
      </w:r>
      <w:r w:rsidRPr="006E628B">
        <w:rPr>
          <w:rFonts w:ascii="Times New Roman" w:hAnsi="Times New Roman" w:cs="Times New Roman"/>
          <w:color w:val="000000"/>
          <w:sz w:val="24"/>
          <w:szCs w:val="24"/>
        </w:rPr>
        <w:t xml:space="preserve">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C128ED"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C549D" w:rsidRPr="006E628B" w:rsidRDefault="00CC549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«Профориентация»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Совместная деятельность пед</w:t>
      </w:r>
      <w:r w:rsidR="00CC549D">
        <w:rPr>
          <w:rFonts w:ascii="Times New Roman" w:hAnsi="Times New Roman" w:cs="Times New Roman"/>
          <w:color w:val="000000"/>
          <w:sz w:val="24"/>
          <w:szCs w:val="24"/>
        </w:rPr>
        <w:t>агогических работников и обучаю</w:t>
      </w:r>
      <w:r w:rsidRPr="006E628B">
        <w:rPr>
          <w:rFonts w:ascii="Times New Roman" w:hAnsi="Times New Roman" w:cs="Times New Roman"/>
          <w:color w:val="000000"/>
          <w:sz w:val="24"/>
          <w:szCs w:val="24"/>
        </w:rPr>
        <w:t>щихся по направлению «профориен</w:t>
      </w:r>
      <w:r w:rsidR="00CC549D">
        <w:rPr>
          <w:rFonts w:ascii="Times New Roman" w:hAnsi="Times New Roman" w:cs="Times New Roman"/>
          <w:color w:val="000000"/>
          <w:sz w:val="24"/>
          <w:szCs w:val="24"/>
        </w:rPr>
        <w:t>тация» включает в себя професси</w:t>
      </w:r>
      <w:r w:rsidRPr="006E628B">
        <w:rPr>
          <w:rFonts w:ascii="Times New Roman" w:hAnsi="Times New Roman" w:cs="Times New Roman"/>
          <w:color w:val="000000"/>
          <w:sz w:val="24"/>
          <w:szCs w:val="24"/>
        </w:rPr>
        <w:t xml:space="preserve">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w:t>
      </w:r>
      <w:r w:rsidR="00CC549D">
        <w:rPr>
          <w:rFonts w:ascii="Times New Roman" w:hAnsi="Times New Roman" w:cs="Times New Roman"/>
          <w:color w:val="000000"/>
          <w:sz w:val="24"/>
          <w:szCs w:val="24"/>
        </w:rPr>
        <w:t>деятельности педагогического ра</w:t>
      </w:r>
      <w:r w:rsidRPr="006E628B">
        <w:rPr>
          <w:rFonts w:ascii="Times New Roman" w:hAnsi="Times New Roman" w:cs="Times New Roman"/>
          <w:color w:val="000000"/>
          <w:sz w:val="24"/>
          <w:szCs w:val="24"/>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w:t>
      </w:r>
      <w:r w:rsidR="00CC549D">
        <w:rPr>
          <w:rFonts w:ascii="Times New Roman" w:hAnsi="Times New Roman" w:cs="Times New Roman"/>
          <w:color w:val="000000"/>
          <w:sz w:val="24"/>
          <w:szCs w:val="24"/>
        </w:rPr>
        <w:t>, педагогический работник актуа</w:t>
      </w:r>
      <w:r w:rsidRPr="006E628B">
        <w:rPr>
          <w:rFonts w:ascii="Times New Roman" w:hAnsi="Times New Roman" w:cs="Times New Roman"/>
          <w:color w:val="000000"/>
          <w:sz w:val="24"/>
          <w:szCs w:val="24"/>
        </w:rPr>
        <w:t>лизирует его профессиональное самоопределение, позитивный взгляд на труд в постиндустриальном м</w:t>
      </w:r>
      <w:r w:rsidR="00CC549D">
        <w:rPr>
          <w:rFonts w:ascii="Times New Roman" w:hAnsi="Times New Roman" w:cs="Times New Roman"/>
          <w:color w:val="000000"/>
          <w:sz w:val="24"/>
          <w:szCs w:val="24"/>
        </w:rPr>
        <w:t>ире, охватывающий не только про</w:t>
      </w:r>
      <w:r w:rsidRPr="006E628B">
        <w:rPr>
          <w:rFonts w:ascii="Times New Roman" w:hAnsi="Times New Roman" w:cs="Times New Roman"/>
          <w:color w:val="000000"/>
          <w:sz w:val="24"/>
          <w:szCs w:val="24"/>
        </w:rPr>
        <w:t>фессиональную, но и внепрофесси</w:t>
      </w:r>
      <w:r w:rsidR="00CC549D">
        <w:rPr>
          <w:rFonts w:ascii="Times New Roman" w:hAnsi="Times New Roman" w:cs="Times New Roman"/>
          <w:color w:val="000000"/>
          <w:sz w:val="24"/>
          <w:szCs w:val="24"/>
        </w:rPr>
        <w:t>ональную составляющие такой дея</w:t>
      </w:r>
      <w:r w:rsidRPr="006E628B">
        <w:rPr>
          <w:rFonts w:ascii="Times New Roman" w:hAnsi="Times New Roman" w:cs="Times New Roman"/>
          <w:color w:val="000000"/>
          <w:sz w:val="24"/>
          <w:szCs w:val="24"/>
        </w:rPr>
        <w:t xml:space="preserve">тельности. Эта работа осуществляется через: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циклы профориентационных часов общения, направленных на подготовку обучающегося к</w:t>
      </w:r>
      <w:r w:rsidR="00CC549D">
        <w:rPr>
          <w:rFonts w:ascii="Times New Roman" w:hAnsi="Times New Roman" w:cs="Times New Roman"/>
          <w:color w:val="000000"/>
          <w:sz w:val="24"/>
          <w:szCs w:val="24"/>
        </w:rPr>
        <w:t xml:space="preserve"> осознанному планированию и реа</w:t>
      </w:r>
      <w:r w:rsidRPr="006E628B">
        <w:rPr>
          <w:rFonts w:ascii="Times New Roman" w:hAnsi="Times New Roman" w:cs="Times New Roman"/>
          <w:color w:val="000000"/>
          <w:sz w:val="24"/>
          <w:szCs w:val="24"/>
        </w:rPr>
        <w:t xml:space="preserve">лизации своего профессионального будущего;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профориентационные игры: симуляции, деловые игры, квесты, решение кейсов (ситуаций, </w:t>
      </w:r>
      <w:r w:rsidR="00CC549D">
        <w:rPr>
          <w:rFonts w:ascii="Times New Roman" w:hAnsi="Times New Roman" w:cs="Times New Roman"/>
          <w:color w:val="000000"/>
          <w:sz w:val="24"/>
          <w:szCs w:val="24"/>
        </w:rPr>
        <w:t>в которых необходимо принять ре</w:t>
      </w:r>
      <w:r w:rsidRPr="006E628B">
        <w:rPr>
          <w:rFonts w:ascii="Times New Roman" w:hAnsi="Times New Roman" w:cs="Times New Roman"/>
          <w:color w:val="000000"/>
          <w:sz w:val="24"/>
          <w:szCs w:val="24"/>
        </w:rPr>
        <w:t>шение, занять определённую позицию), расширяющие знания обучающихся о типах профессий, способах выбора профессий, достоинствах и недостатках</w:t>
      </w:r>
      <w:r w:rsidR="00CC549D">
        <w:rPr>
          <w:rFonts w:ascii="Times New Roman" w:hAnsi="Times New Roman" w:cs="Times New Roman"/>
          <w:color w:val="000000"/>
          <w:sz w:val="24"/>
          <w:szCs w:val="24"/>
        </w:rPr>
        <w:t xml:space="preserve"> той или иной интересной обучаю</w:t>
      </w:r>
      <w:r w:rsidRPr="006E628B">
        <w:rPr>
          <w:rFonts w:ascii="Times New Roman" w:hAnsi="Times New Roman" w:cs="Times New Roman"/>
          <w:color w:val="000000"/>
          <w:sz w:val="24"/>
          <w:szCs w:val="24"/>
        </w:rPr>
        <w:t xml:space="preserve">щимся профессиональной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экскурсии на предприятия города, дающие обучающимся начальные представления о</w:t>
      </w:r>
      <w:r w:rsidR="00CC549D">
        <w:rPr>
          <w:rFonts w:ascii="Times New Roman" w:hAnsi="Times New Roman" w:cs="Times New Roman"/>
          <w:color w:val="000000"/>
          <w:sz w:val="24"/>
          <w:szCs w:val="24"/>
        </w:rPr>
        <w:t xml:space="preserve"> существующих профессиях и усло</w:t>
      </w:r>
      <w:r w:rsidRPr="006E628B">
        <w:rPr>
          <w:rFonts w:ascii="Times New Roman" w:hAnsi="Times New Roman" w:cs="Times New Roman"/>
          <w:color w:val="000000"/>
          <w:sz w:val="24"/>
          <w:szCs w:val="24"/>
        </w:rPr>
        <w:t xml:space="preserve">виях работы людей, представляющих эти профессии;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w:t>
      </w:r>
      <w:r w:rsidR="00CC549D">
        <w:rPr>
          <w:rFonts w:ascii="Times New Roman" w:hAnsi="Times New Roman" w:cs="Times New Roman"/>
          <w:color w:val="000000"/>
          <w:sz w:val="24"/>
          <w:szCs w:val="24"/>
        </w:rPr>
        <w:t>верей в профессиональных образо</w:t>
      </w:r>
      <w:r w:rsidRPr="006E628B">
        <w:rPr>
          <w:rFonts w:ascii="Times New Roman" w:hAnsi="Times New Roman" w:cs="Times New Roman"/>
          <w:color w:val="000000"/>
          <w:sz w:val="24"/>
          <w:szCs w:val="24"/>
        </w:rPr>
        <w:t xml:space="preserve">вательных организациях и организациях высшего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совместное с педагогичес</w:t>
      </w:r>
      <w:r w:rsidR="00CC549D">
        <w:rPr>
          <w:rFonts w:ascii="Times New Roman" w:hAnsi="Times New Roman" w:cs="Times New Roman"/>
          <w:color w:val="000000"/>
          <w:sz w:val="24"/>
          <w:szCs w:val="24"/>
        </w:rPr>
        <w:t>кими работниками изучение интер</w:t>
      </w:r>
      <w:r w:rsidRPr="006E628B">
        <w:rPr>
          <w:rFonts w:ascii="Times New Roman" w:hAnsi="Times New Roman" w:cs="Times New Roman"/>
          <w:color w:val="000000"/>
          <w:sz w:val="24"/>
          <w:szCs w:val="24"/>
        </w:rPr>
        <w:t xml:space="preserve">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участие в работе всероссийских профориентационных проектов, созданных в Интернете</w:t>
      </w:r>
      <w:r w:rsidR="00CC549D">
        <w:rPr>
          <w:rFonts w:ascii="Times New Roman" w:hAnsi="Times New Roman" w:cs="Times New Roman"/>
          <w:color w:val="000000"/>
          <w:sz w:val="24"/>
          <w:szCs w:val="24"/>
        </w:rPr>
        <w:t>: просмотр лекций, решение учеб</w:t>
      </w:r>
      <w:r w:rsidRPr="006E628B">
        <w:rPr>
          <w:rFonts w:ascii="Times New Roman" w:hAnsi="Times New Roman" w:cs="Times New Roman"/>
          <w:color w:val="000000"/>
          <w:sz w:val="24"/>
          <w:szCs w:val="24"/>
        </w:rPr>
        <w:t xml:space="preserve">но-тренировочных задач, участие в мастер-классах, посещение открытых уроков;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w:t>
      </w:r>
      <w:r w:rsidRPr="006E628B">
        <w:rPr>
          <w:rFonts w:ascii="Times New Roman" w:hAnsi="Times New Roman" w:cs="Times New Roman"/>
          <w:color w:val="000000"/>
          <w:sz w:val="24"/>
          <w:szCs w:val="24"/>
        </w:rPr>
        <w:lastRenderedPageBreak/>
        <w:t xml:space="preserve">индивидуальных особенностей обучающихся, которые могут иметь значение в процессе выбора ими профессии;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«Школьные медиа»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Цель школьных медиа (совместн</w:t>
      </w:r>
      <w:r w:rsidR="00CC549D">
        <w:rPr>
          <w:rFonts w:ascii="Times New Roman" w:hAnsi="Times New Roman" w:cs="Times New Roman"/>
          <w:color w:val="000000"/>
          <w:sz w:val="24"/>
          <w:szCs w:val="24"/>
        </w:rPr>
        <w:t>о создаваемых обучающимися и пе</w:t>
      </w:r>
      <w:r w:rsidRPr="006E628B">
        <w:rPr>
          <w:rFonts w:ascii="Times New Roman" w:hAnsi="Times New Roman" w:cs="Times New Roman"/>
          <w:color w:val="000000"/>
          <w:sz w:val="24"/>
          <w:szCs w:val="24"/>
        </w:rPr>
        <w:t>дагогическими работниками средств распространения текстовой, аудио- и видеоинформации)</w:t>
      </w:r>
      <w:r w:rsidR="00CC549D">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 xml:space="preserve">— развитие </w:t>
      </w:r>
      <w:r w:rsidR="00CC549D">
        <w:rPr>
          <w:rFonts w:ascii="Times New Roman" w:hAnsi="Times New Roman" w:cs="Times New Roman"/>
          <w:color w:val="000000"/>
          <w:sz w:val="24"/>
          <w:szCs w:val="24"/>
        </w:rPr>
        <w:t>коммуникативной культуры обучаю</w:t>
      </w:r>
      <w:r w:rsidRPr="006E628B">
        <w:rPr>
          <w:rFonts w:ascii="Times New Roman" w:hAnsi="Times New Roman" w:cs="Times New Roman"/>
          <w:color w:val="000000"/>
          <w:sz w:val="24"/>
          <w:szCs w:val="24"/>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w:t>
      </w:r>
      <w:r w:rsidR="00CC549D">
        <w:rPr>
          <w:rFonts w:ascii="Times New Roman" w:hAnsi="Times New Roman" w:cs="Times New Roman"/>
          <w:color w:val="000000"/>
          <w:sz w:val="24"/>
          <w:szCs w:val="24"/>
        </w:rPr>
        <w:t>мках следующих видов и форм дея</w:t>
      </w:r>
      <w:r w:rsidRPr="006E628B">
        <w:rPr>
          <w:rFonts w:ascii="Times New Roman" w:hAnsi="Times New Roman" w:cs="Times New Roman"/>
          <w:color w:val="000000"/>
          <w:sz w:val="24"/>
          <w:szCs w:val="24"/>
        </w:rPr>
        <w:t xml:space="preserve">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разновозрастный редакцион</w:t>
      </w:r>
      <w:r w:rsidR="00CC549D">
        <w:rPr>
          <w:rFonts w:ascii="Times New Roman" w:hAnsi="Times New Roman" w:cs="Times New Roman"/>
          <w:color w:val="000000"/>
          <w:sz w:val="24"/>
          <w:szCs w:val="24"/>
        </w:rPr>
        <w:t>ный совет обучающихся и консуль</w:t>
      </w:r>
      <w:r w:rsidRPr="006E628B">
        <w:rPr>
          <w:rFonts w:ascii="Times New Roman" w:hAnsi="Times New Roman" w:cs="Times New Roman"/>
          <w:color w:val="000000"/>
          <w:sz w:val="24"/>
          <w:szCs w:val="24"/>
        </w:rPr>
        <w:t xml:space="preserve">тирующих их педагогических </w:t>
      </w:r>
      <w:r w:rsidR="00CC549D">
        <w:rPr>
          <w:rFonts w:ascii="Times New Roman" w:hAnsi="Times New Roman" w:cs="Times New Roman"/>
          <w:color w:val="000000"/>
          <w:sz w:val="24"/>
          <w:szCs w:val="24"/>
        </w:rPr>
        <w:t>работников, целью которого явля</w:t>
      </w:r>
      <w:r w:rsidRPr="006E628B">
        <w:rPr>
          <w:rFonts w:ascii="Times New Roman" w:hAnsi="Times New Roman" w:cs="Times New Roman"/>
          <w:color w:val="000000"/>
          <w:sz w:val="24"/>
          <w:szCs w:val="24"/>
        </w:rPr>
        <w:t xml:space="preserve">ется освещение (через школьную газету, </w:t>
      </w:r>
      <w:r w:rsidR="00CC549D">
        <w:rPr>
          <w:rFonts w:ascii="Times New Roman" w:hAnsi="Times New Roman" w:cs="Times New Roman"/>
          <w:color w:val="000000"/>
          <w:sz w:val="24"/>
          <w:szCs w:val="24"/>
        </w:rPr>
        <w:t>школьное радио или те</w:t>
      </w:r>
      <w:r w:rsidRPr="006E628B">
        <w:rPr>
          <w:rFonts w:ascii="Times New Roman" w:hAnsi="Times New Roman" w:cs="Times New Roman"/>
          <w:color w:val="000000"/>
          <w:sz w:val="24"/>
          <w:szCs w:val="24"/>
        </w:rPr>
        <w:t>левидение) наиболее интерес</w:t>
      </w:r>
      <w:r w:rsidR="00CC549D">
        <w:rPr>
          <w:rFonts w:ascii="Times New Roman" w:hAnsi="Times New Roman" w:cs="Times New Roman"/>
          <w:color w:val="000000"/>
          <w:sz w:val="24"/>
          <w:szCs w:val="24"/>
        </w:rPr>
        <w:t>ных моментов жизни образователь</w:t>
      </w:r>
      <w:r w:rsidRPr="006E628B">
        <w:rPr>
          <w:rFonts w:ascii="Times New Roman" w:hAnsi="Times New Roman" w:cs="Times New Roman"/>
          <w:color w:val="000000"/>
          <w:sz w:val="24"/>
          <w:szCs w:val="24"/>
        </w:rPr>
        <w:t>ной организации, популяризация общешкольных ключевых дел, кружков, секций, деятель</w:t>
      </w:r>
      <w:r w:rsidR="00CC549D">
        <w:rPr>
          <w:rFonts w:ascii="Times New Roman" w:hAnsi="Times New Roman" w:cs="Times New Roman"/>
          <w:color w:val="000000"/>
          <w:sz w:val="24"/>
          <w:szCs w:val="24"/>
        </w:rPr>
        <w:t>ности органов ученического само</w:t>
      </w:r>
      <w:r w:rsidRPr="006E628B">
        <w:rPr>
          <w:rFonts w:ascii="Times New Roman" w:hAnsi="Times New Roman" w:cs="Times New Roman"/>
          <w:color w:val="000000"/>
          <w:sz w:val="24"/>
          <w:szCs w:val="24"/>
        </w:rPr>
        <w:t xml:space="preserve">управления;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школьная газета для обучающихся старших классов, на страницах которой ими размещаются ма</w:t>
      </w:r>
      <w:r w:rsidR="00CC549D">
        <w:rPr>
          <w:rFonts w:ascii="Times New Roman" w:hAnsi="Times New Roman" w:cs="Times New Roman"/>
          <w:color w:val="000000"/>
          <w:sz w:val="24"/>
          <w:szCs w:val="24"/>
        </w:rPr>
        <w:t>териалы о профессиональных орга</w:t>
      </w:r>
      <w:r w:rsidRPr="006E628B">
        <w:rPr>
          <w:rFonts w:ascii="Times New Roman" w:hAnsi="Times New Roman" w:cs="Times New Roman"/>
          <w:color w:val="000000"/>
          <w:sz w:val="24"/>
          <w:szCs w:val="24"/>
        </w:rPr>
        <w:t>низациях, об организациях вы</w:t>
      </w:r>
      <w:r w:rsidR="00CC549D">
        <w:rPr>
          <w:rFonts w:ascii="Times New Roman" w:hAnsi="Times New Roman" w:cs="Times New Roman"/>
          <w:color w:val="000000"/>
          <w:sz w:val="24"/>
          <w:szCs w:val="24"/>
        </w:rPr>
        <w:t>сшего образования и востребован</w:t>
      </w:r>
      <w:r w:rsidRPr="006E628B">
        <w:rPr>
          <w:rFonts w:ascii="Times New Roman" w:hAnsi="Times New Roman" w:cs="Times New Roman"/>
          <w:color w:val="000000"/>
          <w:sz w:val="24"/>
          <w:szCs w:val="24"/>
        </w:rPr>
        <w:t>ных рабочих вакансиях, кото</w:t>
      </w:r>
      <w:r w:rsidR="00CC549D">
        <w:rPr>
          <w:rFonts w:ascii="Times New Roman" w:hAnsi="Times New Roman" w:cs="Times New Roman"/>
          <w:color w:val="000000"/>
          <w:sz w:val="24"/>
          <w:szCs w:val="24"/>
        </w:rPr>
        <w:t>рые могут быть интересны обучаю</w:t>
      </w:r>
      <w:r w:rsidRPr="006E628B">
        <w:rPr>
          <w:rFonts w:ascii="Times New Roman" w:hAnsi="Times New Roman" w:cs="Times New Roman"/>
          <w:color w:val="000000"/>
          <w:sz w:val="24"/>
          <w:szCs w:val="24"/>
        </w:rPr>
        <w:t>щимся; организация конкурсов</w:t>
      </w:r>
      <w:r w:rsidR="00CC549D">
        <w:rPr>
          <w:rFonts w:ascii="Times New Roman" w:hAnsi="Times New Roman" w:cs="Times New Roman"/>
          <w:color w:val="000000"/>
          <w:sz w:val="24"/>
          <w:szCs w:val="24"/>
        </w:rPr>
        <w:t xml:space="preserve"> рассказов, поэтических произве</w:t>
      </w:r>
      <w:r w:rsidRPr="006E628B">
        <w:rPr>
          <w:rFonts w:ascii="Times New Roman" w:hAnsi="Times New Roman" w:cs="Times New Roman"/>
          <w:color w:val="000000"/>
          <w:sz w:val="24"/>
          <w:szCs w:val="24"/>
        </w:rPr>
        <w:t xml:space="preserve">дений, сказок, репортажей и </w:t>
      </w:r>
      <w:r w:rsidR="00CC549D">
        <w:rPr>
          <w:rFonts w:ascii="Times New Roman" w:hAnsi="Times New Roman" w:cs="Times New Roman"/>
          <w:color w:val="000000"/>
          <w:sz w:val="24"/>
          <w:szCs w:val="24"/>
        </w:rPr>
        <w:t>научно-популярных статей; прове</w:t>
      </w:r>
      <w:r w:rsidRPr="006E628B">
        <w:rPr>
          <w:rFonts w:ascii="Times New Roman" w:hAnsi="Times New Roman" w:cs="Times New Roman"/>
          <w:color w:val="000000"/>
          <w:sz w:val="24"/>
          <w:szCs w:val="24"/>
        </w:rPr>
        <w:t>дение круглых столов с обс</w:t>
      </w:r>
      <w:r w:rsidR="00CC549D">
        <w:rPr>
          <w:rFonts w:ascii="Times New Roman" w:hAnsi="Times New Roman" w:cs="Times New Roman"/>
          <w:color w:val="000000"/>
          <w:sz w:val="24"/>
          <w:szCs w:val="24"/>
        </w:rPr>
        <w:t>уждением значимых учебных, соци</w:t>
      </w:r>
      <w:r w:rsidRPr="006E628B">
        <w:rPr>
          <w:rFonts w:ascii="Times New Roman" w:hAnsi="Times New Roman" w:cs="Times New Roman"/>
          <w:color w:val="000000"/>
          <w:sz w:val="24"/>
          <w:szCs w:val="24"/>
        </w:rPr>
        <w:t xml:space="preserve">альных, нравственных проблем;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школьный медиацентр — созд</w:t>
      </w:r>
      <w:r w:rsidR="00CC549D">
        <w:rPr>
          <w:rFonts w:ascii="Times New Roman" w:hAnsi="Times New Roman" w:cs="Times New Roman"/>
          <w:color w:val="000000"/>
          <w:sz w:val="24"/>
          <w:szCs w:val="24"/>
        </w:rPr>
        <w:t>анная из заинтересованных добро</w:t>
      </w:r>
      <w:r w:rsidRPr="006E628B">
        <w:rPr>
          <w:rFonts w:ascii="Times New Roman" w:hAnsi="Times New Roman" w:cs="Times New Roman"/>
          <w:color w:val="000000"/>
          <w:sz w:val="24"/>
          <w:szCs w:val="24"/>
        </w:rPr>
        <w:t>вольцев группа информацио</w:t>
      </w:r>
      <w:r w:rsidR="00CC549D">
        <w:rPr>
          <w:rFonts w:ascii="Times New Roman" w:hAnsi="Times New Roman" w:cs="Times New Roman"/>
          <w:color w:val="000000"/>
          <w:sz w:val="24"/>
          <w:szCs w:val="24"/>
        </w:rPr>
        <w:t>нно-технической поддержки школь</w:t>
      </w:r>
      <w:r w:rsidRPr="006E628B">
        <w:rPr>
          <w:rFonts w:ascii="Times New Roman" w:hAnsi="Times New Roman" w:cs="Times New Roman"/>
          <w:color w:val="000000"/>
          <w:sz w:val="24"/>
          <w:szCs w:val="24"/>
        </w:rPr>
        <w:t>ных мероприятий, осущес</w:t>
      </w:r>
      <w:r w:rsidR="00CC549D">
        <w:rPr>
          <w:rFonts w:ascii="Times New Roman" w:hAnsi="Times New Roman" w:cs="Times New Roman"/>
          <w:color w:val="000000"/>
          <w:sz w:val="24"/>
          <w:szCs w:val="24"/>
        </w:rPr>
        <w:t>твляющая видеосъёмку и мультиме</w:t>
      </w:r>
      <w:r w:rsidRPr="006E628B">
        <w:rPr>
          <w:rFonts w:ascii="Times New Roman" w:hAnsi="Times New Roman" w:cs="Times New Roman"/>
          <w:color w:val="000000"/>
          <w:sz w:val="24"/>
          <w:szCs w:val="24"/>
        </w:rPr>
        <w:t>дийное сопровождение школь</w:t>
      </w:r>
      <w:r w:rsidR="00CC549D">
        <w:rPr>
          <w:rFonts w:ascii="Times New Roman" w:hAnsi="Times New Roman" w:cs="Times New Roman"/>
          <w:color w:val="000000"/>
          <w:sz w:val="24"/>
          <w:szCs w:val="24"/>
        </w:rPr>
        <w:t>ных праздников, фестивалей, кон</w:t>
      </w:r>
      <w:r w:rsidRPr="006E628B">
        <w:rPr>
          <w:rFonts w:ascii="Times New Roman" w:hAnsi="Times New Roman" w:cs="Times New Roman"/>
          <w:color w:val="000000"/>
          <w:sz w:val="24"/>
          <w:szCs w:val="24"/>
        </w:rPr>
        <w:t xml:space="preserve">курсов, спектаклей, капустников, вечеров, дискотек;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школьная киностудия, в рамках которой создаются ролики, клипы, осуществляется монтаж позн</w:t>
      </w:r>
      <w:r w:rsidR="00CC549D">
        <w:rPr>
          <w:rFonts w:ascii="Times New Roman" w:hAnsi="Times New Roman" w:cs="Times New Roman"/>
          <w:color w:val="000000"/>
          <w:sz w:val="24"/>
          <w:szCs w:val="24"/>
        </w:rPr>
        <w:t>авательных, документальных, ани</w:t>
      </w:r>
      <w:r w:rsidRPr="006E628B">
        <w:rPr>
          <w:rFonts w:ascii="Times New Roman" w:hAnsi="Times New Roman" w:cs="Times New Roman"/>
          <w:color w:val="000000"/>
          <w:sz w:val="24"/>
          <w:szCs w:val="24"/>
        </w:rPr>
        <w:t xml:space="preserve">мационных, художественных фильмов с акцентом на этическое, эстетическое, патриотическое просвещение аудитории;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участие обучающихся в рег</w:t>
      </w:r>
      <w:r w:rsidR="00CC549D">
        <w:rPr>
          <w:rFonts w:ascii="Times New Roman" w:hAnsi="Times New Roman" w:cs="Times New Roman"/>
          <w:color w:val="000000"/>
          <w:sz w:val="24"/>
          <w:szCs w:val="24"/>
        </w:rPr>
        <w:t>иональных или всероссийских кон</w:t>
      </w:r>
      <w:r w:rsidRPr="006E628B">
        <w:rPr>
          <w:rFonts w:ascii="Times New Roman" w:hAnsi="Times New Roman" w:cs="Times New Roman"/>
          <w:color w:val="000000"/>
          <w:sz w:val="24"/>
          <w:szCs w:val="24"/>
        </w:rPr>
        <w:t xml:space="preserve">курсах школьных медиа.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«Организация предметно-эстетической среды»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Окружающая обучающегося пред</w:t>
      </w:r>
      <w:r w:rsidR="00CC549D">
        <w:rPr>
          <w:rFonts w:ascii="Times New Roman" w:hAnsi="Times New Roman" w:cs="Times New Roman"/>
          <w:color w:val="000000"/>
          <w:sz w:val="24"/>
          <w:szCs w:val="24"/>
        </w:rPr>
        <w:t>метно-эстетическая среда образо</w:t>
      </w:r>
      <w:r w:rsidRPr="006E628B">
        <w:rPr>
          <w:rFonts w:ascii="Times New Roman" w:hAnsi="Times New Roman" w:cs="Times New Roman"/>
          <w:color w:val="000000"/>
          <w:sz w:val="24"/>
          <w:szCs w:val="24"/>
        </w:rPr>
        <w:t>вательной организации при условии её грамотной органи</w:t>
      </w:r>
      <w:r w:rsidR="00CC549D">
        <w:rPr>
          <w:rFonts w:ascii="Times New Roman" w:hAnsi="Times New Roman" w:cs="Times New Roman"/>
          <w:color w:val="000000"/>
          <w:sz w:val="24"/>
          <w:szCs w:val="24"/>
        </w:rPr>
        <w:t>зации обога</w:t>
      </w:r>
      <w:r w:rsidRPr="006E628B">
        <w:rPr>
          <w:rFonts w:ascii="Times New Roman" w:hAnsi="Times New Roman" w:cs="Times New Roman"/>
          <w:color w:val="000000"/>
          <w:sz w:val="24"/>
          <w:szCs w:val="24"/>
        </w:rPr>
        <w:t>щает внутренний мир обучающегося, способствует формированию у него чувства вкуса и стиля, создаёт</w:t>
      </w:r>
      <w:r w:rsidR="00CC549D">
        <w:rPr>
          <w:rFonts w:ascii="Times New Roman" w:hAnsi="Times New Roman" w:cs="Times New Roman"/>
          <w:color w:val="000000"/>
          <w:sz w:val="24"/>
          <w:szCs w:val="24"/>
        </w:rPr>
        <w:t xml:space="preserve"> атмосферу психологического ком</w:t>
      </w:r>
      <w:r w:rsidRPr="006E628B">
        <w:rPr>
          <w:rFonts w:ascii="Times New Roman" w:hAnsi="Times New Roman" w:cs="Times New Roman"/>
          <w:color w:val="000000"/>
          <w:sz w:val="24"/>
          <w:szCs w:val="24"/>
        </w:rPr>
        <w:t>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w:t>
      </w:r>
      <w:r w:rsidR="00CC549D">
        <w:rPr>
          <w:rFonts w:ascii="Times New Roman" w:hAnsi="Times New Roman" w:cs="Times New Roman"/>
          <w:color w:val="000000"/>
          <w:sz w:val="24"/>
          <w:szCs w:val="24"/>
        </w:rPr>
        <w:t>но-эстетической средой образова</w:t>
      </w:r>
      <w:r w:rsidRPr="006E628B">
        <w:rPr>
          <w:rFonts w:ascii="Times New Roman" w:hAnsi="Times New Roman" w:cs="Times New Roman"/>
          <w:color w:val="000000"/>
          <w:sz w:val="24"/>
          <w:szCs w:val="24"/>
        </w:rPr>
        <w:t xml:space="preserve">тельной организации, как: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оформление интерьера школ</w:t>
      </w:r>
      <w:r w:rsidR="00CC549D">
        <w:rPr>
          <w:rFonts w:ascii="Times New Roman" w:hAnsi="Times New Roman" w:cs="Times New Roman"/>
          <w:color w:val="000000"/>
          <w:sz w:val="24"/>
          <w:szCs w:val="24"/>
        </w:rPr>
        <w:t>ьных помещений (вестибюля, кори</w:t>
      </w:r>
      <w:r w:rsidRPr="006E628B">
        <w:rPr>
          <w:rFonts w:ascii="Times New Roman" w:hAnsi="Times New Roman" w:cs="Times New Roman"/>
          <w:color w:val="000000"/>
          <w:sz w:val="24"/>
          <w:szCs w:val="24"/>
        </w:rPr>
        <w:t>доров, рекреаций, залов, лестнич</w:t>
      </w:r>
      <w:r w:rsidR="00CC549D">
        <w:rPr>
          <w:rFonts w:ascii="Times New Roman" w:hAnsi="Times New Roman" w:cs="Times New Roman"/>
          <w:color w:val="000000"/>
          <w:sz w:val="24"/>
          <w:szCs w:val="24"/>
        </w:rPr>
        <w:t>ных пролётов и т. п.) и их пери</w:t>
      </w:r>
      <w:r w:rsidRPr="006E628B">
        <w:rPr>
          <w:rFonts w:ascii="Times New Roman" w:hAnsi="Times New Roman" w:cs="Times New Roman"/>
          <w:color w:val="000000"/>
          <w:sz w:val="24"/>
          <w:szCs w:val="24"/>
        </w:rPr>
        <w:t xml:space="preserve">одическая переориентация, которая может </w:t>
      </w:r>
      <w:r w:rsidRPr="006E628B">
        <w:rPr>
          <w:rFonts w:ascii="Times New Roman" w:hAnsi="Times New Roman" w:cs="Times New Roman"/>
          <w:color w:val="000000"/>
          <w:sz w:val="24"/>
          <w:szCs w:val="24"/>
        </w:rPr>
        <w:lastRenderedPageBreak/>
        <w:t xml:space="preserve">служить хорошим средством разрушения негативных установок обучающихся на учебные и внеучебные занятия;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размещение на стенах образовательной организации регулярно сменяемых экспозиций: твор</w:t>
      </w:r>
      <w:r w:rsidR="00CC549D">
        <w:rPr>
          <w:rFonts w:ascii="Times New Roman" w:hAnsi="Times New Roman" w:cs="Times New Roman"/>
          <w:color w:val="000000"/>
          <w:sz w:val="24"/>
          <w:szCs w:val="24"/>
        </w:rPr>
        <w:t>ческих работ обучающихся, позво</w:t>
      </w:r>
      <w:r w:rsidRPr="006E628B">
        <w:rPr>
          <w:rFonts w:ascii="Times New Roman" w:hAnsi="Times New Roman" w:cs="Times New Roman"/>
          <w:color w:val="000000"/>
          <w:sz w:val="24"/>
          <w:szCs w:val="24"/>
        </w:rPr>
        <w:t>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w:t>
      </w:r>
      <w:r w:rsidR="00CC549D">
        <w:rPr>
          <w:rFonts w:ascii="Times New Roman" w:hAnsi="Times New Roman" w:cs="Times New Roman"/>
          <w:color w:val="000000"/>
          <w:sz w:val="24"/>
          <w:szCs w:val="24"/>
        </w:rPr>
        <w:t xml:space="preserve"> фотоотчётов об интересных со</w:t>
      </w:r>
      <w:r w:rsidRPr="006E628B">
        <w:rPr>
          <w:rFonts w:ascii="Times New Roman" w:hAnsi="Times New Roman" w:cs="Times New Roman"/>
          <w:color w:val="000000"/>
          <w:sz w:val="24"/>
          <w:szCs w:val="24"/>
        </w:rPr>
        <w:t>бытиях, происходящих в обр</w:t>
      </w:r>
      <w:r w:rsidR="00CC549D">
        <w:rPr>
          <w:rFonts w:ascii="Times New Roman" w:hAnsi="Times New Roman" w:cs="Times New Roman"/>
          <w:color w:val="000000"/>
          <w:sz w:val="24"/>
          <w:szCs w:val="24"/>
        </w:rPr>
        <w:t>азовательной организации (прове</w:t>
      </w:r>
      <w:r w:rsidRPr="006E628B">
        <w:rPr>
          <w:rFonts w:ascii="Times New Roman" w:hAnsi="Times New Roman" w:cs="Times New Roman"/>
          <w:color w:val="000000"/>
          <w:sz w:val="24"/>
          <w:szCs w:val="24"/>
        </w:rPr>
        <w:t xml:space="preserve">дённых ключевых делах, интересных экскурсиях, походах, встречах с интересными людьми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озеленение пришкольной территории, разбивка клумб, тенистых аллей, оборудование во дворе</w:t>
      </w:r>
      <w:r w:rsidR="00CC549D">
        <w:rPr>
          <w:rFonts w:ascii="Times New Roman" w:hAnsi="Times New Roman" w:cs="Times New Roman"/>
          <w:color w:val="000000"/>
          <w:sz w:val="24"/>
          <w:szCs w:val="24"/>
        </w:rPr>
        <w:t xml:space="preserve"> образовательной организации бе</w:t>
      </w:r>
      <w:r w:rsidRPr="006E628B">
        <w:rPr>
          <w:rFonts w:ascii="Times New Roman" w:hAnsi="Times New Roman" w:cs="Times New Roman"/>
          <w:color w:val="000000"/>
          <w:sz w:val="24"/>
          <w:szCs w:val="24"/>
        </w:rPr>
        <w:t>седок, спортивных и игров</w:t>
      </w:r>
      <w:r w:rsidR="00CC549D">
        <w:rPr>
          <w:rFonts w:ascii="Times New Roman" w:hAnsi="Times New Roman" w:cs="Times New Roman"/>
          <w:color w:val="000000"/>
          <w:sz w:val="24"/>
          <w:szCs w:val="24"/>
        </w:rPr>
        <w:t>ых площадок, доступных и приспо</w:t>
      </w:r>
      <w:r w:rsidRPr="006E628B">
        <w:rPr>
          <w:rFonts w:ascii="Times New Roman" w:hAnsi="Times New Roman" w:cs="Times New Roman"/>
          <w:color w:val="000000"/>
          <w:sz w:val="24"/>
          <w:szCs w:val="24"/>
        </w:rP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благоустройство классных кабинетов, осуществляемое классными руководителями вместе с о</w:t>
      </w:r>
      <w:r w:rsidR="00CC549D">
        <w:rPr>
          <w:rFonts w:ascii="Times New Roman" w:hAnsi="Times New Roman" w:cs="Times New Roman"/>
          <w:color w:val="000000"/>
          <w:sz w:val="24"/>
          <w:szCs w:val="24"/>
        </w:rPr>
        <w:t>бучающимся своих классов, позво</w:t>
      </w:r>
      <w:r w:rsidRPr="006E628B">
        <w:rPr>
          <w:rFonts w:ascii="Times New Roman" w:hAnsi="Times New Roman" w:cs="Times New Roman"/>
          <w:color w:val="000000"/>
          <w:sz w:val="24"/>
          <w:szCs w:val="24"/>
        </w:rPr>
        <w:t>ляющее обучающимся проявить свои фантазию и творческие способности, создающее повод для</w:t>
      </w:r>
      <w:r w:rsidR="00CC549D">
        <w:rPr>
          <w:rFonts w:ascii="Times New Roman" w:hAnsi="Times New Roman" w:cs="Times New Roman"/>
          <w:color w:val="000000"/>
          <w:sz w:val="24"/>
          <w:szCs w:val="24"/>
        </w:rPr>
        <w:t xml:space="preserve"> длительного общения класс</w:t>
      </w:r>
      <w:r w:rsidRPr="006E628B">
        <w:rPr>
          <w:rFonts w:ascii="Times New Roman" w:hAnsi="Times New Roman" w:cs="Times New Roman"/>
          <w:color w:val="000000"/>
          <w:sz w:val="24"/>
          <w:szCs w:val="24"/>
        </w:rPr>
        <w:t xml:space="preserve">ного руководителя с обучающимися;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размещение в коридорах и рек</w:t>
      </w:r>
      <w:r w:rsidR="00CC549D">
        <w:rPr>
          <w:rFonts w:ascii="Times New Roman" w:hAnsi="Times New Roman" w:cs="Times New Roman"/>
          <w:color w:val="000000"/>
          <w:sz w:val="24"/>
          <w:szCs w:val="24"/>
        </w:rPr>
        <w:t>реациях образовательной органи</w:t>
      </w:r>
      <w:r w:rsidRPr="006E628B">
        <w:rPr>
          <w:rFonts w:ascii="Times New Roman" w:hAnsi="Times New Roman" w:cs="Times New Roman"/>
          <w:color w:val="000000"/>
          <w:sz w:val="24"/>
          <w:szCs w:val="24"/>
        </w:rPr>
        <w:t>зации экспонатов школьного</w:t>
      </w:r>
      <w:r w:rsidR="00CC549D">
        <w:rPr>
          <w:rFonts w:ascii="Times New Roman" w:hAnsi="Times New Roman" w:cs="Times New Roman"/>
          <w:color w:val="000000"/>
          <w:sz w:val="24"/>
          <w:szCs w:val="24"/>
        </w:rPr>
        <w:t xml:space="preserve"> экспериментариума — набора при</w:t>
      </w:r>
      <w:r w:rsidRPr="006E628B">
        <w:rPr>
          <w:rFonts w:ascii="Times New Roman" w:hAnsi="Times New Roman" w:cs="Times New Roman"/>
          <w:color w:val="000000"/>
          <w:sz w:val="24"/>
          <w:szCs w:val="24"/>
        </w:rPr>
        <w:t xml:space="preserve">способлений для проведения заинтересованными обучающимися несложных и безопасных технических экспериментов;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событийный дизайн — оформление пространства проведения конкретных школьных событи</w:t>
      </w:r>
      <w:r w:rsidR="00CC549D">
        <w:rPr>
          <w:rFonts w:ascii="Times New Roman" w:hAnsi="Times New Roman" w:cs="Times New Roman"/>
          <w:color w:val="000000"/>
          <w:sz w:val="24"/>
          <w:szCs w:val="24"/>
        </w:rPr>
        <w:t>й (праздников, церемоний, торже</w:t>
      </w:r>
      <w:r w:rsidRPr="006E628B">
        <w:rPr>
          <w:rFonts w:ascii="Times New Roman" w:hAnsi="Times New Roman" w:cs="Times New Roman"/>
          <w:color w:val="000000"/>
          <w:sz w:val="24"/>
          <w:szCs w:val="24"/>
        </w:rPr>
        <w:t>ственных линеек, творческих в</w:t>
      </w:r>
      <w:r w:rsidR="00CC549D">
        <w:rPr>
          <w:rFonts w:ascii="Times New Roman" w:hAnsi="Times New Roman" w:cs="Times New Roman"/>
          <w:color w:val="000000"/>
          <w:sz w:val="24"/>
          <w:szCs w:val="24"/>
        </w:rPr>
        <w:t>ечеров, выставок, собраний, кон</w:t>
      </w:r>
      <w:r w:rsidRPr="006E628B">
        <w:rPr>
          <w:rFonts w:ascii="Times New Roman" w:hAnsi="Times New Roman" w:cs="Times New Roman"/>
          <w:color w:val="000000"/>
          <w:sz w:val="24"/>
          <w:szCs w:val="24"/>
        </w:rPr>
        <w:t xml:space="preserve">ференций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совместная с обучающимися ра</w:t>
      </w:r>
      <w:r w:rsidR="00CC549D">
        <w:rPr>
          <w:rFonts w:ascii="Times New Roman" w:hAnsi="Times New Roman" w:cs="Times New Roman"/>
          <w:color w:val="000000"/>
          <w:sz w:val="24"/>
          <w:szCs w:val="24"/>
        </w:rPr>
        <w:t>зработка, создание и популяриза</w:t>
      </w:r>
      <w:r w:rsidRPr="006E628B">
        <w:rPr>
          <w:rFonts w:ascii="Times New Roman" w:hAnsi="Times New Roman" w:cs="Times New Roman"/>
          <w:color w:val="000000"/>
          <w:sz w:val="24"/>
          <w:szCs w:val="24"/>
        </w:rPr>
        <w:t>ция особой символики (флаг, г</w:t>
      </w:r>
      <w:r w:rsidR="00CC549D">
        <w:rPr>
          <w:rFonts w:ascii="Times New Roman" w:hAnsi="Times New Roman" w:cs="Times New Roman"/>
          <w:color w:val="000000"/>
          <w:sz w:val="24"/>
          <w:szCs w:val="24"/>
        </w:rPr>
        <w:t>имн, эмблема образовательной ор</w:t>
      </w:r>
      <w:r w:rsidRPr="006E628B">
        <w:rPr>
          <w:rFonts w:ascii="Times New Roman" w:hAnsi="Times New Roman" w:cs="Times New Roman"/>
          <w:color w:val="000000"/>
          <w:sz w:val="24"/>
          <w:szCs w:val="24"/>
        </w:rPr>
        <w:t>ганизации, логотип, элементы</w:t>
      </w:r>
      <w:r w:rsidR="00CC549D">
        <w:rPr>
          <w:rFonts w:ascii="Times New Roman" w:hAnsi="Times New Roman" w:cs="Times New Roman"/>
          <w:color w:val="000000"/>
          <w:sz w:val="24"/>
          <w:szCs w:val="24"/>
        </w:rPr>
        <w:t xml:space="preserve"> школьного костюма и т. п.), ис</w:t>
      </w:r>
      <w:r w:rsidRPr="006E628B">
        <w:rPr>
          <w:rFonts w:ascii="Times New Roman" w:hAnsi="Times New Roman" w:cs="Times New Roman"/>
          <w:color w:val="000000"/>
          <w:sz w:val="24"/>
          <w:szCs w:val="24"/>
        </w:rPr>
        <w:t>пользуемой как в школьно</w:t>
      </w:r>
      <w:r w:rsidR="00794BFE">
        <w:rPr>
          <w:rFonts w:ascii="Times New Roman" w:hAnsi="Times New Roman" w:cs="Times New Roman"/>
          <w:color w:val="000000"/>
          <w:sz w:val="24"/>
          <w:szCs w:val="24"/>
        </w:rPr>
        <w:t>й повседневности, так и в торже</w:t>
      </w:r>
      <w:r w:rsidRPr="006E628B">
        <w:rPr>
          <w:rFonts w:ascii="Times New Roman" w:hAnsi="Times New Roman" w:cs="Times New Roman"/>
          <w:color w:val="000000"/>
          <w:sz w:val="24"/>
          <w:szCs w:val="24"/>
        </w:rPr>
        <w:t>ственные моменты жизни образовательной организации— во время праздников, торже</w:t>
      </w:r>
      <w:r w:rsidR="00C13E50" w:rsidRPr="006E628B">
        <w:rPr>
          <w:rFonts w:ascii="Times New Roman" w:hAnsi="Times New Roman" w:cs="Times New Roman"/>
          <w:color w:val="000000"/>
          <w:sz w:val="24"/>
          <w:szCs w:val="24"/>
        </w:rPr>
        <w:t>ственных церемоний, ключевых об</w:t>
      </w:r>
      <w:r w:rsidRPr="006E628B">
        <w:rPr>
          <w:rFonts w:ascii="Times New Roman" w:hAnsi="Times New Roman" w:cs="Times New Roman"/>
          <w:color w:val="000000"/>
          <w:sz w:val="24"/>
          <w:szCs w:val="24"/>
        </w:rPr>
        <w:t xml:space="preserve">щешкольных дел и иных происходящих в жизни образовательной организации знаковых событий;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w:t>
      </w:r>
      <w:r w:rsidR="00CC549D">
        <w:rPr>
          <w:rFonts w:ascii="Times New Roman" w:hAnsi="Times New Roman" w:cs="Times New Roman"/>
          <w:color w:val="000000"/>
          <w:sz w:val="24"/>
          <w:szCs w:val="24"/>
        </w:rPr>
        <w:t>ения отведённых для детских про</w:t>
      </w:r>
      <w:r w:rsidRPr="006E628B">
        <w:rPr>
          <w:rFonts w:ascii="Times New Roman" w:hAnsi="Times New Roman" w:cs="Times New Roman"/>
          <w:color w:val="000000"/>
          <w:sz w:val="24"/>
          <w:szCs w:val="24"/>
        </w:rPr>
        <w:t xml:space="preserve">ектов мест);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Модуль «Работа с родителями (законными представителями)»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w:t>
      </w:r>
      <w:r w:rsidR="00CC549D">
        <w:rPr>
          <w:rFonts w:ascii="Times New Roman" w:hAnsi="Times New Roman" w:cs="Times New Roman"/>
          <w:color w:val="000000"/>
          <w:sz w:val="24"/>
          <w:szCs w:val="24"/>
        </w:rPr>
        <w:t>ем позиций семьи и образователь</w:t>
      </w:r>
      <w:r w:rsidRPr="006E628B">
        <w:rPr>
          <w:rFonts w:ascii="Times New Roman" w:hAnsi="Times New Roman" w:cs="Times New Roman"/>
          <w:color w:val="000000"/>
          <w:sz w:val="24"/>
          <w:szCs w:val="24"/>
        </w:rP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 групповом уровне: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общешкольный родительский комитет и попечительский совет образовательной организации</w:t>
      </w:r>
      <w:r w:rsidR="00CC549D">
        <w:rPr>
          <w:rFonts w:ascii="Times New Roman" w:hAnsi="Times New Roman" w:cs="Times New Roman"/>
          <w:color w:val="000000"/>
          <w:sz w:val="24"/>
          <w:szCs w:val="24"/>
        </w:rPr>
        <w:t>, участвующие в управлении обра</w:t>
      </w:r>
      <w:r w:rsidRPr="006E628B">
        <w:rPr>
          <w:rFonts w:ascii="Times New Roman" w:hAnsi="Times New Roman" w:cs="Times New Roman"/>
          <w:color w:val="000000"/>
          <w:sz w:val="24"/>
          <w:szCs w:val="24"/>
        </w:rPr>
        <w:t xml:space="preserve">зовательной организацией и решении вопросов воспитания и </w:t>
      </w:r>
      <w:r w:rsidR="00CC549D">
        <w:rPr>
          <w:rFonts w:ascii="Times New Roman" w:hAnsi="Times New Roman" w:cs="Times New Roman"/>
          <w:color w:val="000000"/>
          <w:sz w:val="24"/>
          <w:szCs w:val="24"/>
        </w:rPr>
        <w:t>со</w:t>
      </w:r>
      <w:r w:rsidRPr="006E628B">
        <w:rPr>
          <w:rFonts w:ascii="Times New Roman" w:hAnsi="Times New Roman" w:cs="Times New Roman"/>
          <w:color w:val="000000"/>
          <w:sz w:val="24"/>
          <w:szCs w:val="24"/>
        </w:rPr>
        <w:t xml:space="preserve">циализации их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семейные клубы, предоставляющие родителям, педагогическим работникам и обучающимся п</w:t>
      </w:r>
      <w:r w:rsidR="00CC549D">
        <w:rPr>
          <w:rFonts w:ascii="Times New Roman" w:hAnsi="Times New Roman" w:cs="Times New Roman"/>
          <w:color w:val="000000"/>
          <w:sz w:val="24"/>
          <w:szCs w:val="24"/>
        </w:rPr>
        <w:t>лощадку для совместного проведе</w:t>
      </w:r>
      <w:r w:rsidRPr="006E628B">
        <w:rPr>
          <w:rFonts w:ascii="Times New Roman" w:hAnsi="Times New Roman" w:cs="Times New Roman"/>
          <w:color w:val="000000"/>
          <w:sz w:val="24"/>
          <w:szCs w:val="24"/>
        </w:rPr>
        <w:t xml:space="preserve">ния досуга и общения;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родительские гостиные, на </w:t>
      </w:r>
      <w:r w:rsidR="00CC549D">
        <w:rPr>
          <w:rFonts w:ascii="Times New Roman" w:hAnsi="Times New Roman" w:cs="Times New Roman"/>
          <w:color w:val="000000"/>
          <w:sz w:val="24"/>
          <w:szCs w:val="24"/>
        </w:rPr>
        <w:t>которых обсуждаются вопросы воз</w:t>
      </w:r>
      <w:r w:rsidRPr="006E628B">
        <w:rPr>
          <w:rFonts w:ascii="Times New Roman" w:hAnsi="Times New Roman" w:cs="Times New Roman"/>
          <w:color w:val="000000"/>
          <w:sz w:val="24"/>
          <w:szCs w:val="24"/>
        </w:rPr>
        <w:t>растных особенностей обуч</w:t>
      </w:r>
      <w:r w:rsidR="00CC549D">
        <w:rPr>
          <w:rFonts w:ascii="Times New Roman" w:hAnsi="Times New Roman" w:cs="Times New Roman"/>
          <w:color w:val="000000"/>
          <w:sz w:val="24"/>
          <w:szCs w:val="24"/>
        </w:rPr>
        <w:t>ающихся, формы и способы довери</w:t>
      </w:r>
      <w:r w:rsidRPr="006E628B">
        <w:rPr>
          <w:rFonts w:ascii="Times New Roman" w:hAnsi="Times New Roman" w:cs="Times New Roman"/>
          <w:color w:val="000000"/>
          <w:sz w:val="24"/>
          <w:szCs w:val="24"/>
        </w:rPr>
        <w:t xml:space="preserve">тельного взаимодействия родителей (законных </w:t>
      </w:r>
      <w:r w:rsidRPr="006E628B">
        <w:rPr>
          <w:rFonts w:ascii="Times New Roman" w:hAnsi="Times New Roman" w:cs="Times New Roman"/>
          <w:color w:val="000000"/>
          <w:sz w:val="24"/>
          <w:szCs w:val="24"/>
        </w:rPr>
        <w:lastRenderedPageBreak/>
        <w:t xml:space="preserve">представителей) с обучающимися, проводятся мастер-классы, семинары, круглые столы с приглашением специалистов;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родительские дни, во время </w:t>
      </w:r>
      <w:r w:rsidR="00CC549D">
        <w:rPr>
          <w:rFonts w:ascii="Times New Roman" w:hAnsi="Times New Roman" w:cs="Times New Roman"/>
          <w:color w:val="000000"/>
          <w:sz w:val="24"/>
          <w:szCs w:val="24"/>
        </w:rPr>
        <w:t>которых родители (законные пред</w:t>
      </w:r>
      <w:r w:rsidRPr="006E628B">
        <w:rPr>
          <w:rFonts w:ascii="Times New Roman" w:hAnsi="Times New Roman" w:cs="Times New Roman"/>
          <w:color w:val="000000"/>
          <w:sz w:val="24"/>
          <w:szCs w:val="24"/>
        </w:rPr>
        <w:t xml:space="preserve">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семейный всеобуч, на котором</w:t>
      </w:r>
      <w:r w:rsidR="00CC549D">
        <w:rPr>
          <w:rFonts w:ascii="Times New Roman" w:hAnsi="Times New Roman" w:cs="Times New Roman"/>
          <w:color w:val="000000"/>
          <w:sz w:val="24"/>
          <w:szCs w:val="24"/>
        </w:rPr>
        <w:t xml:space="preserve"> родители (законные представите</w:t>
      </w:r>
      <w:r w:rsidRPr="006E628B">
        <w:rPr>
          <w:rFonts w:ascii="Times New Roman" w:hAnsi="Times New Roman" w:cs="Times New Roman"/>
          <w:color w:val="000000"/>
          <w:sz w:val="24"/>
          <w:szCs w:val="24"/>
        </w:rPr>
        <w:t>ли) могли бы получать ценн</w:t>
      </w:r>
      <w:r w:rsidR="00C13E50" w:rsidRPr="006E628B">
        <w:rPr>
          <w:rFonts w:ascii="Times New Roman" w:hAnsi="Times New Roman" w:cs="Times New Roman"/>
          <w:color w:val="000000"/>
          <w:sz w:val="24"/>
          <w:szCs w:val="24"/>
        </w:rPr>
        <w:t>ые рекомендации и советы от про</w:t>
      </w:r>
      <w:r w:rsidRPr="006E628B">
        <w:rPr>
          <w:rFonts w:ascii="Times New Roman" w:hAnsi="Times New Roman" w:cs="Times New Roman"/>
          <w:color w:val="000000"/>
          <w:sz w:val="24"/>
          <w:szCs w:val="24"/>
        </w:rP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родительские форумы при школьном интернет-сайте, на которых обсуждаются интересующие </w:t>
      </w:r>
      <w:r w:rsidR="00CC549D">
        <w:rPr>
          <w:rFonts w:ascii="Times New Roman" w:hAnsi="Times New Roman" w:cs="Times New Roman"/>
          <w:color w:val="000000"/>
          <w:sz w:val="24"/>
          <w:szCs w:val="24"/>
        </w:rPr>
        <w:t>родителей (законных представите</w:t>
      </w:r>
      <w:r w:rsidRPr="006E628B">
        <w:rPr>
          <w:rFonts w:ascii="Times New Roman" w:hAnsi="Times New Roman" w:cs="Times New Roman"/>
          <w:color w:val="000000"/>
          <w:sz w:val="24"/>
          <w:szCs w:val="24"/>
        </w:rPr>
        <w:t xml:space="preserve">лей) вопросы, а также осуществляются виртуальные консультации психологов и педагогических работников.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 индивидуальном уровне: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работа специалистов по запрос</w:t>
      </w:r>
      <w:r w:rsidR="00CC549D">
        <w:rPr>
          <w:rFonts w:ascii="Times New Roman" w:hAnsi="Times New Roman" w:cs="Times New Roman"/>
          <w:color w:val="000000"/>
          <w:sz w:val="24"/>
          <w:szCs w:val="24"/>
        </w:rPr>
        <w:t>у родителей (законных представи</w:t>
      </w:r>
      <w:r w:rsidRPr="006E628B">
        <w:rPr>
          <w:rFonts w:ascii="Times New Roman" w:hAnsi="Times New Roman" w:cs="Times New Roman"/>
          <w:color w:val="000000"/>
          <w:sz w:val="24"/>
          <w:szCs w:val="24"/>
        </w:rPr>
        <w:t xml:space="preserve">телей) для решения острых конфликтных ситуаций;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участие родителей (законных представителей) в педагогических консилиумах, собираемых в случае возникновения ос</w:t>
      </w:r>
      <w:r w:rsidR="00CC549D">
        <w:rPr>
          <w:rFonts w:ascii="Times New Roman" w:hAnsi="Times New Roman" w:cs="Times New Roman"/>
          <w:color w:val="000000"/>
          <w:sz w:val="24"/>
          <w:szCs w:val="24"/>
        </w:rPr>
        <w:t>трых про</w:t>
      </w:r>
      <w:r w:rsidRPr="006E628B">
        <w:rPr>
          <w:rFonts w:ascii="Times New Roman" w:hAnsi="Times New Roman" w:cs="Times New Roman"/>
          <w:color w:val="000000"/>
          <w:sz w:val="24"/>
          <w:szCs w:val="24"/>
        </w:rPr>
        <w:t>блем, связанных с обучение</w:t>
      </w:r>
      <w:r w:rsidR="00CC549D">
        <w:rPr>
          <w:rFonts w:ascii="Times New Roman" w:hAnsi="Times New Roman" w:cs="Times New Roman"/>
          <w:color w:val="000000"/>
          <w:sz w:val="24"/>
          <w:szCs w:val="24"/>
        </w:rPr>
        <w:t>м и воспитанием конкретного обу</w:t>
      </w:r>
      <w:r w:rsidRPr="006E628B">
        <w:rPr>
          <w:rFonts w:ascii="Times New Roman" w:hAnsi="Times New Roman" w:cs="Times New Roman"/>
          <w:color w:val="000000"/>
          <w:sz w:val="24"/>
          <w:szCs w:val="24"/>
        </w:rPr>
        <w:t xml:space="preserve">чающегося;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индивидуальное консультиро</w:t>
      </w:r>
      <w:r w:rsidR="00CC549D">
        <w:rPr>
          <w:rFonts w:ascii="Times New Roman" w:hAnsi="Times New Roman" w:cs="Times New Roman"/>
          <w:color w:val="000000"/>
          <w:sz w:val="24"/>
          <w:szCs w:val="24"/>
        </w:rPr>
        <w:t>вание c целью координации воспи</w:t>
      </w:r>
      <w:r w:rsidRPr="006E628B">
        <w:rPr>
          <w:rFonts w:ascii="Times New Roman" w:hAnsi="Times New Roman" w:cs="Times New Roman"/>
          <w:color w:val="000000"/>
          <w:sz w:val="24"/>
          <w:szCs w:val="24"/>
        </w:rPr>
        <w:t>тательных усилий педагогиче</w:t>
      </w:r>
      <w:r w:rsidR="00CC549D">
        <w:rPr>
          <w:rFonts w:ascii="Times New Roman" w:hAnsi="Times New Roman" w:cs="Times New Roman"/>
          <w:color w:val="000000"/>
          <w:sz w:val="24"/>
          <w:szCs w:val="24"/>
        </w:rPr>
        <w:t>ских работников и родителей (за</w:t>
      </w:r>
      <w:r w:rsidRPr="006E628B">
        <w:rPr>
          <w:rFonts w:ascii="Times New Roman" w:hAnsi="Times New Roman" w:cs="Times New Roman"/>
          <w:color w:val="000000"/>
          <w:sz w:val="24"/>
          <w:szCs w:val="24"/>
        </w:rPr>
        <w:t xml:space="preserve">конных представителей).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2.3.4. Основные направления самоанализа воспитательной работы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Самоанализ организуемой в обра</w:t>
      </w:r>
      <w:r w:rsidR="00CC549D">
        <w:rPr>
          <w:rFonts w:ascii="Times New Roman" w:hAnsi="Times New Roman" w:cs="Times New Roman"/>
          <w:color w:val="000000"/>
          <w:sz w:val="24"/>
          <w:szCs w:val="24"/>
        </w:rPr>
        <w:t>зовательной организации воспита</w:t>
      </w:r>
      <w:r w:rsidRPr="006E628B">
        <w:rPr>
          <w:rFonts w:ascii="Times New Roman" w:hAnsi="Times New Roman" w:cs="Times New Roman"/>
          <w:color w:val="000000"/>
          <w:sz w:val="24"/>
          <w:szCs w:val="24"/>
        </w:rP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Самоанализ осуществляется ежегодно силами самой образовательной организации с привлечением (при </w:t>
      </w:r>
      <w:r w:rsidR="00CC549D">
        <w:rPr>
          <w:rFonts w:ascii="Times New Roman" w:hAnsi="Times New Roman" w:cs="Times New Roman"/>
          <w:color w:val="000000"/>
          <w:sz w:val="24"/>
          <w:szCs w:val="24"/>
        </w:rPr>
        <w:t>необходимости и по самостоятель</w:t>
      </w:r>
      <w:r w:rsidRPr="006E628B">
        <w:rPr>
          <w:rFonts w:ascii="Times New Roman" w:hAnsi="Times New Roman" w:cs="Times New Roman"/>
          <w:color w:val="000000"/>
          <w:sz w:val="24"/>
          <w:szCs w:val="24"/>
        </w:rPr>
        <w:t xml:space="preserve">ному решению администрации образовательной организации) внешних экспертов.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Основными принципами, на осн</w:t>
      </w:r>
      <w:r w:rsidR="00CC549D">
        <w:rPr>
          <w:rFonts w:ascii="Times New Roman" w:hAnsi="Times New Roman" w:cs="Times New Roman"/>
          <w:color w:val="000000"/>
          <w:sz w:val="24"/>
          <w:szCs w:val="24"/>
        </w:rPr>
        <w:t>ове которых осуществляется само</w:t>
      </w:r>
      <w:r w:rsidRPr="006E628B">
        <w:rPr>
          <w:rFonts w:ascii="Times New Roman" w:hAnsi="Times New Roman" w:cs="Times New Roman"/>
          <w:color w:val="000000"/>
          <w:sz w:val="24"/>
          <w:szCs w:val="24"/>
        </w:rPr>
        <w:t>анализ воспитательной работы в об</w:t>
      </w:r>
      <w:r w:rsidR="00CC549D">
        <w:rPr>
          <w:rFonts w:ascii="Times New Roman" w:hAnsi="Times New Roman" w:cs="Times New Roman"/>
          <w:color w:val="000000"/>
          <w:sz w:val="24"/>
          <w:szCs w:val="24"/>
        </w:rPr>
        <w:t>разовательной организации, явля</w:t>
      </w:r>
      <w:r w:rsidRPr="006E628B">
        <w:rPr>
          <w:rFonts w:ascii="Times New Roman" w:hAnsi="Times New Roman" w:cs="Times New Roman"/>
          <w:color w:val="000000"/>
          <w:sz w:val="24"/>
          <w:szCs w:val="24"/>
        </w:rPr>
        <w:t xml:space="preserve">ются: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w:t>
      </w:r>
      <w:r w:rsidR="00CC549D">
        <w:rPr>
          <w:rFonts w:ascii="Times New Roman" w:hAnsi="Times New Roman" w:cs="Times New Roman"/>
          <w:color w:val="000000"/>
          <w:sz w:val="24"/>
          <w:szCs w:val="24"/>
        </w:rPr>
        <w:t>едагогическим работникам, реали</w:t>
      </w:r>
      <w:r w:rsidRPr="006E628B">
        <w:rPr>
          <w:rFonts w:ascii="Times New Roman" w:hAnsi="Times New Roman" w:cs="Times New Roman"/>
          <w:color w:val="000000"/>
          <w:sz w:val="24"/>
          <w:szCs w:val="24"/>
        </w:rPr>
        <w:t xml:space="preserve">зующим воспитательный процесс;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w:t>
      </w:r>
      <w:r w:rsidR="00CC549D">
        <w:rPr>
          <w:rFonts w:ascii="Times New Roman" w:hAnsi="Times New Roman" w:cs="Times New Roman"/>
          <w:color w:val="000000"/>
          <w:sz w:val="24"/>
          <w:szCs w:val="24"/>
        </w:rPr>
        <w:t>— таких, как содержание и разно</w:t>
      </w:r>
      <w:r w:rsidRPr="006E628B">
        <w:rPr>
          <w:rFonts w:ascii="Times New Roman" w:hAnsi="Times New Roman" w:cs="Times New Roman"/>
          <w:color w:val="000000"/>
          <w:sz w:val="24"/>
          <w:szCs w:val="24"/>
        </w:rPr>
        <w:t xml:space="preserve">образие деятельности, характер общения и отношений между обучающимися и педагогическими работниками;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w:t>
      </w:r>
      <w:r w:rsidR="00CC549D">
        <w:rPr>
          <w:rFonts w:ascii="Times New Roman" w:hAnsi="Times New Roman" w:cs="Times New Roman"/>
          <w:color w:val="000000"/>
          <w:sz w:val="24"/>
          <w:szCs w:val="24"/>
        </w:rPr>
        <w:t>ржания их совместной с обучающи</w:t>
      </w:r>
      <w:r w:rsidRPr="006E628B">
        <w:rPr>
          <w:rFonts w:ascii="Times New Roman" w:hAnsi="Times New Roman" w:cs="Times New Roman"/>
          <w:color w:val="000000"/>
          <w:sz w:val="24"/>
          <w:szCs w:val="24"/>
        </w:rPr>
        <w:t xml:space="preserve">мися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w:t>
      </w:r>
      <w:r w:rsidRPr="006E628B">
        <w:rPr>
          <w:rFonts w:ascii="Times New Roman" w:hAnsi="Times New Roman" w:cs="Times New Roman"/>
          <w:color w:val="000000"/>
          <w:sz w:val="24"/>
          <w:szCs w:val="24"/>
        </w:rPr>
        <w:lastRenderedPageBreak/>
        <w:t xml:space="preserve">организация участвует наряду с другими социальными институтами), так и стихийной социализации и саморазвития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Основными направлениями анализа организуемого в образовательной организации воспитательного процесса являются следующие: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Результаты воспитания, социализации и саморазвития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Критерием, на основе которого осу</w:t>
      </w:r>
      <w:r w:rsidR="00CC549D">
        <w:rPr>
          <w:rFonts w:ascii="Times New Roman" w:hAnsi="Times New Roman" w:cs="Times New Roman"/>
          <w:color w:val="000000"/>
          <w:sz w:val="24"/>
          <w:szCs w:val="24"/>
        </w:rPr>
        <w:t>ществляется данный анализ, явля</w:t>
      </w:r>
      <w:r w:rsidRPr="006E628B">
        <w:rPr>
          <w:rFonts w:ascii="Times New Roman" w:hAnsi="Times New Roman" w:cs="Times New Roman"/>
          <w:color w:val="000000"/>
          <w:sz w:val="24"/>
          <w:szCs w:val="24"/>
        </w:rPr>
        <w:t xml:space="preserve">ется динамика личностного развития обучающихся каждого класса.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Анализ осуществляется классным</w:t>
      </w:r>
      <w:r w:rsidR="00CC549D">
        <w:rPr>
          <w:rFonts w:ascii="Times New Roman" w:hAnsi="Times New Roman" w:cs="Times New Roman"/>
          <w:color w:val="000000"/>
          <w:sz w:val="24"/>
          <w:szCs w:val="24"/>
        </w:rPr>
        <w:t>и руководителями совместно с за</w:t>
      </w:r>
      <w:r w:rsidRPr="006E628B">
        <w:rPr>
          <w:rFonts w:ascii="Times New Roman" w:hAnsi="Times New Roman" w:cs="Times New Roman"/>
          <w:color w:val="000000"/>
          <w:sz w:val="24"/>
          <w:szCs w:val="24"/>
        </w:rPr>
        <w:t xml:space="preserve">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Способом получения информации </w:t>
      </w:r>
      <w:r w:rsidR="00CC549D">
        <w:rPr>
          <w:rFonts w:ascii="Times New Roman" w:hAnsi="Times New Roman" w:cs="Times New Roman"/>
          <w:color w:val="000000"/>
          <w:sz w:val="24"/>
          <w:szCs w:val="24"/>
        </w:rPr>
        <w:t>о результатах воспитания, социа</w:t>
      </w:r>
      <w:r w:rsidRPr="006E628B">
        <w:rPr>
          <w:rFonts w:ascii="Times New Roman" w:hAnsi="Times New Roman" w:cs="Times New Roman"/>
          <w:color w:val="000000"/>
          <w:sz w:val="24"/>
          <w:szCs w:val="24"/>
        </w:rPr>
        <w:t xml:space="preserve">лизации и саморазвития обучающихся является педагогическое наблю-дение.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Внимание педагогических работн</w:t>
      </w:r>
      <w:r w:rsidR="00CC549D">
        <w:rPr>
          <w:rFonts w:ascii="Times New Roman" w:hAnsi="Times New Roman" w:cs="Times New Roman"/>
          <w:color w:val="000000"/>
          <w:sz w:val="24"/>
          <w:szCs w:val="24"/>
        </w:rPr>
        <w:t>иков сосредоточивается на следу</w:t>
      </w:r>
      <w:r w:rsidRPr="006E628B">
        <w:rPr>
          <w:rFonts w:ascii="Times New Roman" w:hAnsi="Times New Roman" w:cs="Times New Roman"/>
          <w:color w:val="000000"/>
          <w:sz w:val="24"/>
          <w:szCs w:val="24"/>
        </w:rPr>
        <w:t>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w:t>
      </w:r>
      <w:r w:rsidR="00CC549D">
        <w:rPr>
          <w:rFonts w:ascii="Times New Roman" w:hAnsi="Times New Roman" w:cs="Times New Roman"/>
          <w:color w:val="000000"/>
          <w:sz w:val="24"/>
          <w:szCs w:val="24"/>
        </w:rPr>
        <w:t>ему; какие новые проблемы появи</w:t>
      </w:r>
      <w:r w:rsidRPr="006E628B">
        <w:rPr>
          <w:rFonts w:ascii="Times New Roman" w:hAnsi="Times New Roman" w:cs="Times New Roman"/>
          <w:color w:val="000000"/>
          <w:sz w:val="24"/>
          <w:szCs w:val="24"/>
        </w:rPr>
        <w:t xml:space="preserve">лись, над чем далее предстоит работать педагогическому коллективу.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Состояние организуемой в образовательной организации совместной деятельности обучающихся и взрослых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Критерием, на основе которого осу</w:t>
      </w:r>
      <w:r w:rsidR="00CC549D">
        <w:rPr>
          <w:rFonts w:ascii="Times New Roman" w:hAnsi="Times New Roman" w:cs="Times New Roman"/>
          <w:color w:val="000000"/>
          <w:sz w:val="24"/>
          <w:szCs w:val="24"/>
        </w:rPr>
        <w:t>ществляется данный анализ, явля</w:t>
      </w:r>
      <w:r w:rsidRPr="006E628B">
        <w:rPr>
          <w:rFonts w:ascii="Times New Roman" w:hAnsi="Times New Roman" w:cs="Times New Roman"/>
          <w:color w:val="000000"/>
          <w:sz w:val="24"/>
          <w:szCs w:val="24"/>
        </w:rPr>
        <w:t>ется наличие в образовательной организации интересной, событийно насыщенной и личностно развивающей совместной деят</w:t>
      </w:r>
      <w:r w:rsidR="00CC549D">
        <w:rPr>
          <w:rFonts w:ascii="Times New Roman" w:hAnsi="Times New Roman" w:cs="Times New Roman"/>
          <w:color w:val="000000"/>
          <w:sz w:val="24"/>
          <w:szCs w:val="24"/>
        </w:rPr>
        <w:t>ельности обу</w:t>
      </w:r>
      <w:r w:rsidRPr="006E628B">
        <w:rPr>
          <w:rFonts w:ascii="Times New Roman" w:hAnsi="Times New Roman" w:cs="Times New Roman"/>
          <w:color w:val="000000"/>
          <w:sz w:val="24"/>
          <w:szCs w:val="24"/>
        </w:rPr>
        <w:t xml:space="preserve">чающихся и взрослых.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Анализ осуществляется заместителем директора по воспитательной работе, классными руководителями, </w:t>
      </w:r>
      <w:r w:rsidR="00CC549D">
        <w:rPr>
          <w:rFonts w:ascii="Times New Roman" w:hAnsi="Times New Roman" w:cs="Times New Roman"/>
          <w:color w:val="000000"/>
          <w:sz w:val="24"/>
          <w:szCs w:val="24"/>
        </w:rPr>
        <w:t>активом старшеклассников и роди</w:t>
      </w:r>
      <w:r w:rsidRPr="006E628B">
        <w:rPr>
          <w:rFonts w:ascii="Times New Roman" w:hAnsi="Times New Roman" w:cs="Times New Roman"/>
          <w:color w:val="000000"/>
          <w:sz w:val="24"/>
          <w:szCs w:val="24"/>
        </w:rPr>
        <w:t>телями (законными представителями</w:t>
      </w:r>
      <w:r w:rsidR="00CC549D">
        <w:rPr>
          <w:rFonts w:ascii="Times New Roman" w:hAnsi="Times New Roman" w:cs="Times New Roman"/>
          <w:color w:val="000000"/>
          <w:sz w:val="24"/>
          <w:szCs w:val="24"/>
        </w:rPr>
        <w:t>), хорошо знакомыми с деятельно</w:t>
      </w:r>
      <w:r w:rsidRPr="006E628B">
        <w:rPr>
          <w:rFonts w:ascii="Times New Roman" w:hAnsi="Times New Roman" w:cs="Times New Roman"/>
          <w:color w:val="000000"/>
          <w:sz w:val="24"/>
          <w:szCs w:val="24"/>
        </w:rPr>
        <w:t xml:space="preserve">стью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Способами получения информаци</w:t>
      </w:r>
      <w:r w:rsidR="00CC549D">
        <w:rPr>
          <w:rFonts w:ascii="Times New Roman" w:hAnsi="Times New Roman" w:cs="Times New Roman"/>
          <w:color w:val="000000"/>
          <w:sz w:val="24"/>
          <w:szCs w:val="24"/>
        </w:rPr>
        <w:t>и о состоянии организуемой в об</w:t>
      </w:r>
      <w:r w:rsidRPr="006E628B">
        <w:rPr>
          <w:rFonts w:ascii="Times New Roman" w:hAnsi="Times New Roman" w:cs="Times New Roman"/>
          <w:color w:val="000000"/>
          <w:sz w:val="24"/>
          <w:szCs w:val="24"/>
        </w:rP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w:t>
      </w:r>
      <w:r w:rsidR="00CC549D">
        <w:rPr>
          <w:rFonts w:ascii="Times New Roman" w:hAnsi="Times New Roman" w:cs="Times New Roman"/>
          <w:color w:val="000000"/>
          <w:sz w:val="24"/>
          <w:szCs w:val="24"/>
        </w:rPr>
        <w:t>отни</w:t>
      </w:r>
      <w:r w:rsidRPr="006E628B">
        <w:rPr>
          <w:rFonts w:ascii="Times New Roman" w:hAnsi="Times New Roman" w:cs="Times New Roman"/>
          <w:color w:val="000000"/>
          <w:sz w:val="24"/>
          <w:szCs w:val="24"/>
        </w:rPr>
        <w:t>ками, лидерами ученического самоуправления, при необходимости</w:t>
      </w:r>
      <w:r w:rsidR="00CC549D">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w:t>
      </w:r>
      <w:r w:rsidR="00CC549D">
        <w:rPr>
          <w:rFonts w:ascii="Times New Roman" w:hAnsi="Times New Roman" w:cs="Times New Roman"/>
          <w:color w:val="000000"/>
          <w:sz w:val="24"/>
          <w:szCs w:val="24"/>
        </w:rPr>
        <w:t xml:space="preserve"> </w:t>
      </w:r>
      <w:r w:rsidRPr="006E628B">
        <w:rPr>
          <w:rFonts w:ascii="Times New Roman" w:hAnsi="Times New Roman" w:cs="Times New Roman"/>
          <w:color w:val="000000"/>
          <w:sz w:val="24"/>
          <w:szCs w:val="24"/>
        </w:rPr>
        <w:t>их анкетирование. Полученные результ</w:t>
      </w:r>
      <w:r w:rsidR="00CC549D">
        <w:rPr>
          <w:rFonts w:ascii="Times New Roman" w:hAnsi="Times New Roman" w:cs="Times New Roman"/>
          <w:color w:val="000000"/>
          <w:sz w:val="24"/>
          <w:szCs w:val="24"/>
        </w:rPr>
        <w:t>аты обсуждаются на заседании ме</w:t>
      </w:r>
      <w:r w:rsidRPr="006E628B">
        <w:rPr>
          <w:rFonts w:ascii="Times New Roman" w:hAnsi="Times New Roman" w:cs="Times New Roman"/>
          <w:color w:val="000000"/>
          <w:sz w:val="24"/>
          <w:szCs w:val="24"/>
        </w:rPr>
        <w:t xml:space="preserve">тодического объединения классных руководителей или педагогическом совете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Внимание при этом сосредоточивае</w:t>
      </w:r>
      <w:r w:rsidR="00CC549D">
        <w:rPr>
          <w:rFonts w:ascii="Times New Roman" w:hAnsi="Times New Roman" w:cs="Times New Roman"/>
          <w:color w:val="000000"/>
          <w:sz w:val="24"/>
          <w:szCs w:val="24"/>
        </w:rPr>
        <w:t>тся на вопросах, связанных с ка</w:t>
      </w:r>
      <w:r w:rsidRPr="006E628B">
        <w:rPr>
          <w:rFonts w:ascii="Times New Roman" w:hAnsi="Times New Roman" w:cs="Times New Roman"/>
          <w:color w:val="000000"/>
          <w:sz w:val="24"/>
          <w:szCs w:val="24"/>
        </w:rPr>
        <w:t>чеством</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проводимых общешкольных ключевых дел;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совместной деятельности классных руководителей и их классов;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организуемой в образовател</w:t>
      </w:r>
      <w:r w:rsidR="00CC549D">
        <w:rPr>
          <w:rFonts w:ascii="Times New Roman" w:hAnsi="Times New Roman" w:cs="Times New Roman"/>
          <w:color w:val="000000"/>
          <w:sz w:val="24"/>
          <w:szCs w:val="24"/>
        </w:rPr>
        <w:t>ьной организации внеурочной дея</w:t>
      </w:r>
      <w:r w:rsidRPr="006E628B">
        <w:rPr>
          <w:rFonts w:ascii="Times New Roman" w:hAnsi="Times New Roman" w:cs="Times New Roman"/>
          <w:color w:val="000000"/>
          <w:sz w:val="24"/>
          <w:szCs w:val="24"/>
        </w:rPr>
        <w:t xml:space="preserve">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реализации личностно развивающего потенциала школьных уроков;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существующего в образовательной организации ученического самоуправления;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функционирующих на базе образовательной организации детских общественных объединений;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проводимых в образовательной организации экску</w:t>
      </w:r>
      <w:r w:rsidR="00CC549D">
        <w:rPr>
          <w:rFonts w:ascii="Times New Roman" w:hAnsi="Times New Roman" w:cs="Times New Roman"/>
          <w:color w:val="000000"/>
          <w:sz w:val="24"/>
          <w:szCs w:val="24"/>
        </w:rPr>
        <w:t>рсий, экспе</w:t>
      </w:r>
      <w:r w:rsidRPr="006E628B">
        <w:rPr>
          <w:rFonts w:ascii="Times New Roman" w:hAnsi="Times New Roman" w:cs="Times New Roman"/>
          <w:color w:val="000000"/>
          <w:sz w:val="24"/>
          <w:szCs w:val="24"/>
        </w:rPr>
        <w:t xml:space="preserve">диций, походов;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профориентационной работы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работы школьных медиа;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организации предметно-эстети</w:t>
      </w:r>
      <w:r w:rsidR="00CC549D">
        <w:rPr>
          <w:rFonts w:ascii="Times New Roman" w:hAnsi="Times New Roman" w:cs="Times New Roman"/>
          <w:color w:val="000000"/>
          <w:sz w:val="24"/>
          <w:szCs w:val="24"/>
        </w:rPr>
        <w:t>ческой среды образовательной ор</w:t>
      </w:r>
      <w:r w:rsidRPr="006E628B">
        <w:rPr>
          <w:rFonts w:ascii="Times New Roman" w:hAnsi="Times New Roman" w:cs="Times New Roman"/>
          <w:color w:val="000000"/>
          <w:sz w:val="24"/>
          <w:szCs w:val="24"/>
        </w:rPr>
        <w:t xml:space="preserve">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взаимодействия образовател</w:t>
      </w:r>
      <w:r w:rsidR="00CC549D">
        <w:rPr>
          <w:rFonts w:ascii="Times New Roman" w:hAnsi="Times New Roman" w:cs="Times New Roman"/>
          <w:color w:val="000000"/>
          <w:sz w:val="24"/>
          <w:szCs w:val="24"/>
        </w:rPr>
        <w:t>ьной организации и семей обучаю</w:t>
      </w:r>
      <w:r w:rsidRPr="006E628B">
        <w:rPr>
          <w:rFonts w:ascii="Times New Roman" w:hAnsi="Times New Roman" w:cs="Times New Roman"/>
          <w:color w:val="000000"/>
          <w:sz w:val="24"/>
          <w:szCs w:val="24"/>
        </w:rPr>
        <w:t xml:space="preserve">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Default="00C128ED" w:rsidP="00CC549D">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94BFE" w:rsidRDefault="00794BFE" w:rsidP="00CC549D">
      <w:pPr>
        <w:autoSpaceDE w:val="0"/>
        <w:autoSpaceDN w:val="0"/>
        <w:adjustRightInd w:val="0"/>
        <w:spacing w:after="0" w:line="240" w:lineRule="auto"/>
        <w:jc w:val="both"/>
        <w:rPr>
          <w:rFonts w:ascii="Times New Roman" w:hAnsi="Times New Roman" w:cs="Times New Roman"/>
          <w:color w:val="000000"/>
          <w:sz w:val="24"/>
          <w:szCs w:val="24"/>
        </w:rPr>
      </w:pPr>
    </w:p>
    <w:p w:rsidR="00794BFE" w:rsidRPr="006E628B" w:rsidRDefault="00794BFE" w:rsidP="00CC549D">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3. ОРГАНИЗАЦИОННЫЙ РАЗДЕЛ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3.1. УЧЕБНЫЙ ПЛАН НАЧАЛЬНОГО ОБЩЕГО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Учебный план образовательных организаций,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Учебный план определяет общие рамки принимаемых решений при отборе учебного материала, формир</w:t>
      </w:r>
      <w:r w:rsidR="00CC549D">
        <w:rPr>
          <w:rFonts w:ascii="Times New Roman" w:hAnsi="Times New Roman" w:cs="Times New Roman"/>
          <w:color w:val="000000"/>
          <w:sz w:val="24"/>
          <w:szCs w:val="24"/>
        </w:rPr>
        <w:t>овании перечня результатов обра</w:t>
      </w:r>
      <w:r w:rsidRPr="006E628B">
        <w:rPr>
          <w:rFonts w:ascii="Times New Roman" w:hAnsi="Times New Roman" w:cs="Times New Roman"/>
          <w:color w:val="000000"/>
          <w:sz w:val="24"/>
          <w:szCs w:val="24"/>
        </w:rPr>
        <w:t xml:space="preserve">зования и организации образовательной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Содержание образования при пол</w:t>
      </w:r>
      <w:r w:rsidR="00CC549D">
        <w:rPr>
          <w:rFonts w:ascii="Times New Roman" w:hAnsi="Times New Roman" w:cs="Times New Roman"/>
          <w:color w:val="000000"/>
          <w:sz w:val="24"/>
          <w:szCs w:val="24"/>
        </w:rPr>
        <w:t>учении начального общего образо</w:t>
      </w:r>
      <w:r w:rsidRPr="006E628B">
        <w:rPr>
          <w:rFonts w:ascii="Times New Roman" w:hAnsi="Times New Roman" w:cs="Times New Roman"/>
          <w:color w:val="000000"/>
          <w:sz w:val="24"/>
          <w:szCs w:val="24"/>
        </w:rPr>
        <w:t>вания реализуется преимущественно з</w:t>
      </w:r>
      <w:r w:rsidR="00CC549D">
        <w:rPr>
          <w:rFonts w:ascii="Times New Roman" w:hAnsi="Times New Roman" w:cs="Times New Roman"/>
          <w:color w:val="000000"/>
          <w:sz w:val="24"/>
          <w:szCs w:val="24"/>
        </w:rPr>
        <w:t>а счёт учебных курсов, обеспечи</w:t>
      </w:r>
      <w:r w:rsidRPr="006E628B">
        <w:rPr>
          <w:rFonts w:ascii="Times New Roman" w:hAnsi="Times New Roman" w:cs="Times New Roman"/>
          <w:color w:val="000000"/>
          <w:sz w:val="24"/>
          <w:szCs w:val="24"/>
        </w:rPr>
        <w:t xml:space="preserve">вающих целостное восприятие мира, системнодеятельностный подход и индивидуализацию обучения.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Учебный план обеспечивает в сл</w:t>
      </w:r>
      <w:r w:rsidR="00CC549D">
        <w:rPr>
          <w:rFonts w:ascii="Times New Roman" w:hAnsi="Times New Roman" w:cs="Times New Roman"/>
          <w:color w:val="000000"/>
          <w:sz w:val="24"/>
          <w:szCs w:val="24"/>
        </w:rPr>
        <w:t>учаях, предусмотренных законода</w:t>
      </w:r>
      <w:r w:rsidRPr="006E628B">
        <w:rPr>
          <w:rFonts w:ascii="Times New Roman" w:hAnsi="Times New Roman" w:cs="Times New Roman"/>
          <w:color w:val="000000"/>
          <w:sz w:val="24"/>
          <w:szCs w:val="24"/>
        </w:rPr>
        <w:t xml:space="preserve">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w:t>
      </w:r>
      <w:r w:rsidR="00CC549D">
        <w:rPr>
          <w:rFonts w:ascii="Times New Roman" w:hAnsi="Times New Roman" w:cs="Times New Roman"/>
          <w:color w:val="000000"/>
          <w:sz w:val="24"/>
          <w:szCs w:val="24"/>
        </w:rPr>
        <w:t>а также уста</w:t>
      </w:r>
      <w:r w:rsidRPr="006E628B">
        <w:rPr>
          <w:rFonts w:ascii="Times New Roman" w:hAnsi="Times New Roman" w:cs="Times New Roman"/>
          <w:color w:val="000000"/>
          <w:sz w:val="24"/>
          <w:szCs w:val="24"/>
        </w:rPr>
        <w:t xml:space="preserve">навливает количество занятий, отводимых на изучение этих языков, по классам (годам) обучения.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w:t>
      </w:r>
      <w:r w:rsidR="00CC549D">
        <w:rPr>
          <w:rFonts w:ascii="Times New Roman" w:hAnsi="Times New Roman" w:cs="Times New Roman"/>
          <w:color w:val="000000"/>
          <w:sz w:val="24"/>
          <w:szCs w:val="24"/>
        </w:rPr>
        <w:t>тельных потребностей и способно</w:t>
      </w:r>
      <w:r w:rsidRPr="006E628B">
        <w:rPr>
          <w:rFonts w:ascii="Times New Roman" w:hAnsi="Times New Roman" w:cs="Times New Roman"/>
          <w:color w:val="000000"/>
          <w:sz w:val="24"/>
          <w:szCs w:val="24"/>
        </w:rPr>
        <w:t xml:space="preserve">стей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Объём обязательной части программы </w:t>
      </w:r>
      <w:r w:rsidR="00CC549D">
        <w:rPr>
          <w:rFonts w:ascii="Times New Roman" w:hAnsi="Times New Roman" w:cs="Times New Roman"/>
          <w:color w:val="000000"/>
          <w:sz w:val="24"/>
          <w:szCs w:val="24"/>
        </w:rPr>
        <w:t>начального общего образова</w:t>
      </w:r>
      <w:r w:rsidRPr="006E628B">
        <w:rPr>
          <w:rFonts w:ascii="Times New Roman" w:hAnsi="Times New Roman" w:cs="Times New Roman"/>
          <w:color w:val="000000"/>
          <w:sz w:val="24"/>
          <w:szCs w:val="24"/>
        </w:rPr>
        <w:t>ния составляет 80 %, а объём части,</w:t>
      </w:r>
      <w:r w:rsidR="00CC549D">
        <w:rPr>
          <w:rFonts w:ascii="Times New Roman" w:hAnsi="Times New Roman" w:cs="Times New Roman"/>
          <w:color w:val="000000"/>
          <w:sz w:val="24"/>
          <w:szCs w:val="24"/>
        </w:rPr>
        <w:t xml:space="preserve"> формируемой участниками образо</w:t>
      </w:r>
      <w:r w:rsidRPr="006E628B">
        <w:rPr>
          <w:rFonts w:ascii="Times New Roman" w:hAnsi="Times New Roman" w:cs="Times New Roman"/>
          <w:color w:val="000000"/>
          <w:sz w:val="24"/>
          <w:szCs w:val="24"/>
        </w:rPr>
        <w:t>вательных отношений из перечня, п</w:t>
      </w:r>
      <w:r w:rsidR="00CC549D">
        <w:rPr>
          <w:rFonts w:ascii="Times New Roman" w:hAnsi="Times New Roman" w:cs="Times New Roman"/>
          <w:color w:val="000000"/>
          <w:sz w:val="24"/>
          <w:szCs w:val="24"/>
        </w:rPr>
        <w:t>редлагаемого образовательной ор</w:t>
      </w:r>
      <w:r w:rsidRPr="006E628B">
        <w:rPr>
          <w:rFonts w:ascii="Times New Roman" w:hAnsi="Times New Roman" w:cs="Times New Roman"/>
          <w:color w:val="000000"/>
          <w:sz w:val="24"/>
          <w:szCs w:val="24"/>
        </w:rPr>
        <w:t xml:space="preserve">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Расписание учебных занятий сос</w:t>
      </w:r>
      <w:r w:rsidR="00CC549D">
        <w:rPr>
          <w:rFonts w:ascii="Times New Roman" w:hAnsi="Times New Roman" w:cs="Times New Roman"/>
          <w:color w:val="000000"/>
          <w:sz w:val="24"/>
          <w:szCs w:val="24"/>
        </w:rPr>
        <w:t>тавляется с учётом дневной и не</w:t>
      </w:r>
      <w:r w:rsidRPr="006E628B">
        <w:rPr>
          <w:rFonts w:ascii="Times New Roman" w:hAnsi="Times New Roman" w:cs="Times New Roman"/>
          <w:color w:val="000000"/>
          <w:sz w:val="24"/>
          <w:szCs w:val="24"/>
        </w:rPr>
        <w:t>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w:t>
      </w:r>
      <w:r w:rsidR="00CC549D">
        <w:rPr>
          <w:rFonts w:ascii="Times New Roman" w:hAnsi="Times New Roman" w:cs="Times New Roman"/>
          <w:color w:val="000000"/>
          <w:sz w:val="24"/>
          <w:szCs w:val="24"/>
        </w:rPr>
        <w:t>рузки в течение дня должен соот</w:t>
      </w:r>
      <w:r w:rsidRPr="006E628B">
        <w:rPr>
          <w:rFonts w:ascii="Times New Roman" w:hAnsi="Times New Roman" w:cs="Times New Roman"/>
          <w:color w:val="000000"/>
          <w:sz w:val="24"/>
          <w:szCs w:val="24"/>
        </w:rPr>
        <w:t xml:space="preserve">ветствовать действующим санитарным правилам и нормативам.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Образовательная организация само</w:t>
      </w:r>
      <w:r w:rsidR="00CC549D">
        <w:rPr>
          <w:rFonts w:ascii="Times New Roman" w:hAnsi="Times New Roman" w:cs="Times New Roman"/>
          <w:color w:val="000000"/>
          <w:sz w:val="24"/>
          <w:szCs w:val="24"/>
        </w:rPr>
        <w:t>стоятельна в организации образо</w:t>
      </w:r>
      <w:r w:rsidRPr="006E628B">
        <w:rPr>
          <w:rFonts w:ascii="Times New Roman" w:hAnsi="Times New Roman" w:cs="Times New Roman"/>
          <w:color w:val="000000"/>
          <w:sz w:val="24"/>
          <w:szCs w:val="24"/>
        </w:rPr>
        <w:t xml:space="preserve">вательной деятельности (урочной и </w:t>
      </w:r>
      <w:r w:rsidR="00CC549D">
        <w:rPr>
          <w:rFonts w:ascii="Times New Roman" w:hAnsi="Times New Roman" w:cs="Times New Roman"/>
          <w:color w:val="000000"/>
          <w:sz w:val="24"/>
          <w:szCs w:val="24"/>
        </w:rPr>
        <w:t>внеурочной), в выборе видов дея</w:t>
      </w:r>
      <w:r w:rsidRPr="006E628B">
        <w:rPr>
          <w:rFonts w:ascii="Times New Roman" w:hAnsi="Times New Roman" w:cs="Times New Roman"/>
          <w:color w:val="000000"/>
          <w:sz w:val="24"/>
          <w:szCs w:val="24"/>
        </w:rPr>
        <w:t xml:space="preserve">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Урочная деятельность </w:t>
      </w:r>
      <w:r w:rsidRPr="006E628B">
        <w:rPr>
          <w:rFonts w:ascii="Times New Roman" w:hAnsi="Times New Roman" w:cs="Times New Roman"/>
          <w:color w:val="000000"/>
          <w:sz w:val="24"/>
          <w:szCs w:val="24"/>
        </w:rPr>
        <w:t>направлена на достижение обучающимися планируемых результатов освоения</w:t>
      </w:r>
      <w:r w:rsidR="00CC549D">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 xml:space="preserve">разования с учётом обязательных для изучения учебных предметов.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w:t>
      </w:r>
      <w:r w:rsidRPr="006E628B">
        <w:rPr>
          <w:rFonts w:ascii="Times New Roman" w:hAnsi="Times New Roman" w:cs="Times New Roman"/>
          <w:color w:val="000000"/>
          <w:sz w:val="24"/>
          <w:szCs w:val="24"/>
        </w:rPr>
        <w:lastRenderedPageBreak/>
        <w:t xml:space="preserve">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Внеурочная деятельность </w:t>
      </w:r>
      <w:r w:rsidRPr="006E628B">
        <w:rPr>
          <w:rFonts w:ascii="Times New Roman" w:hAnsi="Times New Roman" w:cs="Times New Roman"/>
          <w:color w:val="000000"/>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w:t>
      </w:r>
      <w:r w:rsidR="00CC549D">
        <w:rPr>
          <w:rFonts w:ascii="Times New Roman" w:hAnsi="Times New Roman" w:cs="Times New Roman"/>
          <w:color w:val="000000"/>
          <w:sz w:val="24"/>
          <w:szCs w:val="24"/>
        </w:rPr>
        <w:t>ошений учебных кур</w:t>
      </w:r>
      <w:r w:rsidRPr="006E628B">
        <w:rPr>
          <w:rFonts w:ascii="Times New Roman" w:hAnsi="Times New Roman" w:cs="Times New Roman"/>
          <w:color w:val="000000"/>
          <w:sz w:val="24"/>
          <w:szCs w:val="24"/>
        </w:rPr>
        <w:t>сов внеурочной деятельности из пере</w:t>
      </w:r>
      <w:r w:rsidR="00CC549D">
        <w:rPr>
          <w:rFonts w:ascii="Times New Roman" w:hAnsi="Times New Roman" w:cs="Times New Roman"/>
          <w:color w:val="000000"/>
          <w:sz w:val="24"/>
          <w:szCs w:val="24"/>
        </w:rPr>
        <w:t>чня, предлагаемого образователь</w:t>
      </w:r>
      <w:r w:rsidRPr="006E628B">
        <w:rPr>
          <w:rFonts w:ascii="Times New Roman" w:hAnsi="Times New Roman" w:cs="Times New Roman"/>
          <w:color w:val="000000"/>
          <w:sz w:val="24"/>
          <w:szCs w:val="24"/>
        </w:rPr>
        <w:t>ной организацией. Осуществляется в формах, отличных от урочной (экскрсии, походы, соревнования, пос</w:t>
      </w:r>
      <w:r w:rsidR="00CC549D">
        <w:rPr>
          <w:rFonts w:ascii="Times New Roman" w:hAnsi="Times New Roman" w:cs="Times New Roman"/>
          <w:color w:val="000000"/>
          <w:sz w:val="24"/>
          <w:szCs w:val="24"/>
        </w:rPr>
        <w:t>ещения театров, музеев, проведе</w:t>
      </w:r>
      <w:r w:rsidRPr="006E628B">
        <w:rPr>
          <w:rFonts w:ascii="Times New Roman" w:hAnsi="Times New Roman" w:cs="Times New Roman"/>
          <w:color w:val="000000"/>
          <w:sz w:val="24"/>
          <w:szCs w:val="24"/>
        </w:rPr>
        <w:t xml:space="preserve">ние общественно-полезных практик и иные формы).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Организация занятий по направле</w:t>
      </w:r>
      <w:r w:rsidR="00CC549D">
        <w:rPr>
          <w:rFonts w:ascii="Times New Roman" w:hAnsi="Times New Roman" w:cs="Times New Roman"/>
          <w:color w:val="000000"/>
          <w:sz w:val="24"/>
          <w:szCs w:val="24"/>
        </w:rPr>
        <w:t>ниям внеурочной деятельности яв</w:t>
      </w:r>
      <w:r w:rsidRPr="006E628B">
        <w:rPr>
          <w:rFonts w:ascii="Times New Roman" w:hAnsi="Times New Roman" w:cs="Times New Roman"/>
          <w:color w:val="000000"/>
          <w:sz w:val="24"/>
          <w:szCs w:val="24"/>
        </w:rPr>
        <w:t>ляется неотъемлемой частью образова</w:t>
      </w:r>
      <w:r w:rsidR="00CC549D">
        <w:rPr>
          <w:rFonts w:ascii="Times New Roman" w:hAnsi="Times New Roman" w:cs="Times New Roman"/>
          <w:color w:val="000000"/>
          <w:sz w:val="24"/>
          <w:szCs w:val="24"/>
        </w:rPr>
        <w:t>тельной деятельности в образова</w:t>
      </w:r>
      <w:r w:rsidRPr="006E628B">
        <w:rPr>
          <w:rFonts w:ascii="Times New Roman" w:hAnsi="Times New Roman" w:cs="Times New Roman"/>
          <w:color w:val="000000"/>
          <w:sz w:val="24"/>
          <w:szCs w:val="24"/>
        </w:rPr>
        <w:t>тельной организации. Образовательные организации, осуществляющие образовательную деятельность, предоставляют обучающ</w:t>
      </w:r>
      <w:r w:rsidR="00CC549D">
        <w:rPr>
          <w:rFonts w:ascii="Times New Roman" w:hAnsi="Times New Roman" w:cs="Times New Roman"/>
          <w:color w:val="000000"/>
          <w:sz w:val="24"/>
          <w:szCs w:val="24"/>
        </w:rPr>
        <w:t>имся возмож</w:t>
      </w:r>
      <w:r w:rsidRPr="006E628B">
        <w:rPr>
          <w:rFonts w:ascii="Times New Roman" w:hAnsi="Times New Roman" w:cs="Times New Roman"/>
          <w:color w:val="000000"/>
          <w:sz w:val="24"/>
          <w:szCs w:val="24"/>
        </w:rPr>
        <w:t xml:space="preserve">ность выбора широкого спектра занятий, направленных на их развитие.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Формы организации образовательной деятельности, чередование урочной и внеурочной деятельности</w:t>
      </w:r>
      <w:r w:rsidR="00CC549D">
        <w:rPr>
          <w:rFonts w:ascii="Times New Roman" w:hAnsi="Times New Roman" w:cs="Times New Roman"/>
          <w:color w:val="000000"/>
          <w:sz w:val="24"/>
          <w:szCs w:val="24"/>
        </w:rPr>
        <w:t xml:space="preserve"> при реализации основной образо</w:t>
      </w:r>
      <w:r w:rsidRPr="006E628B">
        <w:rPr>
          <w:rFonts w:ascii="Times New Roman" w:hAnsi="Times New Roman" w:cs="Times New Roman"/>
          <w:color w:val="000000"/>
          <w:sz w:val="24"/>
          <w:szCs w:val="24"/>
        </w:rPr>
        <w:t xml:space="preserve">вательной программы начального общего образования </w:t>
      </w:r>
      <w:r w:rsidR="00CC549D">
        <w:rPr>
          <w:rFonts w:ascii="Times New Roman" w:hAnsi="Times New Roman" w:cs="Times New Roman"/>
          <w:color w:val="000000"/>
          <w:sz w:val="24"/>
          <w:szCs w:val="24"/>
        </w:rPr>
        <w:t>определяет ор</w:t>
      </w:r>
      <w:r w:rsidRPr="006E628B">
        <w:rPr>
          <w:rFonts w:ascii="Times New Roman" w:hAnsi="Times New Roman" w:cs="Times New Roman"/>
          <w:color w:val="000000"/>
          <w:sz w:val="24"/>
          <w:szCs w:val="24"/>
        </w:rPr>
        <w:t xml:space="preserve">ганизация, осуществляющая образовательную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w:t>
      </w:r>
      <w:r w:rsidR="00CC549D">
        <w:rPr>
          <w:rFonts w:ascii="Times New Roman" w:hAnsi="Times New Roman" w:cs="Times New Roman"/>
          <w:color w:val="000000"/>
          <w:sz w:val="24"/>
          <w:szCs w:val="24"/>
        </w:rPr>
        <w:t>определении объёмов финансирова</w:t>
      </w:r>
      <w:r w:rsidRPr="006E628B">
        <w:rPr>
          <w:rFonts w:ascii="Times New Roman" w:hAnsi="Times New Roman" w:cs="Times New Roman"/>
          <w:color w:val="000000"/>
          <w:sz w:val="24"/>
          <w:szCs w:val="24"/>
        </w:rPr>
        <w:t>ния, направляемых на реализацию о</w:t>
      </w:r>
      <w:r w:rsidR="00CC549D">
        <w:rPr>
          <w:rFonts w:ascii="Times New Roman" w:hAnsi="Times New Roman" w:cs="Times New Roman"/>
          <w:color w:val="000000"/>
          <w:sz w:val="24"/>
          <w:szCs w:val="24"/>
        </w:rPr>
        <w:t>сновной образовательной програм</w:t>
      </w:r>
      <w:r w:rsidRPr="006E628B">
        <w:rPr>
          <w:rFonts w:ascii="Times New Roman" w:hAnsi="Times New Roman" w:cs="Times New Roman"/>
          <w:color w:val="000000"/>
          <w:sz w:val="24"/>
          <w:szCs w:val="24"/>
        </w:rPr>
        <w:t xml:space="preserve">мы.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наличии необходимых усло</w:t>
      </w:r>
      <w:r w:rsidR="00CC549D">
        <w:rPr>
          <w:rFonts w:ascii="Times New Roman" w:hAnsi="Times New Roman" w:cs="Times New Roman"/>
          <w:color w:val="000000"/>
          <w:sz w:val="24"/>
          <w:szCs w:val="24"/>
        </w:rPr>
        <w:t>вий (кадровых, финансовых, мате</w:t>
      </w:r>
      <w:r w:rsidRPr="006E628B">
        <w:rPr>
          <w:rFonts w:ascii="Times New Roman" w:hAnsi="Times New Roman" w:cs="Times New Roman"/>
          <w:color w:val="000000"/>
          <w:sz w:val="24"/>
          <w:szCs w:val="24"/>
        </w:rPr>
        <w:t xml:space="preserve">риально-технических и иных) возможно деление классов на группы при проведении учебных занятий, курсов, дисциплин (модулей).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проведении занятий по инос</w:t>
      </w:r>
      <w:r w:rsidR="00CC549D">
        <w:rPr>
          <w:rFonts w:ascii="Times New Roman" w:hAnsi="Times New Roman" w:cs="Times New Roman"/>
          <w:color w:val="000000"/>
          <w:sz w:val="24"/>
          <w:szCs w:val="24"/>
        </w:rPr>
        <w:t>транному языку (2—4 классы) осу</w:t>
      </w:r>
      <w:r w:rsidRPr="006E628B">
        <w:rPr>
          <w:rFonts w:ascii="Times New Roman" w:hAnsi="Times New Roman" w:cs="Times New Roman"/>
          <w:color w:val="000000"/>
          <w:sz w:val="24"/>
          <w:szCs w:val="24"/>
        </w:rPr>
        <w:t xml:space="preserve">ществляется деление классов на две группы.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Для обучающихся 1 классов максимальная продолжительность учебной недели составляет 5 дней.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Продолжительность учебного года при получении начального общего образования составляет 34 недели, в 1 классе — 33 недели.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Количество учебных занятий за 4 учебных года не может составлять менее 2954 ч и более 3190 ч в соответствии с требова</w:t>
      </w:r>
      <w:r w:rsidR="00CC549D">
        <w:rPr>
          <w:rFonts w:ascii="Times New Roman" w:hAnsi="Times New Roman" w:cs="Times New Roman"/>
          <w:color w:val="000000"/>
          <w:sz w:val="24"/>
          <w:szCs w:val="24"/>
        </w:rPr>
        <w:t>ниями к организа</w:t>
      </w:r>
      <w:r w:rsidRPr="006E628B">
        <w:rPr>
          <w:rFonts w:ascii="Times New Roman" w:hAnsi="Times New Roman" w:cs="Times New Roman"/>
          <w:color w:val="000000"/>
          <w:sz w:val="24"/>
          <w:szCs w:val="24"/>
        </w:rPr>
        <w:t xml:space="preserve">ции образовательного процесса к учебной нагрузке при 5-дневной (или 6-дневной) учебной неделе.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Продолжительность каникул в течение учебного года составляет не менее 30 календарных дней, летом </w:t>
      </w:r>
      <w:r w:rsidR="00DC60E8">
        <w:rPr>
          <w:rFonts w:ascii="Times New Roman" w:hAnsi="Times New Roman" w:cs="Times New Roman"/>
          <w:color w:val="000000"/>
          <w:sz w:val="24"/>
          <w:szCs w:val="24"/>
        </w:rPr>
        <w:t>— не менее 8 недель. Для обучаю</w:t>
      </w:r>
      <w:r w:rsidRPr="006E628B">
        <w:rPr>
          <w:rFonts w:ascii="Times New Roman" w:hAnsi="Times New Roman" w:cs="Times New Roman"/>
          <w:color w:val="000000"/>
          <w:sz w:val="24"/>
          <w:szCs w:val="24"/>
        </w:rPr>
        <w:t xml:space="preserve">щихся в 1 классе устанавливаются в течение года дополнительные не-дельные каникулы.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Продолжительность урока составляет: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в 1 классе — 35 мин (сентябрь — декабрь), 40 мин (январь — май);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 2—4 классах— 40—45 мин (по решению образовательной организации).</w:t>
      </w:r>
    </w:p>
    <w:p w:rsidR="002B0885" w:rsidRPr="006E628B" w:rsidRDefault="002B0885"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DC60E8" w:rsidRPr="00DC60E8" w:rsidRDefault="00DC60E8" w:rsidP="00DC60E8">
      <w:pPr>
        <w:tabs>
          <w:tab w:val="left" w:pos="709"/>
        </w:tabs>
        <w:ind w:right="-1" w:firstLine="709"/>
        <w:jc w:val="both"/>
        <w:rPr>
          <w:rFonts w:ascii="Times New Roman" w:eastAsia="Times New Roman" w:hAnsi="Times New Roman" w:cs="Times New Roman"/>
          <w:color w:val="FF0000"/>
          <w:sz w:val="24"/>
          <w:szCs w:val="24"/>
          <w:lang w:eastAsia="ru-RU"/>
        </w:rPr>
      </w:pPr>
      <w:r w:rsidRPr="00DC60E8">
        <w:rPr>
          <w:rFonts w:ascii="Times New Roman" w:eastAsia="Times New Roman" w:hAnsi="Times New Roman" w:cs="Times New Roman"/>
          <w:sz w:val="24"/>
          <w:szCs w:val="24"/>
          <w:lang w:eastAsia="ru-RU"/>
        </w:rPr>
        <w:t xml:space="preserve">Учебный план разработан на основе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среднего общего образования), а также обновленного ФГОС НОО и ФГОС ООО с учетом </w:t>
      </w:r>
      <w:r w:rsidRPr="00DC60E8">
        <w:rPr>
          <w:rFonts w:ascii="Times New Roman" w:eastAsia="Times New Roman" w:hAnsi="Times New Roman" w:cs="Times New Roman"/>
          <w:sz w:val="24"/>
          <w:szCs w:val="24"/>
          <w:lang w:eastAsia="ru-RU"/>
        </w:rPr>
        <w:lastRenderedPageBreak/>
        <w:t>п</w:t>
      </w:r>
      <w:r w:rsidRPr="00DC60E8">
        <w:rPr>
          <w:rFonts w:ascii="Times New Roman" w:eastAsia="Times New Roman" w:hAnsi="Times New Roman" w:cs="Times New Roman"/>
          <w:spacing w:val="-1"/>
          <w:sz w:val="24"/>
          <w:szCs w:val="24"/>
          <w:lang w:eastAsia="ru-RU"/>
        </w:rPr>
        <w:t>римерной основной образовательной программы началь</w:t>
      </w:r>
      <w:r w:rsidRPr="00DC60E8">
        <w:rPr>
          <w:rFonts w:ascii="Times New Roman" w:eastAsia="Times New Roman" w:hAnsi="Times New Roman" w:cs="Times New Roman"/>
          <w:spacing w:val="-3"/>
          <w:sz w:val="24"/>
          <w:szCs w:val="24"/>
          <w:lang w:eastAsia="ru-RU"/>
        </w:rPr>
        <w:t>ного общего образования,</w:t>
      </w:r>
      <w:r w:rsidRPr="00DC60E8">
        <w:rPr>
          <w:rFonts w:ascii="Times New Roman" w:eastAsia="Times New Roman" w:hAnsi="Times New Roman" w:cs="Times New Roman"/>
          <w:sz w:val="24"/>
          <w:szCs w:val="24"/>
          <w:lang w:eastAsia="ru-RU"/>
        </w:rPr>
        <w:t xml:space="preserve"> п</w:t>
      </w:r>
      <w:r w:rsidRPr="00DC60E8">
        <w:rPr>
          <w:rFonts w:ascii="Times New Roman" w:eastAsia="Times New Roman" w:hAnsi="Times New Roman" w:cs="Times New Roman"/>
          <w:spacing w:val="-1"/>
          <w:sz w:val="24"/>
          <w:szCs w:val="24"/>
          <w:lang w:eastAsia="ru-RU"/>
        </w:rPr>
        <w:t>римерной основной образовательной программы основного</w:t>
      </w:r>
      <w:r w:rsidRPr="00DC60E8">
        <w:rPr>
          <w:rFonts w:ascii="Times New Roman" w:eastAsia="Times New Roman" w:hAnsi="Times New Roman" w:cs="Times New Roman"/>
          <w:spacing w:val="-3"/>
          <w:sz w:val="24"/>
          <w:szCs w:val="24"/>
          <w:lang w:eastAsia="ru-RU"/>
        </w:rPr>
        <w:t xml:space="preserve"> общего образования, </w:t>
      </w:r>
      <w:r w:rsidRPr="00DC60E8">
        <w:rPr>
          <w:rFonts w:ascii="Times New Roman" w:eastAsia="Times New Roman" w:hAnsi="Times New Roman" w:cs="Times New Roman"/>
          <w:sz w:val="24"/>
          <w:szCs w:val="24"/>
          <w:lang w:eastAsia="ru-RU"/>
        </w:rPr>
        <w:t>п</w:t>
      </w:r>
      <w:r w:rsidRPr="00DC60E8">
        <w:rPr>
          <w:rFonts w:ascii="Times New Roman" w:eastAsia="Times New Roman" w:hAnsi="Times New Roman" w:cs="Times New Roman"/>
          <w:spacing w:val="-1"/>
          <w:sz w:val="24"/>
          <w:szCs w:val="24"/>
          <w:lang w:eastAsia="ru-RU"/>
        </w:rPr>
        <w:t>римерной основной образовательной программы среднего</w:t>
      </w:r>
      <w:r w:rsidRPr="00DC60E8">
        <w:rPr>
          <w:rFonts w:ascii="Times New Roman" w:eastAsia="Times New Roman" w:hAnsi="Times New Roman" w:cs="Times New Roman"/>
          <w:spacing w:val="-3"/>
          <w:sz w:val="24"/>
          <w:szCs w:val="24"/>
          <w:lang w:eastAsia="ru-RU"/>
        </w:rPr>
        <w:t xml:space="preserve"> общего образования (далее - ПООП НОО, ПООП ООО, ПООП СОО н</w:t>
      </w:r>
      <w:r w:rsidRPr="00DC60E8">
        <w:rPr>
          <w:rFonts w:ascii="Times New Roman" w:eastAsia="Times New Roman" w:hAnsi="Times New Roman" w:cs="Times New Roman"/>
          <w:sz w:val="24"/>
          <w:szCs w:val="24"/>
          <w:lang w:eastAsia="ru-RU"/>
        </w:rPr>
        <w:t>а основании письма Министерства общего и профессионального образования Ростовской области</w:t>
      </w:r>
      <w:r w:rsidRPr="00DC60E8">
        <w:rPr>
          <w:rFonts w:ascii="Times New Roman" w:eastAsia="Times New Roman" w:hAnsi="Times New Roman" w:cs="Times New Roman"/>
          <w:color w:val="FF0000"/>
          <w:sz w:val="24"/>
          <w:szCs w:val="24"/>
          <w:lang w:eastAsia="ru-RU"/>
        </w:rPr>
        <w:t xml:space="preserve"> от 17.05.2021   №  24/3.1-7095 </w:t>
      </w:r>
      <w:r w:rsidRPr="00DC60E8">
        <w:rPr>
          <w:rFonts w:ascii="Times New Roman" w:eastAsia="Times New Roman" w:hAnsi="Times New Roman" w:cs="Times New Roman"/>
          <w:sz w:val="24"/>
          <w:szCs w:val="24"/>
          <w:lang w:eastAsia="ru-RU"/>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на основании Устава школы</w:t>
      </w:r>
      <w:r w:rsidRPr="00DC60E8">
        <w:rPr>
          <w:rFonts w:ascii="Times New Roman" w:eastAsia="Times New Roman" w:hAnsi="Times New Roman" w:cs="Times New Roman"/>
          <w:color w:val="FF0000"/>
          <w:sz w:val="24"/>
          <w:szCs w:val="24"/>
          <w:lang w:eastAsia="ru-RU"/>
        </w:rPr>
        <w:t>.</w:t>
      </w:r>
    </w:p>
    <w:p w:rsidR="00DC60E8" w:rsidRPr="00DC60E8" w:rsidRDefault="00DC60E8" w:rsidP="00DC60E8">
      <w:pPr>
        <w:tabs>
          <w:tab w:val="left" w:pos="9355"/>
        </w:tabs>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Основные положения Пояснительной записки к учебному плану разработаны на основе федеральных нормативных правовых документов (приложение № 1).</w:t>
      </w:r>
    </w:p>
    <w:p w:rsidR="00DC60E8" w:rsidRPr="00DC60E8" w:rsidRDefault="00DC60E8" w:rsidP="00DC60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Данный</w:t>
      </w:r>
      <w:r w:rsidRPr="00DC60E8">
        <w:rPr>
          <w:rFonts w:ascii="Times New Roman" w:eastAsia="Times New Roman" w:hAnsi="Times New Roman" w:cs="Times New Roman"/>
          <w:color w:val="FF0000"/>
          <w:sz w:val="24"/>
          <w:szCs w:val="24"/>
          <w:lang w:eastAsia="ru-RU"/>
        </w:rPr>
        <w:t xml:space="preserve"> </w:t>
      </w:r>
      <w:r w:rsidRPr="00DC60E8">
        <w:rPr>
          <w:rFonts w:ascii="Times New Roman" w:eastAsia="Times New Roman" w:hAnsi="Times New Roman" w:cs="Times New Roman"/>
          <w:sz w:val="24"/>
          <w:szCs w:val="24"/>
          <w:lang w:eastAsia="ru-RU"/>
        </w:rPr>
        <w:t>учебный план школы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DC60E8">
        <w:rPr>
          <w:rFonts w:ascii="Times New Roman" w:eastAsia="Times New Roman" w:hAnsi="Times New Roman" w:cs="Times New Roman"/>
          <w:bCs/>
          <w:sz w:val="24"/>
          <w:szCs w:val="24"/>
          <w:lang w:eastAsia="ru-RU"/>
        </w:rPr>
        <w:t>асть, формируемую участниками образовательных отношений</w:t>
      </w:r>
      <w:r w:rsidRPr="00DC60E8">
        <w:rPr>
          <w:rFonts w:ascii="Times New Roman" w:eastAsia="Times New Roman" w:hAnsi="Times New Roman" w:cs="Times New Roman"/>
          <w:sz w:val="24"/>
          <w:szCs w:val="24"/>
          <w:lang w:eastAsia="ru-RU"/>
        </w:rPr>
        <w:t xml:space="preserve"> (компонент образовательного учреждения). </w:t>
      </w:r>
    </w:p>
    <w:p w:rsidR="00DC60E8" w:rsidRPr="00DC60E8" w:rsidRDefault="00DC60E8" w:rsidP="00DC60E8">
      <w:pPr>
        <w:spacing w:after="0" w:line="240" w:lineRule="auto"/>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color w:val="FF0000"/>
          <w:sz w:val="24"/>
          <w:szCs w:val="24"/>
          <w:lang w:eastAsia="ru-RU"/>
        </w:rPr>
        <w:t xml:space="preserve">         </w:t>
      </w:r>
      <w:r w:rsidRPr="00DC60E8">
        <w:rPr>
          <w:rFonts w:ascii="Times New Roman" w:eastAsia="Times New Roman" w:hAnsi="Times New Roman" w:cs="Times New Roman"/>
          <w:sz w:val="24"/>
          <w:szCs w:val="24"/>
          <w:lang w:eastAsia="ru-RU"/>
        </w:rPr>
        <w:t>В соответствии со структурой и содержанием общего среднего образования  школа предусматривает 4-летнюю начальную школу, 5-летнюю основную ступень, 2-летнюю старшую ступень.</w:t>
      </w:r>
    </w:p>
    <w:p w:rsidR="00DC60E8" w:rsidRPr="00DC60E8" w:rsidRDefault="00DC60E8" w:rsidP="00DC60E8">
      <w:pPr>
        <w:spacing w:after="0" w:line="256" w:lineRule="auto"/>
        <w:jc w:val="both"/>
        <w:rPr>
          <w:rFonts w:ascii="Times New Roman" w:eastAsia="Times New Roman" w:hAnsi="Times New Roman" w:cs="Times New Roman"/>
          <w:snapToGrid w:val="0"/>
          <w:sz w:val="24"/>
          <w:szCs w:val="24"/>
          <w:lang w:eastAsia="ru-RU"/>
        </w:rPr>
      </w:pPr>
      <w:r w:rsidRPr="00DC60E8">
        <w:rPr>
          <w:rFonts w:ascii="Times New Roman" w:eastAsia="Times New Roman" w:hAnsi="Times New Roman" w:cs="Times New Roman"/>
          <w:snapToGrid w:val="0"/>
          <w:sz w:val="24"/>
          <w:szCs w:val="24"/>
          <w:lang w:eastAsia="ru-RU"/>
        </w:rPr>
        <w:t xml:space="preserve">         Образовательный процесс в МБОУ обеспечивается УМК, включёнными в Федеральный перечень.</w:t>
      </w:r>
    </w:p>
    <w:p w:rsidR="00DC60E8" w:rsidRPr="00DC60E8" w:rsidRDefault="00DC60E8" w:rsidP="00DC60E8">
      <w:pPr>
        <w:spacing w:after="0" w:line="256" w:lineRule="auto"/>
        <w:ind w:firstLine="708"/>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Недельный учебный план на 2022-2023 учебный год  для 1-х и 5-х классов составлен в рамках обновленного федерального государственного образовательного стандарта начального общего и основного общего образования, для 2-4-х, 5-11-х классов составлен в рамках федерального государственного образовательного стандарта начального общего, основного общего и среднего общего образования. </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При проведении учебных занятий по «Иностранному языку» (2-11 классы),  «Технологии» (5-11 классы), а также по «Информатике и ИКТ» (во время проведения практических занятий), осуществляется деление классов на две группы (если наполняемость классов не менее 25 учащихся). Кроме того, деление классов на две группы осуществляется при проведении занятий по физической культуре (юноши, девушки) на уровне среднего общего образования (10-11 классы). </w:t>
      </w:r>
    </w:p>
    <w:p w:rsidR="00DC60E8" w:rsidRPr="00DC60E8" w:rsidRDefault="00DC60E8" w:rsidP="00DC60E8">
      <w:pPr>
        <w:spacing w:after="0" w:line="240" w:lineRule="auto"/>
        <w:ind w:firstLine="709"/>
        <w:jc w:val="both"/>
        <w:rPr>
          <w:rFonts w:ascii="Times New Roman" w:eastAsia="Times New Roman" w:hAnsi="Times New Roman" w:cs="Times New Roman"/>
          <w:color w:val="FF0000"/>
          <w:sz w:val="24"/>
          <w:szCs w:val="24"/>
          <w:lang w:eastAsia="ru-RU"/>
        </w:rPr>
      </w:pPr>
    </w:p>
    <w:p w:rsidR="00DC60E8" w:rsidRPr="00DC60E8" w:rsidRDefault="00DC60E8" w:rsidP="00DC60E8">
      <w:pPr>
        <w:spacing w:after="0" w:line="256" w:lineRule="auto"/>
        <w:ind w:firstLine="708"/>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Промежуточная аттестация обучающихся проводится на основании ФЗ №273 «Об образовании в РФ» и положения, установленного МБОУ СОШ №8, подразделяется на:</w:t>
      </w:r>
    </w:p>
    <w:p w:rsidR="00DC60E8" w:rsidRPr="00DC60E8" w:rsidRDefault="00DC60E8" w:rsidP="00DC60E8">
      <w:pPr>
        <w:numPr>
          <w:ilvl w:val="0"/>
          <w:numId w:val="1"/>
        </w:numPr>
        <w:spacing w:after="0" w:line="240" w:lineRule="auto"/>
        <w:jc w:val="both"/>
        <w:rPr>
          <w:rFonts w:ascii="Times New Roman" w:eastAsia="Arial Unicode MS" w:hAnsi="Times New Roman" w:cs="Times New Roman"/>
          <w:sz w:val="24"/>
          <w:szCs w:val="24"/>
          <w:lang w:eastAsia="ru-RU"/>
        </w:rPr>
      </w:pPr>
      <w:r w:rsidRPr="00DC60E8">
        <w:rPr>
          <w:rFonts w:ascii="Times New Roman" w:eastAsia="Arial Unicode MS" w:hAnsi="Times New Roman" w:cs="Times New Roman"/>
          <w:sz w:val="24"/>
          <w:szCs w:val="24"/>
          <w:lang w:eastAsia="ru-RU"/>
        </w:rPr>
        <w:t>годовую аттестацию - оценку качества усвоения обучающимися всего объёма содержания учебного предмета за учебный год;</w:t>
      </w:r>
    </w:p>
    <w:p w:rsidR="00DC60E8" w:rsidRPr="00DC60E8" w:rsidRDefault="00DC60E8" w:rsidP="00DC60E8">
      <w:pPr>
        <w:numPr>
          <w:ilvl w:val="0"/>
          <w:numId w:val="1"/>
        </w:numPr>
        <w:spacing w:after="0" w:line="240" w:lineRule="auto"/>
        <w:jc w:val="both"/>
        <w:rPr>
          <w:rFonts w:ascii="Times New Roman" w:eastAsia="Arial Unicode MS" w:hAnsi="Times New Roman" w:cs="Times New Roman"/>
          <w:sz w:val="24"/>
          <w:szCs w:val="24"/>
          <w:lang w:eastAsia="ru-RU"/>
        </w:rPr>
      </w:pPr>
      <w:r w:rsidRPr="00DC60E8">
        <w:rPr>
          <w:rFonts w:ascii="Times New Roman" w:eastAsia="Arial Unicode MS" w:hAnsi="Times New Roman" w:cs="Times New Roman"/>
          <w:sz w:val="24"/>
          <w:szCs w:val="24"/>
          <w:lang w:eastAsia="ru-RU"/>
        </w:rPr>
        <w:t>четверную и полугодовую аттестацию - оценка качества усвоения обучающимися содержания части (частей) темы (тем) конкретного учебного предмета по итогам учебного периода (четверти, полугодия) на основании текущей аттестации;</w:t>
      </w:r>
    </w:p>
    <w:p w:rsidR="00DC60E8" w:rsidRPr="00DC60E8" w:rsidRDefault="00DC60E8" w:rsidP="00DC60E8">
      <w:pPr>
        <w:numPr>
          <w:ilvl w:val="0"/>
          <w:numId w:val="1"/>
        </w:numPr>
        <w:spacing w:after="0" w:line="240" w:lineRule="auto"/>
        <w:jc w:val="both"/>
        <w:rPr>
          <w:rFonts w:ascii="Times New Roman" w:eastAsia="Arial Unicode MS" w:hAnsi="Times New Roman" w:cs="Times New Roman"/>
          <w:sz w:val="24"/>
          <w:szCs w:val="24"/>
          <w:lang w:eastAsia="ru-RU"/>
        </w:rPr>
      </w:pPr>
      <w:r w:rsidRPr="00DC60E8">
        <w:rPr>
          <w:rFonts w:ascii="Times New Roman" w:eastAsia="Arial Unicode MS" w:hAnsi="Times New Roman" w:cs="Times New Roman"/>
          <w:sz w:val="24"/>
          <w:szCs w:val="24"/>
          <w:lang w:eastAsia="ru-RU"/>
        </w:rPr>
        <w:t>текущую аттестацию - оценку качества усвоения содержания компонентов части (темы) конкретного учебного предмета в процессе его изучения обучающимися по результатам проверки.</w:t>
      </w:r>
    </w:p>
    <w:p w:rsidR="00DC60E8" w:rsidRDefault="00DC60E8" w:rsidP="00DC60E8">
      <w:pPr>
        <w:spacing w:after="0" w:line="240" w:lineRule="auto"/>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     Занятия проводятся в одну смену: 1-11 классы</w:t>
      </w:r>
      <w:r w:rsidRPr="00DC60E8">
        <w:rPr>
          <w:rFonts w:ascii="Times New Roman" w:eastAsia="Times New Roman" w:hAnsi="Times New Roman" w:cs="Times New Roman"/>
          <w:noProof/>
          <w:sz w:val="24"/>
          <w:szCs w:val="24"/>
          <w:lang w:eastAsia="ru-RU"/>
        </w:rPr>
        <w:t xml:space="preserve"> -</w:t>
      </w:r>
      <w:r w:rsidRPr="00DC60E8">
        <w:rPr>
          <w:rFonts w:ascii="Times New Roman" w:eastAsia="Times New Roman" w:hAnsi="Times New Roman" w:cs="Times New Roman"/>
          <w:sz w:val="24"/>
          <w:szCs w:val="24"/>
          <w:lang w:eastAsia="ru-RU"/>
        </w:rPr>
        <w:t xml:space="preserve"> 5-дневная рабочая неделя.</w:t>
      </w:r>
    </w:p>
    <w:p w:rsidR="00794BFE" w:rsidRDefault="00794BFE" w:rsidP="00DC60E8">
      <w:pPr>
        <w:spacing w:after="0" w:line="240" w:lineRule="auto"/>
        <w:jc w:val="both"/>
        <w:rPr>
          <w:rFonts w:ascii="Times New Roman" w:eastAsia="Times New Roman" w:hAnsi="Times New Roman" w:cs="Times New Roman"/>
          <w:sz w:val="24"/>
          <w:szCs w:val="24"/>
          <w:lang w:eastAsia="ru-RU"/>
        </w:rPr>
      </w:pPr>
    </w:p>
    <w:p w:rsidR="00794BFE" w:rsidRPr="00DC60E8" w:rsidRDefault="00794BFE" w:rsidP="00DC60E8">
      <w:pPr>
        <w:spacing w:after="0" w:line="240" w:lineRule="auto"/>
        <w:jc w:val="both"/>
        <w:rPr>
          <w:rFonts w:ascii="Times New Roman" w:eastAsia="Times New Roman" w:hAnsi="Times New Roman" w:cs="Times New Roman"/>
          <w:sz w:val="24"/>
          <w:szCs w:val="24"/>
          <w:lang w:eastAsia="ru-RU"/>
        </w:rPr>
      </w:pPr>
    </w:p>
    <w:p w:rsidR="00DC60E8" w:rsidRPr="00DC60E8" w:rsidRDefault="00DC60E8" w:rsidP="00DC60E8">
      <w:pPr>
        <w:spacing w:after="0" w:line="240" w:lineRule="auto"/>
        <w:jc w:val="center"/>
        <w:rPr>
          <w:rFonts w:ascii="Times New Roman" w:eastAsia="Times New Roman" w:hAnsi="Times New Roman" w:cs="Times New Roman"/>
          <w:b/>
          <w:color w:val="FF0000"/>
          <w:sz w:val="24"/>
          <w:szCs w:val="24"/>
          <w:lang w:eastAsia="ru-RU"/>
        </w:rPr>
      </w:pPr>
    </w:p>
    <w:p w:rsidR="00DC60E8" w:rsidRPr="00DC60E8" w:rsidRDefault="00DC60E8" w:rsidP="00DC60E8">
      <w:pPr>
        <w:spacing w:after="0" w:line="240" w:lineRule="auto"/>
        <w:jc w:val="center"/>
        <w:rPr>
          <w:rFonts w:ascii="Times New Roman" w:eastAsia="Times New Roman" w:hAnsi="Times New Roman" w:cs="Times New Roman"/>
          <w:b/>
          <w:color w:val="FF0000"/>
          <w:sz w:val="24"/>
          <w:szCs w:val="24"/>
          <w:lang w:eastAsia="ru-RU"/>
        </w:rPr>
      </w:pPr>
    </w:p>
    <w:p w:rsidR="00DC60E8" w:rsidRPr="00DC60E8" w:rsidRDefault="00DC60E8" w:rsidP="00DC60E8">
      <w:pPr>
        <w:spacing w:after="0" w:line="240" w:lineRule="auto"/>
        <w:jc w:val="center"/>
        <w:rPr>
          <w:rFonts w:ascii="Times New Roman" w:eastAsia="Times New Roman" w:hAnsi="Times New Roman" w:cs="Times New Roman"/>
          <w:b/>
          <w:color w:val="FF0000"/>
          <w:sz w:val="24"/>
          <w:szCs w:val="24"/>
          <w:lang w:eastAsia="ru-RU"/>
        </w:rPr>
      </w:pPr>
    </w:p>
    <w:p w:rsidR="00DC60E8" w:rsidRPr="00DC60E8" w:rsidRDefault="00DC60E8" w:rsidP="00DC60E8">
      <w:pPr>
        <w:spacing w:after="0" w:line="240" w:lineRule="auto"/>
        <w:jc w:val="center"/>
        <w:rPr>
          <w:rFonts w:ascii="Times New Roman" w:eastAsia="Times New Roman" w:hAnsi="Times New Roman" w:cs="Times New Roman"/>
          <w:b/>
          <w:sz w:val="24"/>
          <w:szCs w:val="24"/>
          <w:lang w:eastAsia="ru-RU"/>
        </w:rPr>
      </w:pPr>
      <w:r w:rsidRPr="00DC60E8">
        <w:rPr>
          <w:rFonts w:ascii="Times New Roman" w:eastAsia="Times New Roman" w:hAnsi="Times New Roman" w:cs="Times New Roman"/>
          <w:b/>
          <w:sz w:val="24"/>
          <w:szCs w:val="24"/>
          <w:lang w:eastAsia="ru-RU"/>
        </w:rPr>
        <w:lastRenderedPageBreak/>
        <w:t>Уровень начального общего образования</w:t>
      </w:r>
    </w:p>
    <w:p w:rsidR="00DC60E8" w:rsidRPr="00DC60E8" w:rsidRDefault="00DC60E8" w:rsidP="00DC60E8">
      <w:pPr>
        <w:spacing w:after="0" w:line="240" w:lineRule="auto"/>
        <w:ind w:firstLine="709"/>
        <w:jc w:val="both"/>
        <w:rPr>
          <w:rFonts w:ascii="Times New Roman" w:eastAsia="Times New Roman" w:hAnsi="Times New Roman" w:cs="Times New Roman"/>
          <w:color w:val="FF0000"/>
          <w:sz w:val="24"/>
          <w:szCs w:val="24"/>
          <w:lang w:eastAsia="ru-RU"/>
        </w:rPr>
      </w:pPr>
      <w:r w:rsidRPr="00DC60E8">
        <w:rPr>
          <w:rFonts w:ascii="Times New Roman" w:eastAsia="Times New Roman" w:hAnsi="Times New Roman" w:cs="Times New Roman"/>
          <w:sz w:val="24"/>
          <w:szCs w:val="24"/>
          <w:lang w:eastAsia="ru-RU"/>
        </w:rPr>
        <w:t>На уровне начального общего образования реализуется обновленный ФГОС НОО в 1 классе и ФГОС НОО в 2-4 классах.</w:t>
      </w:r>
      <w:r w:rsidRPr="00DC60E8">
        <w:rPr>
          <w:rFonts w:ascii="Times New Roman" w:eastAsia="Times New Roman" w:hAnsi="Times New Roman" w:cs="Times New Roman"/>
          <w:color w:val="FF0000"/>
          <w:sz w:val="24"/>
          <w:szCs w:val="24"/>
          <w:lang w:eastAsia="ru-RU"/>
        </w:rPr>
        <w:t xml:space="preserve"> </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p>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b/>
          <w:sz w:val="24"/>
          <w:szCs w:val="24"/>
          <w:lang w:eastAsia="ru-RU"/>
        </w:rPr>
        <w:t>Первый класс (обновленные ФГОС НОО)</w:t>
      </w:r>
    </w:p>
    <w:p w:rsidR="00DC60E8" w:rsidRPr="00DC60E8" w:rsidRDefault="00DC60E8" w:rsidP="00DC60E8">
      <w:pPr>
        <w:spacing w:after="0" w:line="240" w:lineRule="auto"/>
        <w:ind w:firstLine="709"/>
        <w:jc w:val="both"/>
        <w:rPr>
          <w:rFonts w:ascii="Times New Roman" w:eastAsia="Times New Roman" w:hAnsi="Times New Roman" w:cs="Times New Roman"/>
          <w:color w:val="FF0000"/>
          <w:sz w:val="24"/>
          <w:szCs w:val="24"/>
          <w:lang w:eastAsia="ru-RU"/>
        </w:rPr>
      </w:pPr>
      <w:r w:rsidRPr="00DC60E8">
        <w:rPr>
          <w:rFonts w:ascii="Times New Roman" w:eastAsia="Times New Roman" w:hAnsi="Times New Roman" w:cs="Times New Roman"/>
          <w:sz w:val="24"/>
          <w:szCs w:val="24"/>
          <w:lang w:eastAsia="ru-RU"/>
        </w:rPr>
        <w:t>В соответствии с обновленным ФГОС НОО количество учебных занятий в первых классах составляет 693 часа.</w:t>
      </w:r>
      <w:r w:rsidRPr="00DC60E8">
        <w:rPr>
          <w:rFonts w:ascii="Times New Roman" w:eastAsia="Times New Roman" w:hAnsi="Times New Roman" w:cs="Times New Roman"/>
          <w:color w:val="FF0000"/>
          <w:sz w:val="24"/>
          <w:szCs w:val="24"/>
          <w:lang w:eastAsia="ru-RU"/>
        </w:rPr>
        <w:t xml:space="preserve"> </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1 классы обучаются по 5-дневной учебной неделе.</w:t>
      </w:r>
    </w:p>
    <w:p w:rsidR="00DC60E8" w:rsidRPr="00DC60E8" w:rsidRDefault="00DC60E8" w:rsidP="00DC60E8">
      <w:pPr>
        <w:spacing w:after="0" w:line="240" w:lineRule="auto"/>
        <w:ind w:firstLine="539"/>
        <w:jc w:val="both"/>
        <w:rPr>
          <w:rFonts w:ascii="Times New Roman" w:eastAsia="Times New Roman" w:hAnsi="Times New Roman" w:cs="Times New Roman"/>
          <w:iCs/>
          <w:sz w:val="24"/>
          <w:szCs w:val="24"/>
          <w:lang w:eastAsia="ru-RU"/>
        </w:rPr>
      </w:pPr>
      <w:r w:rsidRPr="00DC60E8">
        <w:rPr>
          <w:rFonts w:ascii="Times New Roman" w:eastAsia="Times New Roman" w:hAnsi="Times New Roman" w:cs="Times New Roman"/>
          <w:sz w:val="24"/>
          <w:szCs w:val="24"/>
          <w:lang w:eastAsia="ru-RU"/>
        </w:rPr>
        <w:t xml:space="preserve"> Продолжительность учебного года для обучающихся 1 класса составляет 33 учебные недели.</w:t>
      </w:r>
      <w:r w:rsidRPr="00DC60E8">
        <w:rPr>
          <w:rFonts w:ascii="Times New Roman" w:eastAsia="Times New Roman" w:hAnsi="Times New Roman" w:cs="Times New Roman"/>
          <w:bCs/>
          <w:color w:val="FF0000"/>
          <w:sz w:val="24"/>
          <w:szCs w:val="24"/>
          <w:lang w:eastAsia="ru-RU"/>
        </w:rPr>
        <w:t xml:space="preserve"> </w:t>
      </w:r>
      <w:r w:rsidRPr="00DC60E8">
        <w:rPr>
          <w:rFonts w:ascii="Times New Roman" w:eastAsia="Times New Roman" w:hAnsi="Times New Roman" w:cs="Times New Roman"/>
          <w:bCs/>
          <w:sz w:val="24"/>
          <w:szCs w:val="24"/>
          <w:lang w:eastAsia="ru-RU"/>
        </w:rPr>
        <w:t xml:space="preserve">Максимально допустимая недельная нагрузка в 1 классе при 5-дневке составляет 21 час в неделю,  что </w:t>
      </w:r>
      <w:r w:rsidRPr="00DC60E8">
        <w:rPr>
          <w:rFonts w:ascii="Times New Roman" w:eastAsia="Times New Roman" w:hAnsi="Times New Roman" w:cs="Times New Roman"/>
          <w:iCs/>
          <w:sz w:val="24"/>
          <w:szCs w:val="24"/>
          <w:lang w:eastAsia="ru-RU"/>
        </w:rPr>
        <w:t xml:space="preserve"> соответствует требованиям</w:t>
      </w:r>
      <w:r w:rsidRPr="00DC60E8">
        <w:rPr>
          <w:rFonts w:ascii="Times New Roman" w:eastAsia="Times New Roman" w:hAnsi="Times New Roman" w:cs="Times New Roman"/>
          <w:iCs/>
          <w:color w:val="FF0000"/>
          <w:sz w:val="24"/>
          <w:szCs w:val="24"/>
          <w:lang w:eastAsia="ru-RU"/>
        </w:rPr>
        <w:t xml:space="preserve"> </w:t>
      </w:r>
      <w:hyperlink w:anchor="P160" w:history="1">
        <w:r w:rsidRPr="00DC60E8">
          <w:rPr>
            <w:rFonts w:ascii="Times New Roman" w:eastAsia="Times New Roman" w:hAnsi="Times New Roman" w:cs="Times New Roman"/>
            <w:sz w:val="24"/>
            <w:szCs w:val="28"/>
            <w:lang w:eastAsia="ru-RU"/>
          </w:rPr>
          <w:t>СанПиН 1.2.3685-21</w:t>
        </w:r>
      </w:hyperlink>
    </w:p>
    <w:p w:rsidR="00DC60E8" w:rsidRPr="00DC60E8" w:rsidRDefault="00DC60E8" w:rsidP="00DC60E8">
      <w:pPr>
        <w:spacing w:after="0" w:line="240" w:lineRule="auto"/>
        <w:jc w:val="both"/>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 xml:space="preserve">        В 1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35-40 минут каждый. </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При 5-дневной учебной неделе обязательная часть учебного предмета «Русский язык» в 1 классах составляет 5 часов в неделю, «Литературное чтение» в  1классе – 4 часа в неделю. </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Предметная область «Математика и информатика» представлена обязательным учебным предметом «Математика» в</w:t>
      </w:r>
      <w:r>
        <w:rPr>
          <w:rFonts w:ascii="Times New Roman" w:eastAsia="Times New Roman" w:hAnsi="Times New Roman" w:cs="Times New Roman"/>
          <w:sz w:val="24"/>
          <w:szCs w:val="24"/>
          <w:lang w:eastAsia="ru-RU"/>
        </w:rPr>
        <w:t xml:space="preserve"> 1 классе – 5ч, 2</w:t>
      </w:r>
      <w:r w:rsidRPr="00DC60E8">
        <w:rPr>
          <w:rFonts w:ascii="Times New Roman" w:eastAsia="Times New Roman" w:hAnsi="Times New Roman" w:cs="Times New Roman"/>
          <w:sz w:val="24"/>
          <w:szCs w:val="24"/>
          <w:lang w:eastAsia="ru-RU"/>
        </w:rPr>
        <w:t>-4 классах (4 часа в неделю).</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Обязательный предметная область «Технология» представлена обязательным учебным предметом «Технология» в объёме 1 часа в неделю.</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Интегрированный учебный предмет «Окружающий мир» в 1 классе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В обязательную предметную область «Искусство» включены обязательные учебные предметы «Музыка» и «Изобразительное искусство» (по 1 часу в неделю).</w:t>
      </w:r>
    </w:p>
    <w:p w:rsidR="00DC60E8" w:rsidRPr="00DC60E8" w:rsidRDefault="00DC60E8" w:rsidP="00DC60E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Обязательный учебный предмет «Физическая культура» реализуется в объеме  2 часов в неделю. Для удовлетворения биологической потребности в движении независимо от возраста обучающихся в ч</w:t>
      </w:r>
      <w:r w:rsidRPr="00DC60E8">
        <w:rPr>
          <w:rFonts w:ascii="Times New Roman" w:eastAsia="Times New Roman" w:hAnsi="Times New Roman" w:cs="Times New Roman"/>
          <w:bCs/>
          <w:color w:val="000000" w:themeColor="text1"/>
          <w:sz w:val="24"/>
          <w:szCs w:val="24"/>
          <w:lang w:eastAsia="ru-RU"/>
        </w:rPr>
        <w:t xml:space="preserve">асть </w:t>
      </w:r>
      <w:r w:rsidRPr="00DC60E8">
        <w:rPr>
          <w:rFonts w:ascii="Times New Roman" w:eastAsia="Times New Roman" w:hAnsi="Times New Roman" w:cs="Times New Roman"/>
          <w:color w:val="000000" w:themeColor="text1"/>
          <w:sz w:val="24"/>
          <w:szCs w:val="24"/>
          <w:lang w:eastAsia="ru-RU"/>
        </w:rPr>
        <w:t>учебного плана</w:t>
      </w:r>
      <w:r w:rsidRPr="00DC60E8">
        <w:rPr>
          <w:rFonts w:ascii="Times New Roman" w:eastAsia="Times New Roman" w:hAnsi="Times New Roman" w:cs="Times New Roman"/>
          <w:bCs/>
          <w:color w:val="000000" w:themeColor="text1"/>
          <w:sz w:val="24"/>
          <w:szCs w:val="24"/>
          <w:lang w:eastAsia="ru-RU"/>
        </w:rPr>
        <w:t xml:space="preserve">, формируемую участниками образовательных отношений, </w:t>
      </w:r>
      <w:r w:rsidRPr="00DC60E8">
        <w:rPr>
          <w:rFonts w:ascii="Times New Roman" w:eastAsia="Times New Roman" w:hAnsi="Times New Roman" w:cs="Times New Roman"/>
          <w:color w:val="000000" w:themeColor="text1"/>
          <w:sz w:val="24"/>
          <w:szCs w:val="24"/>
          <w:lang w:eastAsia="ru-RU"/>
        </w:rPr>
        <w:t>включён дополнительный час на изучение предмета «Физическая культура» в 1 классе.</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bCs/>
          <w:sz w:val="24"/>
          <w:szCs w:val="24"/>
          <w:lang w:eastAsia="ru-RU"/>
        </w:rPr>
        <w:t xml:space="preserve">Максимально допустимая недельная нагрузка при 5-дневной учебной неделе в 1 классе составляет 21 час в неделю, что </w:t>
      </w:r>
      <w:r w:rsidRPr="00DC60E8">
        <w:rPr>
          <w:rFonts w:ascii="Times New Roman" w:eastAsia="Times New Roman" w:hAnsi="Times New Roman" w:cs="Times New Roman"/>
          <w:iCs/>
          <w:sz w:val="24"/>
          <w:szCs w:val="24"/>
          <w:lang w:eastAsia="ru-RU"/>
        </w:rPr>
        <w:t xml:space="preserve">соответствует </w:t>
      </w:r>
      <w:r w:rsidRPr="00DC60E8">
        <w:rPr>
          <w:rFonts w:ascii="Times New Roman" w:eastAsia="Times New Roman" w:hAnsi="Times New Roman" w:cs="Times New Roman"/>
          <w:sz w:val="24"/>
          <w:szCs w:val="24"/>
          <w:lang w:eastAsia="ru-RU"/>
        </w:rPr>
        <w:t xml:space="preserve">санитарным правилам и нормам </w:t>
      </w:r>
      <w:hyperlink w:anchor="P160" w:history="1">
        <w:r w:rsidRPr="00DC60E8">
          <w:rPr>
            <w:rFonts w:ascii="Times New Roman" w:eastAsia="Times New Roman" w:hAnsi="Times New Roman" w:cs="Times New Roman"/>
            <w:sz w:val="24"/>
            <w:szCs w:val="24"/>
            <w:lang w:eastAsia="ru-RU"/>
          </w:rPr>
          <w:t>СанПиН 1.2.3685-21</w:t>
        </w:r>
      </w:hyperlink>
      <w:r w:rsidRPr="00DC60E8">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(раздел </w:t>
      </w:r>
      <w:r w:rsidRPr="00DC60E8">
        <w:rPr>
          <w:rFonts w:ascii="Times New Roman" w:eastAsia="Times New Roman" w:hAnsi="Times New Roman" w:cs="Times New Roman"/>
          <w:sz w:val="24"/>
          <w:szCs w:val="24"/>
          <w:lang w:val="en-US" w:eastAsia="ru-RU"/>
        </w:rPr>
        <w:t>VI</w:t>
      </w:r>
      <w:r w:rsidRPr="00DC60E8">
        <w:rPr>
          <w:rFonts w:ascii="Times New Roman" w:eastAsia="Times New Roman" w:hAnsi="Times New Roman" w:cs="Times New Roman"/>
          <w:sz w:val="24"/>
          <w:szCs w:val="24"/>
          <w:lang w:eastAsia="ru-RU"/>
        </w:rPr>
        <w:t>, таблица 6.6)</w:t>
      </w:r>
      <w:r w:rsidRPr="00DC60E8">
        <w:rPr>
          <w:rFonts w:ascii="Times New Roman" w:eastAsia="Times New Roman" w:hAnsi="Times New Roman" w:cs="Times New Roman"/>
          <w:iCs/>
          <w:sz w:val="24"/>
          <w:szCs w:val="24"/>
          <w:lang w:eastAsia="ru-RU"/>
        </w:rPr>
        <w:t>. С</w:t>
      </w:r>
      <w:r w:rsidRPr="00DC60E8">
        <w:rPr>
          <w:rFonts w:ascii="Times New Roman" w:eastAsia="Times New Roman" w:hAnsi="Times New Roman" w:cs="Times New Roman"/>
          <w:sz w:val="24"/>
          <w:szCs w:val="24"/>
          <w:lang w:eastAsia="ru-RU"/>
        </w:rPr>
        <w:t>двоенные уроки в 1 классе не проводятся.</w:t>
      </w:r>
    </w:p>
    <w:p w:rsidR="00DC60E8" w:rsidRPr="00DC60E8" w:rsidRDefault="00DC60E8" w:rsidP="00DC60E8">
      <w:pPr>
        <w:spacing w:after="0" w:line="240" w:lineRule="auto"/>
        <w:ind w:firstLine="709"/>
        <w:jc w:val="center"/>
        <w:rPr>
          <w:rFonts w:ascii="Times New Roman" w:eastAsia="Times New Roman" w:hAnsi="Times New Roman" w:cs="Times New Roman"/>
          <w:b/>
          <w:sz w:val="24"/>
          <w:szCs w:val="24"/>
          <w:lang w:eastAsia="ru-RU"/>
        </w:rPr>
      </w:pPr>
    </w:p>
    <w:p w:rsidR="00DC60E8" w:rsidRPr="00DC60E8" w:rsidRDefault="00DC60E8" w:rsidP="00DC60E8">
      <w:pPr>
        <w:spacing w:after="0" w:line="240" w:lineRule="auto"/>
        <w:ind w:firstLine="709"/>
        <w:jc w:val="center"/>
        <w:rPr>
          <w:rFonts w:ascii="Times New Roman" w:eastAsia="Times New Roman" w:hAnsi="Times New Roman" w:cs="Times New Roman"/>
          <w:b/>
          <w:sz w:val="24"/>
          <w:szCs w:val="24"/>
          <w:lang w:eastAsia="ru-RU"/>
        </w:rPr>
      </w:pPr>
      <w:r w:rsidRPr="00DC60E8">
        <w:rPr>
          <w:rFonts w:ascii="Times New Roman" w:eastAsia="Times New Roman" w:hAnsi="Times New Roman" w:cs="Times New Roman"/>
          <w:b/>
          <w:sz w:val="24"/>
          <w:szCs w:val="24"/>
          <w:lang w:eastAsia="ru-RU"/>
        </w:rPr>
        <w:t>Уровень начального общего образования</w:t>
      </w:r>
    </w:p>
    <w:p w:rsidR="00DC60E8" w:rsidRPr="00DC60E8" w:rsidRDefault="00DC60E8" w:rsidP="00DC60E8">
      <w:pPr>
        <w:spacing w:after="0" w:line="240" w:lineRule="auto"/>
        <w:ind w:firstLine="709"/>
        <w:jc w:val="center"/>
        <w:rPr>
          <w:rFonts w:ascii="Times New Roman" w:eastAsia="Times New Roman" w:hAnsi="Times New Roman" w:cs="Times New Roman"/>
          <w:b/>
          <w:sz w:val="24"/>
          <w:szCs w:val="24"/>
          <w:lang w:eastAsia="ru-RU"/>
        </w:rPr>
      </w:pPr>
      <w:r w:rsidRPr="00DC60E8">
        <w:rPr>
          <w:rFonts w:ascii="Times New Roman" w:eastAsia="Times New Roman" w:hAnsi="Times New Roman" w:cs="Times New Roman"/>
          <w:b/>
          <w:sz w:val="24"/>
          <w:szCs w:val="24"/>
          <w:lang w:eastAsia="ru-RU"/>
        </w:rPr>
        <w:t>2 - 4-е классы</w:t>
      </w:r>
    </w:p>
    <w:p w:rsidR="00DC60E8" w:rsidRPr="00DC60E8" w:rsidRDefault="00DC60E8" w:rsidP="00DC60E8">
      <w:pPr>
        <w:spacing w:after="0" w:line="240" w:lineRule="auto"/>
        <w:ind w:firstLine="709"/>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В соответствии с ФГОС НОО количество учебных занятий за 4 учебных года не может составлять менее 2904 часов и более 3345 часов.</w:t>
      </w:r>
      <w:r>
        <w:rPr>
          <w:rFonts w:ascii="Times New Roman" w:eastAsia="Times New Roman" w:hAnsi="Times New Roman" w:cs="Times New Roman"/>
          <w:color w:val="000000" w:themeColor="text1"/>
          <w:sz w:val="24"/>
          <w:szCs w:val="24"/>
          <w:lang w:eastAsia="ru-RU"/>
        </w:rPr>
        <w:t xml:space="preserve"> </w:t>
      </w:r>
      <w:r w:rsidRPr="00DC60E8">
        <w:rPr>
          <w:rFonts w:ascii="Times New Roman" w:eastAsia="Times New Roman" w:hAnsi="Times New Roman" w:cs="Times New Roman"/>
          <w:color w:val="000000" w:themeColor="text1"/>
          <w:sz w:val="24"/>
          <w:szCs w:val="24"/>
          <w:lang w:eastAsia="ru-RU"/>
        </w:rPr>
        <w:t>(2-4 классы )</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2-4 классы обучаются по 5-дневной учебной неделе.</w:t>
      </w:r>
    </w:p>
    <w:p w:rsidR="00DC60E8" w:rsidRPr="00DC60E8" w:rsidRDefault="00DC60E8" w:rsidP="00DC60E8">
      <w:pPr>
        <w:spacing w:after="0" w:line="240" w:lineRule="auto"/>
        <w:ind w:firstLine="539"/>
        <w:jc w:val="both"/>
        <w:rPr>
          <w:rFonts w:ascii="Times New Roman" w:eastAsia="Times New Roman" w:hAnsi="Times New Roman" w:cs="Times New Roman"/>
          <w:iCs/>
          <w:color w:val="FF0000"/>
          <w:sz w:val="24"/>
          <w:szCs w:val="24"/>
          <w:lang w:eastAsia="ru-RU"/>
        </w:rPr>
      </w:pPr>
      <w:r w:rsidRPr="00DC60E8">
        <w:rPr>
          <w:rFonts w:ascii="Times New Roman" w:eastAsia="Times New Roman" w:hAnsi="Times New Roman" w:cs="Times New Roman"/>
          <w:sz w:val="24"/>
          <w:szCs w:val="24"/>
          <w:lang w:eastAsia="ru-RU"/>
        </w:rPr>
        <w:t xml:space="preserve"> Продолжительность учебного года для обучающихся  2 - 4 классов составляет 34 учебных недели.</w:t>
      </w:r>
      <w:r w:rsidRPr="00DC60E8">
        <w:rPr>
          <w:rFonts w:ascii="Times New Roman" w:eastAsia="Times New Roman" w:hAnsi="Times New Roman" w:cs="Times New Roman"/>
          <w:bCs/>
          <w:color w:val="FF0000"/>
          <w:sz w:val="24"/>
          <w:szCs w:val="24"/>
          <w:lang w:eastAsia="ru-RU"/>
        </w:rPr>
        <w:t xml:space="preserve"> </w:t>
      </w:r>
      <w:r w:rsidRPr="00DC60E8">
        <w:rPr>
          <w:rFonts w:ascii="Times New Roman" w:eastAsia="Times New Roman" w:hAnsi="Times New Roman" w:cs="Times New Roman"/>
          <w:bCs/>
          <w:sz w:val="24"/>
          <w:szCs w:val="24"/>
          <w:lang w:eastAsia="ru-RU"/>
        </w:rPr>
        <w:t xml:space="preserve">Максимально допустимая недельная нагрузка при 5-дневке составляет во 2-4 классах – 23 часа в неделю, что </w:t>
      </w:r>
      <w:r w:rsidRPr="00DC60E8">
        <w:rPr>
          <w:rFonts w:ascii="Times New Roman" w:eastAsia="Times New Roman" w:hAnsi="Times New Roman" w:cs="Times New Roman"/>
          <w:iCs/>
          <w:sz w:val="24"/>
          <w:szCs w:val="24"/>
          <w:lang w:eastAsia="ru-RU"/>
        </w:rPr>
        <w:t xml:space="preserve"> соответствует требованиям </w:t>
      </w:r>
      <w:hyperlink w:anchor="P160" w:history="1">
        <w:r w:rsidRPr="00DC60E8">
          <w:rPr>
            <w:rFonts w:ascii="Times New Roman" w:eastAsia="Times New Roman" w:hAnsi="Times New Roman" w:cs="Times New Roman"/>
            <w:sz w:val="24"/>
            <w:szCs w:val="28"/>
            <w:lang w:eastAsia="ru-RU"/>
          </w:rPr>
          <w:t>СанПиН 1.2.3685-21</w:t>
        </w:r>
      </w:hyperlink>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При 5-дневной учебной неделе обязательная часть учебного предмета «Русский язык» в 2-4 классах составляет 4 часа в неделю, «Литературное чтение» в</w:t>
      </w:r>
      <w:r>
        <w:rPr>
          <w:rFonts w:ascii="Times New Roman" w:eastAsia="Times New Roman" w:hAnsi="Times New Roman" w:cs="Times New Roman"/>
          <w:sz w:val="24"/>
          <w:szCs w:val="24"/>
          <w:lang w:eastAsia="ru-RU"/>
        </w:rPr>
        <w:t>о</w:t>
      </w:r>
      <w:r w:rsidRPr="00DC60E8">
        <w:rPr>
          <w:rFonts w:ascii="Times New Roman" w:eastAsia="Times New Roman" w:hAnsi="Times New Roman" w:cs="Times New Roman"/>
          <w:sz w:val="24"/>
          <w:szCs w:val="24"/>
          <w:lang w:eastAsia="ru-RU"/>
        </w:rPr>
        <w:t xml:space="preserve">  2-3 классах – 4 часа в неделю, в 4 классе – 3 часа в неделю. </w:t>
      </w:r>
    </w:p>
    <w:p w:rsidR="00DC60E8" w:rsidRPr="00DC60E8" w:rsidRDefault="00DC60E8" w:rsidP="00DC60E8">
      <w:pPr>
        <w:spacing w:after="0" w:line="240" w:lineRule="auto"/>
        <w:ind w:firstLine="540"/>
        <w:jc w:val="both"/>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sz w:val="24"/>
          <w:szCs w:val="24"/>
          <w:lang w:eastAsia="ru-RU"/>
        </w:rPr>
        <w:t>Предметная область «</w:t>
      </w:r>
      <w:r w:rsidRPr="00DC60E8">
        <w:rPr>
          <w:rFonts w:ascii="Times New Roman" w:eastAsia="Times New Roman" w:hAnsi="Times New Roman" w:cs="Times New Roman"/>
          <w:bCs/>
          <w:sz w:val="24"/>
          <w:szCs w:val="24"/>
          <w:lang w:eastAsia="ru-RU"/>
        </w:rPr>
        <w:t xml:space="preserve">Родной язык и литературное чтение на родном языке» является самостоятельной и </w:t>
      </w:r>
      <w:r w:rsidRPr="00DC60E8">
        <w:rPr>
          <w:rFonts w:ascii="Times New Roman" w:eastAsia="Times New Roman" w:hAnsi="Times New Roman" w:cs="Times New Roman"/>
          <w:sz w:val="24"/>
          <w:szCs w:val="24"/>
          <w:lang w:eastAsia="ru-RU"/>
        </w:rPr>
        <w:t>включает обязательные учебные предметы «</w:t>
      </w:r>
      <w:r w:rsidRPr="00DC60E8">
        <w:rPr>
          <w:rFonts w:ascii="Times New Roman" w:eastAsia="Times New Roman" w:hAnsi="Times New Roman" w:cs="Times New Roman"/>
          <w:bCs/>
          <w:sz w:val="24"/>
          <w:szCs w:val="24"/>
          <w:lang w:eastAsia="ru-RU"/>
        </w:rPr>
        <w:t>Родной язык» и «Литературное чтение на родном языке».</w:t>
      </w:r>
    </w:p>
    <w:p w:rsidR="00DC60E8" w:rsidRPr="00DC60E8" w:rsidRDefault="00DC60E8" w:rsidP="00DC60E8">
      <w:pPr>
        <w:spacing w:after="0" w:line="240" w:lineRule="auto"/>
        <w:ind w:firstLine="540"/>
        <w:jc w:val="both"/>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sz w:val="24"/>
          <w:szCs w:val="24"/>
          <w:lang w:eastAsia="ru-RU"/>
        </w:rPr>
        <w:lastRenderedPageBreak/>
        <w:t>По заявлениям родителей (законных представителей) несовершеннолетних обучающихся в школе введены предметы: «Родной язык (русский)» во 2-4 классах в объёме 0,5 ч в неделю и «Литературное чтение на родном языке (русском) во 2-4 классах в объёме 0,5 ч. в неделю за счет части, формируемой участниками образовательных отношений.</w:t>
      </w:r>
      <w:r w:rsidRPr="00DC60E8">
        <w:rPr>
          <w:rFonts w:ascii="Times New Roman" w:eastAsia="Times New Roman" w:hAnsi="Times New Roman" w:cs="Times New Roman"/>
          <w:bCs/>
          <w:sz w:val="24"/>
          <w:szCs w:val="24"/>
          <w:lang w:eastAsia="ru-RU"/>
        </w:rPr>
        <w:t xml:space="preserve">                                   </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Предметная область «Иностранный язык» включает обязательный учебный предмет «Иностранный язык» во 2-4 классах в объеме 2 часов в неделю.</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Предметная область «Математика и информатика» представлена обязательным учебным предметом «Математика» в 2-4 классах (4 часа в неделю).</w:t>
      </w:r>
    </w:p>
    <w:p w:rsidR="00DC60E8" w:rsidRPr="00DC60E8" w:rsidRDefault="00DC60E8" w:rsidP="00DC60E8">
      <w:pPr>
        <w:spacing w:after="0" w:line="240" w:lineRule="auto"/>
        <w:ind w:firstLine="540"/>
        <w:jc w:val="both"/>
        <w:rPr>
          <w:rFonts w:ascii="Times New Roman" w:eastAsia="@Arial Unicode MS" w:hAnsi="Times New Roman" w:cs="Times New Roman"/>
          <w:color w:val="000000" w:themeColor="text1"/>
          <w:sz w:val="28"/>
          <w:szCs w:val="28"/>
          <w:lang w:eastAsia="ru-RU"/>
        </w:rPr>
      </w:pPr>
      <w:r w:rsidRPr="00DC60E8">
        <w:rPr>
          <w:rFonts w:ascii="Times New Roman" w:eastAsia="Times New Roman" w:hAnsi="Times New Roman" w:cs="Times New Roman"/>
          <w:color w:val="000000" w:themeColor="text1"/>
          <w:sz w:val="24"/>
          <w:szCs w:val="28"/>
          <w:lang w:eastAsia="ru-RU"/>
        </w:rPr>
        <w:t xml:space="preserve">Обязательный учебный предмет «Технология» (1 час в неделю) включает раздел «Практика работы на компьютере» в 3-4 классах с целью </w:t>
      </w:r>
      <w:r w:rsidRPr="00DC60E8">
        <w:rPr>
          <w:rFonts w:ascii="Times New Roman" w:eastAsia="Times New Roman" w:hAnsi="Times New Roman" w:cs="Times New Roman"/>
          <w:bCs/>
          <w:color w:val="000000" w:themeColor="text1"/>
          <w:sz w:val="24"/>
          <w:szCs w:val="28"/>
          <w:lang w:eastAsia="ru-RU"/>
        </w:rPr>
        <w:t xml:space="preserve">приобретения первоначальных представлений о компьютерной грамотности, </w:t>
      </w:r>
      <w:r w:rsidRPr="00DC60E8">
        <w:rPr>
          <w:rFonts w:ascii="Times New Roman" w:eastAsia="@Arial Unicode MS" w:hAnsi="Times New Roman" w:cs="Times New Roman"/>
          <w:color w:val="000000" w:themeColor="text1"/>
          <w:sz w:val="24"/>
          <w:szCs w:val="28"/>
          <w:lang w:eastAsia="ru-RU"/>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DC60E8" w:rsidRPr="00DC60E8" w:rsidRDefault="00DC60E8" w:rsidP="00DC60E8">
      <w:pPr>
        <w:spacing w:after="0" w:line="240" w:lineRule="auto"/>
        <w:ind w:firstLine="709"/>
        <w:jc w:val="both"/>
        <w:rPr>
          <w:rFonts w:ascii="Times New Roman" w:eastAsia="@Arial Unicode MS" w:hAnsi="Times New Roman" w:cs="Times New Roman"/>
          <w:color w:val="0070C0"/>
          <w:sz w:val="28"/>
          <w:szCs w:val="28"/>
          <w:lang w:eastAsia="ru-RU"/>
        </w:rPr>
      </w:pPr>
      <w:r w:rsidRPr="00DC60E8">
        <w:rPr>
          <w:rFonts w:ascii="Times New Roman" w:eastAsia="Times New Roman" w:hAnsi="Times New Roman" w:cs="Times New Roman"/>
          <w:sz w:val="24"/>
          <w:szCs w:val="24"/>
          <w:lang w:eastAsia="ru-RU"/>
        </w:rPr>
        <w:t>Интегрированный учебный предмет «Окружающий мир» в 2-4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DC60E8" w:rsidRPr="00DC60E8" w:rsidRDefault="00DC60E8" w:rsidP="00DC60E8">
      <w:pPr>
        <w:spacing w:after="0" w:line="240" w:lineRule="auto"/>
        <w:ind w:firstLine="567"/>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Из модулей ОРКСЭ по выбору родителей (законных представителей) изучается предмет «Основы православной культуры»  в объеме 1 часа в неделю в 4-х классах. В 2-3 классах ОРКСЭ реализуется во внеурочной деятельности.</w:t>
      </w:r>
    </w:p>
    <w:p w:rsidR="00DC60E8" w:rsidRPr="00DC60E8" w:rsidRDefault="00DC60E8" w:rsidP="00DC60E8">
      <w:pPr>
        <w:spacing w:after="0" w:line="240" w:lineRule="auto"/>
        <w:ind w:firstLine="709"/>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В предметную область «Искусство» включены обязательные учебные предметы «Музыка» и «Изобразительное искусство» (по 1 часу в неделю).</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Обязательный учебный предмет «Физическая культура» реализуется в объеме  3 часов в неделю в 2-4 классах.</w:t>
      </w:r>
    </w:p>
    <w:p w:rsidR="00DC60E8" w:rsidRPr="00DC60E8" w:rsidRDefault="00DC60E8" w:rsidP="00DC60E8">
      <w:pPr>
        <w:spacing w:after="0" w:line="240" w:lineRule="auto"/>
        <w:ind w:firstLine="540"/>
        <w:jc w:val="both"/>
        <w:rPr>
          <w:rFonts w:ascii="Times New Roman" w:eastAsia="Times New Roman" w:hAnsi="Times New Roman" w:cs="Times New Roman"/>
          <w:sz w:val="24"/>
          <w:szCs w:val="24"/>
          <w:lang w:eastAsia="ru-RU"/>
        </w:rPr>
      </w:pPr>
      <w:r w:rsidRPr="00DC60E8">
        <w:rPr>
          <w:rFonts w:ascii="Times New Roman" w:eastAsia="Times New Roman" w:hAnsi="Times New Roman" w:cs="Times New Roman"/>
          <w:bCs/>
          <w:sz w:val="24"/>
          <w:szCs w:val="24"/>
          <w:lang w:eastAsia="ru-RU"/>
        </w:rPr>
        <w:t xml:space="preserve">Максимально допустимая недельная нагрузка при 5-дневной учебной неделе во 2-4 классах составляет 23 часа в неделю, что </w:t>
      </w:r>
      <w:r w:rsidRPr="00DC60E8">
        <w:rPr>
          <w:rFonts w:ascii="Times New Roman" w:eastAsia="Times New Roman" w:hAnsi="Times New Roman" w:cs="Times New Roman"/>
          <w:iCs/>
          <w:sz w:val="24"/>
          <w:szCs w:val="24"/>
          <w:lang w:eastAsia="ru-RU"/>
        </w:rPr>
        <w:t xml:space="preserve">соответствует </w:t>
      </w:r>
      <w:r w:rsidRPr="00DC60E8">
        <w:rPr>
          <w:rFonts w:ascii="Times New Roman" w:eastAsia="Times New Roman" w:hAnsi="Times New Roman" w:cs="Times New Roman"/>
          <w:sz w:val="24"/>
          <w:szCs w:val="24"/>
          <w:lang w:eastAsia="ru-RU"/>
        </w:rPr>
        <w:t xml:space="preserve">санитарным правилам и нормам </w:t>
      </w:r>
      <w:hyperlink w:anchor="P160" w:history="1">
        <w:r w:rsidRPr="00DC60E8">
          <w:rPr>
            <w:rFonts w:ascii="Times New Roman" w:eastAsia="Times New Roman" w:hAnsi="Times New Roman" w:cs="Times New Roman"/>
            <w:sz w:val="24"/>
            <w:szCs w:val="24"/>
            <w:lang w:eastAsia="ru-RU"/>
          </w:rPr>
          <w:t>СанПиН 1.2.3685-21</w:t>
        </w:r>
      </w:hyperlink>
      <w:r w:rsidRPr="00DC60E8">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(раздел </w:t>
      </w:r>
      <w:r w:rsidRPr="00DC60E8">
        <w:rPr>
          <w:rFonts w:ascii="Times New Roman" w:eastAsia="Times New Roman" w:hAnsi="Times New Roman" w:cs="Times New Roman"/>
          <w:sz w:val="24"/>
          <w:szCs w:val="24"/>
          <w:lang w:val="en-US" w:eastAsia="ru-RU"/>
        </w:rPr>
        <w:t>VI</w:t>
      </w:r>
      <w:r w:rsidRPr="00DC60E8">
        <w:rPr>
          <w:rFonts w:ascii="Times New Roman" w:eastAsia="Times New Roman" w:hAnsi="Times New Roman" w:cs="Times New Roman"/>
          <w:sz w:val="24"/>
          <w:szCs w:val="24"/>
          <w:lang w:eastAsia="ru-RU"/>
        </w:rPr>
        <w:t>, таблица 6.6)</w:t>
      </w:r>
      <w:r w:rsidRPr="00DC60E8">
        <w:rPr>
          <w:rFonts w:ascii="Times New Roman" w:eastAsia="Times New Roman" w:hAnsi="Times New Roman" w:cs="Times New Roman"/>
          <w:iCs/>
          <w:sz w:val="24"/>
          <w:szCs w:val="24"/>
          <w:lang w:eastAsia="ru-RU"/>
        </w:rPr>
        <w:t>. С</w:t>
      </w:r>
      <w:r w:rsidRPr="00DC60E8">
        <w:rPr>
          <w:rFonts w:ascii="Times New Roman" w:eastAsia="Times New Roman" w:hAnsi="Times New Roman" w:cs="Times New Roman"/>
          <w:sz w:val="24"/>
          <w:szCs w:val="24"/>
          <w:lang w:eastAsia="ru-RU"/>
        </w:rPr>
        <w:t>двоенные уроки в 2 - 4 классах не проводятся.</w:t>
      </w:r>
    </w:p>
    <w:p w:rsidR="00DC60E8" w:rsidRPr="00DC60E8" w:rsidRDefault="00DC60E8" w:rsidP="00DC60E8">
      <w:pPr>
        <w:spacing w:after="0" w:line="240" w:lineRule="auto"/>
        <w:rPr>
          <w:rFonts w:ascii="Times New Roman" w:eastAsia="Times New Roman" w:hAnsi="Times New Roman" w:cs="Times New Roman"/>
          <w:sz w:val="24"/>
          <w:szCs w:val="24"/>
          <w:lang w:eastAsia="ru-RU"/>
        </w:rPr>
      </w:pPr>
    </w:p>
    <w:p w:rsidR="00DC60E8" w:rsidRPr="00DC60E8" w:rsidRDefault="00DC60E8" w:rsidP="00DC60E8">
      <w:pPr>
        <w:spacing w:after="0"/>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Учебный план на 2022-2023 учебный год</w:t>
      </w:r>
    </w:p>
    <w:p w:rsidR="00DC60E8" w:rsidRPr="00DC60E8" w:rsidRDefault="00DC60E8" w:rsidP="00DC60E8">
      <w:pPr>
        <w:spacing w:after="0" w:line="240" w:lineRule="auto"/>
        <w:ind w:firstLine="708"/>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в рамках обновленного федерального государственного образовательного стандарта начального общего образования</w:t>
      </w:r>
    </w:p>
    <w:p w:rsidR="00DC60E8" w:rsidRPr="00DC60E8" w:rsidRDefault="00DC60E8" w:rsidP="00DC60E8">
      <w:pPr>
        <w:spacing w:after="0" w:line="240" w:lineRule="auto"/>
        <w:ind w:firstLine="708"/>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(первый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615"/>
        <w:gridCol w:w="805"/>
        <w:gridCol w:w="1260"/>
        <w:gridCol w:w="1260"/>
        <w:gridCol w:w="1260"/>
        <w:gridCol w:w="1529"/>
      </w:tblGrid>
      <w:tr w:rsidR="00DC60E8" w:rsidRPr="00DC60E8" w:rsidTr="00DC60E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Предметные области</w:t>
            </w:r>
          </w:p>
        </w:tc>
        <w:tc>
          <w:tcPr>
            <w:tcW w:w="2615"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12065</wp:posOffset>
                      </wp:positionV>
                      <wp:extent cx="1635760" cy="494030"/>
                      <wp:effectExtent l="5715" t="635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5760" cy="494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E58"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123.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"/>
                  </w:pict>
                </mc:Fallback>
              </mc:AlternateContent>
            </w:r>
            <w:r w:rsidRPr="00DC60E8">
              <w:rPr>
                <w:rFonts w:ascii="Times New Roman" w:eastAsia="Times New Roman" w:hAnsi="Times New Roman" w:cs="Times New Roman"/>
                <w:bCs/>
                <w:sz w:val="24"/>
                <w:szCs w:val="24"/>
                <w:lang w:eastAsia="ru-RU"/>
              </w:rPr>
              <w:t xml:space="preserve">Учебные предметы </w:t>
            </w:r>
          </w:p>
          <w:p w:rsidR="00DC60E8" w:rsidRPr="00DC60E8" w:rsidRDefault="00DC60E8" w:rsidP="00DC60E8">
            <w:pPr>
              <w:spacing w:after="0" w:line="240" w:lineRule="auto"/>
              <w:jc w:val="right"/>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                                  Классы</w:t>
            </w:r>
          </w:p>
        </w:tc>
        <w:tc>
          <w:tcPr>
            <w:tcW w:w="4585" w:type="dxa"/>
            <w:gridSpan w:val="4"/>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Всего</w:t>
            </w:r>
          </w:p>
        </w:tc>
      </w:tr>
      <w:tr w:rsidR="00DC60E8" w:rsidRPr="00DC60E8" w:rsidTr="00DC60E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p>
        </w:tc>
        <w:tc>
          <w:tcPr>
            <w:tcW w:w="2615"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III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jc w:val="center"/>
              <w:rPr>
                <w:rFonts w:ascii="Times New Roman" w:eastAsia="Times New Roman" w:hAnsi="Times New Roman" w:cs="Times New Roman"/>
                <w:bCs/>
                <w:sz w:val="24"/>
                <w:szCs w:val="24"/>
                <w:lang w:eastAsia="ru-RU"/>
              </w:rPr>
            </w:pPr>
          </w:p>
        </w:tc>
      </w:tr>
      <w:tr w:rsidR="00DC60E8" w:rsidRPr="00DC60E8" w:rsidTr="00DC60E8">
        <w:trPr>
          <w:trHeight w:val="375"/>
          <w:jc w:val="center"/>
        </w:trPr>
        <w:tc>
          <w:tcPr>
            <w:tcW w:w="4415" w:type="dxa"/>
            <w:gridSpan w:val="2"/>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Обязательная часть</w:t>
            </w:r>
          </w:p>
        </w:tc>
        <w:tc>
          <w:tcPr>
            <w:tcW w:w="6114" w:type="dxa"/>
            <w:gridSpan w:val="5"/>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p>
        </w:tc>
      </w:tr>
      <w:tr w:rsidR="00DC60E8" w:rsidRPr="00DC60E8" w:rsidTr="00DC60E8">
        <w:trPr>
          <w:trHeight w:val="375"/>
          <w:jc w:val="center"/>
        </w:trPr>
        <w:tc>
          <w:tcPr>
            <w:tcW w:w="1800" w:type="dxa"/>
            <w:vMerge w:val="restart"/>
            <w:tcBorders>
              <w:top w:val="single" w:sz="4" w:space="0" w:color="auto"/>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Русский язык и </w:t>
            </w:r>
          </w:p>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Русский язык</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5</w:t>
            </w:r>
          </w:p>
        </w:tc>
      </w:tr>
      <w:tr w:rsidR="00DC60E8" w:rsidRPr="00DC60E8" w:rsidTr="00DC60E8">
        <w:trPr>
          <w:trHeight w:val="375"/>
          <w:jc w:val="center"/>
        </w:trPr>
        <w:tc>
          <w:tcPr>
            <w:tcW w:w="1800" w:type="dxa"/>
            <w:vMerge/>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val="en-US" w:eastAsia="ru-RU"/>
              </w:rPr>
            </w:pPr>
            <w:r w:rsidRPr="00DC60E8">
              <w:rPr>
                <w:rFonts w:ascii="Times New Roman" w:eastAsia="Times New Roman" w:hAnsi="Times New Roman" w:cs="Times New Roman"/>
                <w:bCs/>
                <w:sz w:val="24"/>
                <w:szCs w:val="24"/>
                <w:lang w:eastAsia="ru-RU"/>
              </w:rPr>
              <w:t>4</w:t>
            </w:r>
          </w:p>
        </w:tc>
      </w:tr>
      <w:tr w:rsidR="00DC60E8" w:rsidRPr="00DC60E8" w:rsidTr="00DC60E8">
        <w:trPr>
          <w:trHeight w:val="487"/>
          <w:jc w:val="center"/>
        </w:trPr>
        <w:tc>
          <w:tcPr>
            <w:tcW w:w="1800" w:type="dxa"/>
            <w:vMerge w:val="restart"/>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Родной язык </w:t>
            </w:r>
          </w:p>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 литературное чтение на родном языке*</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Родной язык</w:t>
            </w:r>
          </w:p>
        </w:tc>
        <w:tc>
          <w:tcPr>
            <w:tcW w:w="805"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529"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val="en-US" w:eastAsia="ru-RU"/>
              </w:rPr>
            </w:pPr>
          </w:p>
        </w:tc>
      </w:tr>
      <w:tr w:rsidR="00DC60E8" w:rsidRPr="00DC60E8" w:rsidTr="00DC60E8">
        <w:trPr>
          <w:trHeight w:val="510"/>
          <w:jc w:val="center"/>
        </w:trPr>
        <w:tc>
          <w:tcPr>
            <w:tcW w:w="1800" w:type="dxa"/>
            <w:vMerge/>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 на родном языке</w:t>
            </w:r>
          </w:p>
        </w:tc>
        <w:tc>
          <w:tcPr>
            <w:tcW w:w="805"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529"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r>
      <w:tr w:rsidR="00DC60E8" w:rsidRPr="00DC60E8" w:rsidTr="00DC60E8">
        <w:trPr>
          <w:trHeight w:val="375"/>
          <w:jc w:val="center"/>
        </w:trPr>
        <w:tc>
          <w:tcPr>
            <w:tcW w:w="1800" w:type="dxa"/>
            <w:tcBorders>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Иностранный язык</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Иностранный язык</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Математика и информатика</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Математика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lastRenderedPageBreak/>
              <w:t>Обществознание и естествознание</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Окружающий мир</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Основы религиозных культур и светской этики</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r w:rsidRPr="00DC60E8">
              <w:rPr>
                <w:rFonts w:ascii="Times New Roman" w:eastAsia="Times New Roman" w:hAnsi="Times New Roman" w:cs="Times New Roman"/>
                <w:bCs/>
                <w:sz w:val="24"/>
                <w:szCs w:val="24"/>
                <w:lang w:eastAsia="ru-RU"/>
              </w:rPr>
              <w:t>Основы православной культуры</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r>
      <w:tr w:rsidR="00DC60E8" w:rsidRPr="00DC60E8" w:rsidTr="00DC60E8">
        <w:trPr>
          <w:trHeight w:val="375"/>
          <w:jc w:val="center"/>
        </w:trPr>
        <w:tc>
          <w:tcPr>
            <w:tcW w:w="1800" w:type="dxa"/>
            <w:vMerge w:val="restart"/>
            <w:tcBorders>
              <w:top w:val="single" w:sz="4" w:space="0" w:color="auto"/>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Искусство</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Музыка</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r>
      <w:tr w:rsidR="00DC60E8" w:rsidRPr="00DC60E8" w:rsidTr="00DC60E8">
        <w:trPr>
          <w:trHeight w:val="375"/>
          <w:jc w:val="center"/>
        </w:trPr>
        <w:tc>
          <w:tcPr>
            <w:tcW w:w="1800" w:type="dxa"/>
            <w:vMerge/>
            <w:tcBorders>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Изобразительное искусство</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Технология </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Технология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Физическая культура</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Физическая культура</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2</w:t>
            </w:r>
          </w:p>
        </w:tc>
      </w:tr>
      <w:tr w:rsidR="00DC60E8" w:rsidRPr="00DC60E8" w:rsidTr="00DC60E8">
        <w:trPr>
          <w:trHeight w:val="375"/>
          <w:jc w:val="center"/>
        </w:trPr>
        <w:tc>
          <w:tcPr>
            <w:tcW w:w="4415" w:type="dxa"/>
            <w:gridSpan w:val="2"/>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Итого</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20</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val="en-US" w:eastAsia="ru-RU"/>
              </w:rPr>
            </w:pPr>
            <w:r w:rsidRPr="00DC60E8">
              <w:rPr>
                <w:rFonts w:ascii="Times New Roman" w:eastAsia="Times New Roman" w:hAnsi="Times New Roman" w:cs="Times New Roman"/>
                <w:bCs/>
                <w:color w:val="000000" w:themeColor="text1"/>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20</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color w:val="000000" w:themeColor="text1"/>
                <w:sz w:val="24"/>
                <w:szCs w:val="24"/>
                <w:lang w:eastAsia="ru-RU"/>
              </w:rPr>
            </w:pPr>
            <w:r w:rsidRPr="00DC60E8">
              <w:rPr>
                <w:rFonts w:ascii="Times New Roman" w:eastAsia="Times New Roman" w:hAnsi="Times New Roman" w:cs="Times New Roman"/>
                <w:bCs/>
                <w:i/>
                <w:color w:val="000000" w:themeColor="text1"/>
                <w:sz w:val="24"/>
                <w:szCs w:val="24"/>
                <w:lang w:eastAsia="ru-RU"/>
              </w:rPr>
              <w:t>Часть, формируемая участниками образовательных отношений</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color w:val="000000" w:themeColor="text1"/>
                <w:sz w:val="24"/>
                <w:szCs w:val="24"/>
                <w:lang w:eastAsia="ru-RU"/>
              </w:rPr>
            </w:pPr>
            <w:r w:rsidRPr="00DC60E8">
              <w:rPr>
                <w:rFonts w:ascii="Times New Roman" w:eastAsia="Times New Roman" w:hAnsi="Times New Roman" w:cs="Times New Roman"/>
                <w:bCs/>
                <w:color w:val="000000" w:themeColor="text1"/>
                <w:sz w:val="24"/>
                <w:szCs w:val="24"/>
                <w:lang w:eastAsia="ru-RU"/>
              </w:rPr>
              <w:t>1</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rPr>
                <w:rFonts w:ascii="Times New Roman" w:eastAsia="Times New Roman" w:hAnsi="Times New Roman" w:cs="Times New Roman"/>
                <w:color w:val="FF0000"/>
                <w:sz w:val="24"/>
                <w:szCs w:val="24"/>
                <w:lang w:eastAsia="ru-RU"/>
              </w:rPr>
            </w:pPr>
            <w:r w:rsidRPr="00DC60E8">
              <w:rPr>
                <w:rFonts w:ascii="Times New Roman" w:eastAsia="Times New Roman" w:hAnsi="Times New Roman" w:cs="Times New Roman"/>
                <w:bCs/>
                <w:sz w:val="24"/>
                <w:szCs w:val="24"/>
                <w:lang w:eastAsia="ru-RU"/>
              </w:rPr>
              <w:t>Математика</w:t>
            </w:r>
          </w:p>
        </w:tc>
        <w:tc>
          <w:tcPr>
            <w:tcW w:w="805"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color w:val="000000" w:themeColor="text1"/>
                <w:sz w:val="24"/>
                <w:szCs w:val="24"/>
                <w:lang w:eastAsia="ru-RU"/>
              </w:rPr>
            </w:pPr>
            <w:r w:rsidRPr="00DC60E8">
              <w:rPr>
                <w:rFonts w:ascii="Times New Roman" w:eastAsia="Times New Roman" w:hAnsi="Times New Roman" w:cs="Times New Roman"/>
                <w:color w:val="000000" w:themeColor="text1"/>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b/>
                <w:color w:val="000000" w:themeColor="text1"/>
                <w:sz w:val="24"/>
                <w:szCs w:val="24"/>
                <w:lang w:eastAsia="ru-RU"/>
              </w:rPr>
            </w:pPr>
            <w:r w:rsidRPr="00DC60E8">
              <w:rPr>
                <w:rFonts w:ascii="Times New Roman" w:eastAsia="Times New Roman" w:hAnsi="Times New Roman" w:cs="Times New Roman"/>
                <w:b/>
                <w:color w:val="000000" w:themeColor="text1"/>
                <w:sz w:val="24"/>
                <w:szCs w:val="24"/>
                <w:lang w:eastAsia="ru-RU"/>
              </w:rPr>
              <w:t>1</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Учебные недели</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33</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Всего часов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693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693</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Рекомендуемая недельная нагрузка при 5-дневной учебной неделе</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21</w:t>
            </w:r>
          </w:p>
        </w:tc>
      </w:tr>
      <w:tr w:rsidR="00DC60E8" w:rsidRPr="00DC60E8" w:rsidTr="00DC60E8">
        <w:trPr>
          <w:trHeight w:val="499"/>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r>
    </w:tbl>
    <w:p w:rsidR="00DC60E8" w:rsidRPr="00DC60E8" w:rsidRDefault="00DC60E8" w:rsidP="00DC60E8">
      <w:pPr>
        <w:spacing w:after="0" w:line="240" w:lineRule="auto"/>
        <w:ind w:firstLine="708"/>
        <w:jc w:val="center"/>
        <w:rPr>
          <w:rFonts w:ascii="Times New Roman" w:eastAsia="Times New Roman" w:hAnsi="Times New Roman" w:cs="Times New Roman"/>
          <w:b/>
          <w:i/>
          <w:color w:val="FF0000"/>
          <w:sz w:val="24"/>
          <w:szCs w:val="24"/>
          <w:lang w:eastAsia="ru-RU"/>
        </w:rPr>
      </w:pPr>
    </w:p>
    <w:p w:rsidR="00DC60E8" w:rsidRPr="00DC60E8" w:rsidRDefault="00DC60E8" w:rsidP="00DC60E8">
      <w:pPr>
        <w:spacing w:after="0"/>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Учебный план на 2022-2023 учебный год</w:t>
      </w:r>
    </w:p>
    <w:p w:rsidR="00DC60E8" w:rsidRPr="00DC60E8" w:rsidRDefault="00DC60E8" w:rsidP="00DC60E8">
      <w:pPr>
        <w:spacing w:after="0" w:line="240" w:lineRule="auto"/>
        <w:ind w:firstLine="708"/>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в рамках федерального государственного образовательного стандарта начального общего образования</w:t>
      </w:r>
    </w:p>
    <w:p w:rsidR="00DC60E8" w:rsidRPr="00DC60E8" w:rsidRDefault="00DC60E8" w:rsidP="00DC60E8">
      <w:pPr>
        <w:spacing w:after="0" w:line="240" w:lineRule="auto"/>
        <w:ind w:firstLine="708"/>
        <w:jc w:val="center"/>
        <w:rPr>
          <w:rFonts w:ascii="Times New Roman" w:eastAsia="Times New Roman" w:hAnsi="Times New Roman" w:cs="Times New Roman"/>
          <w:b/>
          <w:i/>
          <w:sz w:val="24"/>
          <w:szCs w:val="24"/>
          <w:lang w:eastAsia="ru-RU"/>
        </w:rPr>
      </w:pPr>
      <w:r w:rsidRPr="00DC60E8">
        <w:rPr>
          <w:rFonts w:ascii="Times New Roman" w:eastAsia="Times New Roman" w:hAnsi="Times New Roman" w:cs="Times New Roman"/>
          <w:b/>
          <w:i/>
          <w:sz w:val="24"/>
          <w:szCs w:val="24"/>
          <w:lang w:eastAsia="ru-RU"/>
        </w:rPr>
        <w:t>(2-4 классы)</w:t>
      </w:r>
    </w:p>
    <w:p w:rsidR="00DC60E8" w:rsidRPr="00DC60E8" w:rsidRDefault="00DC60E8" w:rsidP="00DC60E8">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615"/>
        <w:gridCol w:w="805"/>
        <w:gridCol w:w="1260"/>
        <w:gridCol w:w="1260"/>
        <w:gridCol w:w="1260"/>
        <w:gridCol w:w="1529"/>
      </w:tblGrid>
      <w:tr w:rsidR="00DC60E8" w:rsidRPr="00DC60E8" w:rsidTr="00DC60E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Предметные области</w:t>
            </w:r>
          </w:p>
        </w:tc>
        <w:tc>
          <w:tcPr>
            <w:tcW w:w="2615"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48260</wp:posOffset>
                      </wp:positionV>
                      <wp:extent cx="1403985" cy="379095"/>
                      <wp:effectExtent l="5715" t="9525" r="952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68CD"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"/>
                  </w:pict>
                </mc:Fallback>
              </mc:AlternateContent>
            </w:r>
            <w:r w:rsidRPr="00DC60E8">
              <w:rPr>
                <w:rFonts w:ascii="Times New Roman" w:eastAsia="Times New Roman" w:hAnsi="Times New Roman" w:cs="Times New Roman"/>
                <w:bCs/>
                <w:sz w:val="24"/>
                <w:szCs w:val="24"/>
                <w:lang w:eastAsia="ru-RU"/>
              </w:rPr>
              <w:t xml:space="preserve">Учебные предметы </w:t>
            </w:r>
          </w:p>
          <w:p w:rsidR="00DC60E8" w:rsidRPr="00DC60E8" w:rsidRDefault="00DC60E8" w:rsidP="00DC60E8">
            <w:pPr>
              <w:spacing w:after="0" w:line="240" w:lineRule="auto"/>
              <w:jc w:val="right"/>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 xml:space="preserve">                                  Классы</w:t>
            </w:r>
          </w:p>
        </w:tc>
        <w:tc>
          <w:tcPr>
            <w:tcW w:w="4585" w:type="dxa"/>
            <w:gridSpan w:val="4"/>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Всего</w:t>
            </w:r>
          </w:p>
        </w:tc>
      </w:tr>
      <w:tr w:rsidR="00DC60E8" w:rsidRPr="00DC60E8" w:rsidTr="00DC60E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p>
        </w:tc>
        <w:tc>
          <w:tcPr>
            <w:tcW w:w="2615"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p>
        </w:tc>
        <w:tc>
          <w:tcPr>
            <w:tcW w:w="805"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III</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spacing w:after="0" w:line="240" w:lineRule="auto"/>
              <w:jc w:val="center"/>
              <w:rPr>
                <w:rFonts w:ascii="Times New Roman" w:eastAsia="Times New Roman" w:hAnsi="Times New Roman" w:cs="Times New Roman"/>
                <w:bCs/>
                <w:sz w:val="24"/>
                <w:szCs w:val="24"/>
                <w:lang w:eastAsia="ru-RU"/>
              </w:rPr>
            </w:pPr>
          </w:p>
        </w:tc>
      </w:tr>
      <w:tr w:rsidR="00DC60E8" w:rsidRPr="00DC60E8" w:rsidTr="00DC60E8">
        <w:trPr>
          <w:trHeight w:val="375"/>
          <w:jc w:val="center"/>
        </w:trPr>
        <w:tc>
          <w:tcPr>
            <w:tcW w:w="4415" w:type="dxa"/>
            <w:gridSpan w:val="2"/>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Обязательная часть</w:t>
            </w:r>
          </w:p>
        </w:tc>
        <w:tc>
          <w:tcPr>
            <w:tcW w:w="6114" w:type="dxa"/>
            <w:gridSpan w:val="5"/>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p>
        </w:tc>
      </w:tr>
      <w:tr w:rsidR="00DC60E8" w:rsidRPr="00DC60E8" w:rsidTr="00DC60E8">
        <w:trPr>
          <w:trHeight w:val="375"/>
          <w:jc w:val="center"/>
        </w:trPr>
        <w:tc>
          <w:tcPr>
            <w:tcW w:w="1800" w:type="dxa"/>
            <w:vMerge w:val="restart"/>
            <w:tcBorders>
              <w:top w:val="single" w:sz="4" w:space="0" w:color="auto"/>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Русский язык и </w:t>
            </w:r>
          </w:p>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Русский язык</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12</w:t>
            </w:r>
          </w:p>
        </w:tc>
      </w:tr>
      <w:tr w:rsidR="00DC60E8" w:rsidRPr="00DC60E8" w:rsidTr="00DC60E8">
        <w:trPr>
          <w:trHeight w:val="375"/>
          <w:jc w:val="center"/>
        </w:trPr>
        <w:tc>
          <w:tcPr>
            <w:tcW w:w="1800" w:type="dxa"/>
            <w:vMerge/>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11</w:t>
            </w:r>
          </w:p>
        </w:tc>
      </w:tr>
      <w:tr w:rsidR="00DC60E8" w:rsidRPr="00DC60E8" w:rsidTr="00DC60E8">
        <w:trPr>
          <w:trHeight w:val="487"/>
          <w:jc w:val="center"/>
        </w:trPr>
        <w:tc>
          <w:tcPr>
            <w:tcW w:w="1800" w:type="dxa"/>
            <w:vMerge w:val="restart"/>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Родной язык </w:t>
            </w:r>
          </w:p>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 литературное чтение на родном языке*</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Родной язык</w:t>
            </w:r>
          </w:p>
        </w:tc>
        <w:tc>
          <w:tcPr>
            <w:tcW w:w="805"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p>
        </w:tc>
        <w:tc>
          <w:tcPr>
            <w:tcW w:w="1260"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p>
        </w:tc>
        <w:tc>
          <w:tcPr>
            <w:tcW w:w="1529" w:type="dxa"/>
            <w:tcBorders>
              <w:top w:val="single" w:sz="4" w:space="0" w:color="auto"/>
              <w:left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p>
        </w:tc>
      </w:tr>
      <w:tr w:rsidR="00DC60E8" w:rsidRPr="00DC60E8" w:rsidTr="00DC60E8">
        <w:trPr>
          <w:trHeight w:val="510"/>
          <w:jc w:val="center"/>
        </w:trPr>
        <w:tc>
          <w:tcPr>
            <w:tcW w:w="1800" w:type="dxa"/>
            <w:vMerge/>
            <w:tcBorders>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Литературное чтение на родном языке</w:t>
            </w:r>
          </w:p>
        </w:tc>
        <w:tc>
          <w:tcPr>
            <w:tcW w:w="805"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p>
        </w:tc>
        <w:tc>
          <w:tcPr>
            <w:tcW w:w="1260"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p>
        </w:tc>
        <w:tc>
          <w:tcPr>
            <w:tcW w:w="1529" w:type="dxa"/>
            <w:tcBorders>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p>
        </w:tc>
      </w:tr>
      <w:tr w:rsidR="00DC60E8" w:rsidRPr="00DC60E8" w:rsidTr="00DC60E8">
        <w:trPr>
          <w:trHeight w:val="375"/>
          <w:jc w:val="center"/>
        </w:trPr>
        <w:tc>
          <w:tcPr>
            <w:tcW w:w="1800" w:type="dxa"/>
            <w:tcBorders>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Иностранный язык</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Иностранный язык</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Математика и информатика</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Математика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12</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Обществознание и </w:t>
            </w:r>
            <w:r w:rsidRPr="00DC60E8">
              <w:rPr>
                <w:rFonts w:ascii="Times New Roman" w:eastAsia="Times New Roman" w:hAnsi="Times New Roman" w:cs="Times New Roman"/>
                <w:bCs/>
                <w:sz w:val="24"/>
                <w:szCs w:val="24"/>
                <w:lang w:eastAsia="ru-RU"/>
              </w:rPr>
              <w:lastRenderedPageBreak/>
              <w:t>естествознание</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lastRenderedPageBreak/>
              <w:t>Окружающий мир</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Основы религиозных культур и светской этики</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r w:rsidRPr="00DC60E8">
              <w:rPr>
                <w:rFonts w:ascii="Times New Roman" w:eastAsia="Times New Roman" w:hAnsi="Times New Roman" w:cs="Times New Roman"/>
                <w:bCs/>
                <w:sz w:val="24"/>
                <w:szCs w:val="24"/>
                <w:lang w:eastAsia="ru-RU"/>
              </w:rPr>
              <w:t>Основы православной культуры</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r>
      <w:tr w:rsidR="00DC60E8" w:rsidRPr="00DC60E8" w:rsidTr="00DC60E8">
        <w:trPr>
          <w:trHeight w:val="375"/>
          <w:jc w:val="center"/>
        </w:trPr>
        <w:tc>
          <w:tcPr>
            <w:tcW w:w="1800" w:type="dxa"/>
            <w:vMerge w:val="restart"/>
            <w:tcBorders>
              <w:top w:val="single" w:sz="4" w:space="0" w:color="auto"/>
              <w:left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Искусство</w:t>
            </w: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Музыка</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w:t>
            </w:r>
          </w:p>
        </w:tc>
      </w:tr>
      <w:tr w:rsidR="00DC60E8" w:rsidRPr="00DC60E8" w:rsidTr="00DC60E8">
        <w:trPr>
          <w:trHeight w:val="375"/>
          <w:jc w:val="center"/>
        </w:trPr>
        <w:tc>
          <w:tcPr>
            <w:tcW w:w="1800" w:type="dxa"/>
            <w:vMerge/>
            <w:tcBorders>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Изобразительное искусство</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Технология </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Технология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w:t>
            </w:r>
          </w:p>
        </w:tc>
      </w:tr>
      <w:tr w:rsidR="00DC60E8" w:rsidRPr="00DC60E8" w:rsidTr="00DC60E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Физическая культура</w:t>
            </w:r>
          </w:p>
        </w:tc>
        <w:tc>
          <w:tcPr>
            <w:tcW w:w="2615" w:type="dxa"/>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Физическая культура</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3</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9</w:t>
            </w:r>
          </w:p>
        </w:tc>
      </w:tr>
      <w:tr w:rsidR="00DC60E8" w:rsidRPr="00DC60E8" w:rsidTr="00DC60E8">
        <w:trPr>
          <w:trHeight w:val="375"/>
          <w:jc w:val="center"/>
        </w:trPr>
        <w:tc>
          <w:tcPr>
            <w:tcW w:w="4415" w:type="dxa"/>
            <w:gridSpan w:val="2"/>
            <w:tcBorders>
              <w:top w:val="single" w:sz="4" w:space="0" w:color="auto"/>
              <w:left w:val="single" w:sz="4" w:space="0" w:color="auto"/>
              <w:bottom w:val="single" w:sz="4" w:space="0" w:color="auto"/>
              <w:right w:val="single" w:sz="4" w:space="0" w:color="auto"/>
            </w:tcBorders>
            <w:vAlign w:val="bottom"/>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Итого</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val="en-US" w:eastAsia="ru-RU"/>
              </w:rPr>
            </w:pPr>
            <w:r w:rsidRPr="00DC60E8">
              <w:rPr>
                <w:rFonts w:ascii="Times New Roman" w:eastAsia="Times New Roman" w:hAnsi="Times New Roman" w:cs="Times New Roman"/>
                <w:bCs/>
                <w:sz w:val="24"/>
                <w:szCs w:val="24"/>
                <w:lang w:eastAsia="ru-RU"/>
              </w:rPr>
              <w:t>22</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86</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i/>
                <w:sz w:val="24"/>
                <w:szCs w:val="24"/>
                <w:lang w:eastAsia="ru-RU"/>
              </w:rPr>
              <w:t>Часть, формируемая участниками образовательных отношений</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3</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Родной язык (русский)</w:t>
            </w:r>
          </w:p>
        </w:tc>
        <w:tc>
          <w:tcPr>
            <w:tcW w:w="805"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529"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b/>
                <w:sz w:val="24"/>
                <w:szCs w:val="24"/>
                <w:lang w:eastAsia="ru-RU"/>
              </w:rPr>
            </w:pPr>
            <w:r w:rsidRPr="00DC60E8">
              <w:rPr>
                <w:rFonts w:ascii="Times New Roman" w:eastAsia="Times New Roman" w:hAnsi="Times New Roman" w:cs="Times New Roman"/>
                <w:b/>
                <w:sz w:val="24"/>
                <w:szCs w:val="24"/>
                <w:lang w:eastAsia="ru-RU"/>
              </w:rPr>
              <w:t>1,5</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Литературное чтение на родном языке (русском)</w:t>
            </w:r>
          </w:p>
        </w:tc>
        <w:tc>
          <w:tcPr>
            <w:tcW w:w="805"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260"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sz w:val="24"/>
                <w:szCs w:val="24"/>
                <w:lang w:eastAsia="ru-RU"/>
              </w:rPr>
            </w:pPr>
            <w:r w:rsidRPr="00DC60E8">
              <w:rPr>
                <w:rFonts w:ascii="Times New Roman" w:eastAsia="Times New Roman" w:hAnsi="Times New Roman" w:cs="Times New Roman"/>
                <w:sz w:val="24"/>
                <w:szCs w:val="24"/>
                <w:lang w:eastAsia="ru-RU"/>
              </w:rPr>
              <w:t>0,5</w:t>
            </w:r>
          </w:p>
        </w:tc>
        <w:tc>
          <w:tcPr>
            <w:tcW w:w="1529" w:type="dxa"/>
            <w:tcBorders>
              <w:top w:val="single" w:sz="4" w:space="0" w:color="auto"/>
              <w:left w:val="single" w:sz="4" w:space="0" w:color="auto"/>
              <w:bottom w:val="single" w:sz="4" w:space="0" w:color="auto"/>
              <w:right w:val="single" w:sz="4" w:space="0" w:color="auto"/>
            </w:tcBorders>
          </w:tcPr>
          <w:p w:rsidR="00DC60E8" w:rsidRPr="00DC60E8" w:rsidRDefault="00DC60E8" w:rsidP="00DC60E8">
            <w:pPr>
              <w:spacing w:after="0" w:line="240" w:lineRule="auto"/>
              <w:jc w:val="center"/>
              <w:rPr>
                <w:rFonts w:ascii="Times New Roman" w:eastAsia="Times New Roman" w:hAnsi="Times New Roman" w:cs="Times New Roman"/>
                <w:b/>
                <w:sz w:val="24"/>
                <w:szCs w:val="24"/>
                <w:lang w:eastAsia="ru-RU"/>
              </w:rPr>
            </w:pPr>
            <w:r w:rsidRPr="00DC60E8">
              <w:rPr>
                <w:rFonts w:ascii="Times New Roman" w:eastAsia="Times New Roman" w:hAnsi="Times New Roman" w:cs="Times New Roman"/>
                <w:b/>
                <w:sz w:val="24"/>
                <w:szCs w:val="24"/>
                <w:lang w:eastAsia="ru-RU"/>
              </w:rPr>
              <w:t>1,5</w:t>
            </w:r>
          </w:p>
        </w:tc>
      </w:tr>
      <w:tr w:rsidR="00DC60E8" w:rsidRPr="00DC60E8" w:rsidTr="00DC60E8">
        <w:trPr>
          <w:trHeight w:val="570"/>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DC60E8">
              <w:rPr>
                <w:rFonts w:ascii="Times New Roman" w:eastAsia="Times New Roman" w:hAnsi="Times New Roman" w:cs="Times New Roman"/>
                <w:bCs/>
                <w:sz w:val="24"/>
                <w:szCs w:val="24"/>
                <w:lang w:eastAsia="ru-RU"/>
              </w:rPr>
              <w:t>Рекомендуемая  недельная нагрузка при 5-дневной рабочей неделе</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69</w:t>
            </w:r>
          </w:p>
        </w:tc>
      </w:tr>
      <w:tr w:rsidR="00DC60E8" w:rsidRPr="00DC60E8" w:rsidTr="00DC60E8">
        <w:trPr>
          <w:trHeight w:val="499"/>
          <w:jc w:val="center"/>
        </w:trPr>
        <w:tc>
          <w:tcPr>
            <w:tcW w:w="4415" w:type="dxa"/>
            <w:gridSpan w:val="2"/>
            <w:tcBorders>
              <w:top w:val="single" w:sz="4" w:space="0" w:color="auto"/>
              <w:left w:val="single" w:sz="4" w:space="0" w:color="auto"/>
              <w:bottom w:val="single" w:sz="4" w:space="0" w:color="auto"/>
              <w:right w:val="single" w:sz="4" w:space="0" w:color="auto"/>
            </w:tcBorders>
          </w:tcPr>
          <w:p w:rsidR="00DC60E8" w:rsidRPr="00DC60E8" w:rsidRDefault="00DC60E8" w:rsidP="00DC60E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805"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23</w:t>
            </w:r>
          </w:p>
        </w:tc>
        <w:tc>
          <w:tcPr>
            <w:tcW w:w="1529" w:type="dxa"/>
            <w:tcBorders>
              <w:top w:val="single" w:sz="4" w:space="0" w:color="auto"/>
              <w:left w:val="single" w:sz="4" w:space="0" w:color="auto"/>
              <w:bottom w:val="single" w:sz="4" w:space="0" w:color="auto"/>
              <w:right w:val="single" w:sz="4" w:space="0" w:color="auto"/>
            </w:tcBorders>
            <w:vAlign w:val="center"/>
          </w:tcPr>
          <w:p w:rsidR="00DC60E8" w:rsidRPr="00DC60E8" w:rsidRDefault="00DC60E8" w:rsidP="00DC60E8">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DC60E8">
              <w:rPr>
                <w:rFonts w:ascii="Times New Roman" w:eastAsia="Times New Roman" w:hAnsi="Times New Roman" w:cs="Times New Roman"/>
                <w:bCs/>
                <w:sz w:val="24"/>
                <w:szCs w:val="24"/>
                <w:lang w:eastAsia="ru-RU"/>
              </w:rPr>
              <w:t>69</w:t>
            </w:r>
          </w:p>
        </w:tc>
      </w:tr>
    </w:tbl>
    <w:p w:rsidR="00DC60E8" w:rsidRPr="00DC60E8" w:rsidRDefault="00DC60E8" w:rsidP="00DC60E8">
      <w:pPr>
        <w:spacing w:after="0" w:line="240" w:lineRule="auto"/>
        <w:ind w:firstLine="708"/>
        <w:jc w:val="center"/>
        <w:rPr>
          <w:rFonts w:ascii="Times New Roman" w:eastAsia="Times New Roman" w:hAnsi="Times New Roman" w:cs="Times New Roman"/>
          <w:color w:val="FF0000"/>
          <w:sz w:val="24"/>
          <w:szCs w:val="24"/>
          <w:lang w:eastAsia="ru-RU"/>
        </w:rPr>
      </w:pPr>
    </w:p>
    <w:p w:rsidR="00DC60E8" w:rsidRPr="00DC60E8" w:rsidRDefault="00DC60E8" w:rsidP="00DC60E8">
      <w:pPr>
        <w:spacing w:after="0" w:line="240" w:lineRule="auto"/>
        <w:rPr>
          <w:rFonts w:ascii="Times New Roman" w:eastAsia="Times New Roman" w:hAnsi="Times New Roman" w:cs="Times New Roman"/>
          <w:sz w:val="24"/>
          <w:szCs w:val="24"/>
          <w:lang w:eastAsia="ru-RU"/>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Недельный учебный план отражает и конкретизируются основные показатели учебного плана: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состав учебных предметов;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недельное распределение учебного времени, отводимого на освоение содержания образо</w:t>
      </w:r>
      <w:r w:rsidR="00DC60E8">
        <w:rPr>
          <w:rFonts w:ascii="Times New Roman" w:hAnsi="Times New Roman" w:cs="Times New Roman"/>
          <w:color w:val="000000"/>
          <w:sz w:val="24"/>
          <w:szCs w:val="24"/>
        </w:rPr>
        <w:t>вания по классам и учебным пред</w:t>
      </w:r>
      <w:r w:rsidRPr="006E628B">
        <w:rPr>
          <w:rFonts w:ascii="Times New Roman" w:hAnsi="Times New Roman" w:cs="Times New Roman"/>
          <w:color w:val="000000"/>
          <w:sz w:val="24"/>
          <w:szCs w:val="24"/>
        </w:rPr>
        <w:t xml:space="preserve">метам;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максимально допустимая недел</w:t>
      </w:r>
      <w:r w:rsidR="00DC60E8">
        <w:rPr>
          <w:rFonts w:ascii="Times New Roman" w:hAnsi="Times New Roman" w:cs="Times New Roman"/>
          <w:color w:val="000000"/>
          <w:sz w:val="24"/>
          <w:szCs w:val="24"/>
        </w:rPr>
        <w:t>ьная нагрузка обучающихся и мак</w:t>
      </w:r>
      <w:r w:rsidRPr="006E628B">
        <w:rPr>
          <w:rFonts w:ascii="Times New Roman" w:hAnsi="Times New Roman" w:cs="Times New Roman"/>
          <w:color w:val="000000"/>
          <w:sz w:val="24"/>
          <w:szCs w:val="24"/>
        </w:rPr>
        <w:t xml:space="preserve">симальная нагрузка с учётом деления классов на группы;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план комплектования классов.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Учебный план образовательной</w:t>
      </w:r>
      <w:r w:rsidR="00DC60E8">
        <w:rPr>
          <w:rFonts w:ascii="Times New Roman" w:hAnsi="Times New Roman" w:cs="Times New Roman"/>
          <w:color w:val="000000"/>
          <w:sz w:val="24"/>
          <w:szCs w:val="24"/>
        </w:rPr>
        <w:t xml:space="preserve"> организации может также состав</w:t>
      </w:r>
      <w:r w:rsidRPr="006E628B">
        <w:rPr>
          <w:rFonts w:ascii="Times New Roman" w:hAnsi="Times New Roman" w:cs="Times New Roman"/>
          <w:color w:val="000000"/>
          <w:sz w:val="24"/>
          <w:szCs w:val="24"/>
        </w:rP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Учебный план определяет формы проведения пром</w:t>
      </w:r>
      <w:r w:rsidR="00DC60E8">
        <w:rPr>
          <w:rFonts w:ascii="Times New Roman" w:hAnsi="Times New Roman" w:cs="Times New Roman"/>
          <w:color w:val="000000"/>
          <w:sz w:val="24"/>
          <w:szCs w:val="24"/>
        </w:rPr>
        <w:t>ежуточной атте</w:t>
      </w:r>
      <w:r w:rsidRPr="006E628B">
        <w:rPr>
          <w:rFonts w:ascii="Times New Roman" w:hAnsi="Times New Roman" w:cs="Times New Roman"/>
          <w:color w:val="000000"/>
          <w:sz w:val="24"/>
          <w:szCs w:val="24"/>
        </w:rPr>
        <w:t>стации отдельной части или всего объема учебного предмета, курса, дисциплины (модуля) образовательной</w:t>
      </w:r>
      <w:r w:rsidR="00DC60E8">
        <w:rPr>
          <w:rFonts w:ascii="Times New Roman" w:hAnsi="Times New Roman" w:cs="Times New Roman"/>
          <w:color w:val="000000"/>
          <w:sz w:val="24"/>
          <w:szCs w:val="24"/>
        </w:rPr>
        <w:t xml:space="preserve"> программы, в соответствии с по</w:t>
      </w:r>
      <w:r w:rsidRPr="006E628B">
        <w:rPr>
          <w:rFonts w:ascii="Times New Roman" w:hAnsi="Times New Roman" w:cs="Times New Roman"/>
          <w:color w:val="000000"/>
          <w:sz w:val="24"/>
          <w:szCs w:val="24"/>
        </w:rPr>
        <w:t xml:space="preserve">рядком, установленным образовательной организацией. При разработке порядка образовательной организации придерживается рекомендаций Минпросвещения России и Рособрнадзора по основным подходам к формированию графика оценочных процедур.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w:t>
      </w:r>
      <w:r w:rsidR="00DC60E8">
        <w:rPr>
          <w:rFonts w:ascii="Times New Roman" w:hAnsi="Times New Roman" w:cs="Times New Roman"/>
          <w:color w:val="000000"/>
          <w:sz w:val="24"/>
          <w:szCs w:val="24"/>
        </w:rPr>
        <w:t>ов, 2 часа — для 4 класса. Обра</w:t>
      </w:r>
      <w:r w:rsidRPr="006E628B">
        <w:rPr>
          <w:rFonts w:ascii="Times New Roman" w:hAnsi="Times New Roman" w:cs="Times New Roman"/>
          <w:color w:val="000000"/>
          <w:sz w:val="24"/>
          <w:szCs w:val="24"/>
        </w:rPr>
        <w:t xml:space="preserve">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w:t>
      </w:r>
      <w:r w:rsidR="00DC60E8">
        <w:rPr>
          <w:rFonts w:ascii="Times New Roman" w:hAnsi="Times New Roman" w:cs="Times New Roman"/>
          <w:color w:val="000000"/>
          <w:sz w:val="24"/>
          <w:szCs w:val="24"/>
        </w:rPr>
        <w:t>есов обу</w:t>
      </w:r>
      <w:r w:rsidRPr="006E628B">
        <w:rPr>
          <w:rFonts w:ascii="Times New Roman" w:hAnsi="Times New Roman" w:cs="Times New Roman"/>
          <w:color w:val="000000"/>
          <w:sz w:val="24"/>
          <w:szCs w:val="24"/>
        </w:rPr>
        <w:t>чающихся, запросов родителей (зако</w:t>
      </w:r>
      <w:r w:rsidR="00DC60E8">
        <w:rPr>
          <w:rFonts w:ascii="Times New Roman" w:hAnsi="Times New Roman" w:cs="Times New Roman"/>
          <w:color w:val="000000"/>
          <w:sz w:val="24"/>
          <w:szCs w:val="24"/>
        </w:rPr>
        <w:t>нных представителей) несовершен</w:t>
      </w:r>
      <w:r w:rsidRPr="006E628B">
        <w:rPr>
          <w:rFonts w:ascii="Times New Roman" w:hAnsi="Times New Roman" w:cs="Times New Roman"/>
          <w:color w:val="000000"/>
          <w:sz w:val="24"/>
          <w:szCs w:val="24"/>
        </w:rPr>
        <w:t xml:space="preserve">нолетних обучающихся, возможностей образовательной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Внеурочная деятельность в соответствии с требованиями ФГОС НОО направлена на достижение планируемых результатов осво</w:t>
      </w:r>
      <w:r w:rsidR="00DC60E8">
        <w:rPr>
          <w:rFonts w:ascii="Times New Roman" w:hAnsi="Times New Roman" w:cs="Times New Roman"/>
          <w:color w:val="000000"/>
          <w:sz w:val="24"/>
          <w:szCs w:val="24"/>
        </w:rPr>
        <w:t>ения про</w:t>
      </w:r>
      <w:r w:rsidRPr="006E628B">
        <w:rPr>
          <w:rFonts w:ascii="Times New Roman" w:hAnsi="Times New Roman" w:cs="Times New Roman"/>
          <w:color w:val="000000"/>
          <w:sz w:val="24"/>
          <w:szCs w:val="24"/>
        </w:rPr>
        <w:t xml:space="preserve">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Содержание данных занятий должно формироваться с учётом пожеланий обучающихся и их родителей </w:t>
      </w:r>
      <w:r w:rsidR="00DC60E8">
        <w:rPr>
          <w:rFonts w:ascii="Times New Roman" w:hAnsi="Times New Roman" w:cs="Times New Roman"/>
          <w:color w:val="000000"/>
          <w:sz w:val="24"/>
          <w:szCs w:val="24"/>
        </w:rPr>
        <w:t>(законных представителей) и осу</w:t>
      </w:r>
      <w:r w:rsidRPr="006E628B">
        <w:rPr>
          <w:rFonts w:ascii="Times New Roman" w:hAnsi="Times New Roman" w:cs="Times New Roman"/>
          <w:color w:val="000000"/>
          <w:sz w:val="24"/>
          <w:szCs w:val="24"/>
        </w:rPr>
        <w:t xml:space="preserve">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организации внеурочной деятельности обучающихся могут использоваться возможности орг</w:t>
      </w:r>
      <w:r w:rsidR="00DC60E8">
        <w:rPr>
          <w:rFonts w:ascii="Times New Roman" w:hAnsi="Times New Roman" w:cs="Times New Roman"/>
          <w:color w:val="000000"/>
          <w:sz w:val="24"/>
          <w:szCs w:val="24"/>
        </w:rPr>
        <w:t>анизаций дополнительного образо</w:t>
      </w:r>
      <w:r w:rsidRPr="006E628B">
        <w:rPr>
          <w:rFonts w:ascii="Times New Roman" w:hAnsi="Times New Roman" w:cs="Times New Roman"/>
          <w:color w:val="000000"/>
          <w:sz w:val="24"/>
          <w:szCs w:val="24"/>
        </w:rPr>
        <w:t xml:space="preserve">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3.2. КАЛЕНДАРНЫЙ УЧЕБНЫЙ ГРАФИК ОРГАНИЗАЦИИ, ОСУЩЕСТВЛЯЮЩЕЙ ОБРАЗОВАТЕЛЬНУЮ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Календарный учебный график составляется ежегодно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r w:rsidR="00DC60E8">
        <w:rPr>
          <w:rFonts w:ascii="Times New Roman" w:hAnsi="Times New Roman" w:cs="Times New Roman"/>
          <w:color w:val="000000"/>
          <w:sz w:val="24"/>
          <w:szCs w:val="24"/>
        </w:rPr>
        <w:t>При со</w:t>
      </w:r>
      <w:r w:rsidRPr="006E628B">
        <w:rPr>
          <w:rFonts w:ascii="Times New Roman" w:hAnsi="Times New Roman" w:cs="Times New Roman"/>
          <w:color w:val="000000"/>
          <w:sz w:val="24"/>
          <w:szCs w:val="24"/>
        </w:rPr>
        <w:t>ставлении календарного учебного графика учитываются различные подходы при составлении графика у</w:t>
      </w:r>
      <w:r w:rsidR="00DC60E8">
        <w:rPr>
          <w:rFonts w:ascii="Times New Roman" w:hAnsi="Times New Roman" w:cs="Times New Roman"/>
          <w:color w:val="000000"/>
          <w:sz w:val="24"/>
          <w:szCs w:val="24"/>
        </w:rPr>
        <w:t>чебного процесса и системы орга</w:t>
      </w:r>
      <w:r w:rsidRPr="006E628B">
        <w:rPr>
          <w:rFonts w:ascii="Times New Roman" w:hAnsi="Times New Roman" w:cs="Times New Roman"/>
          <w:color w:val="000000"/>
          <w:sz w:val="24"/>
          <w:szCs w:val="24"/>
        </w:rPr>
        <w:t>низации учебного года: четвертная</w:t>
      </w:r>
      <w:r w:rsidR="00DC60E8">
        <w:rPr>
          <w:rFonts w:ascii="Times New Roman" w:hAnsi="Times New Roman" w:cs="Times New Roman"/>
          <w:color w:val="000000"/>
          <w:sz w:val="24"/>
          <w:szCs w:val="24"/>
        </w:rPr>
        <w:t>, триместровая, биместровая, мо</w:t>
      </w:r>
      <w:r w:rsidRPr="006E628B">
        <w:rPr>
          <w:rFonts w:ascii="Times New Roman" w:hAnsi="Times New Roman" w:cs="Times New Roman"/>
          <w:color w:val="000000"/>
          <w:sz w:val="24"/>
          <w:szCs w:val="24"/>
        </w:rPr>
        <w:t xml:space="preserve">дульная и др.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учебный график реализации обра</w:t>
      </w:r>
      <w:r w:rsidR="00DC60E8">
        <w:rPr>
          <w:rFonts w:ascii="Times New Roman" w:hAnsi="Times New Roman" w:cs="Times New Roman"/>
          <w:color w:val="000000"/>
          <w:sz w:val="24"/>
          <w:szCs w:val="24"/>
        </w:rPr>
        <w:t>зовательной про</w:t>
      </w:r>
      <w:r w:rsidRPr="006E628B">
        <w:rPr>
          <w:rFonts w:ascii="Times New Roman" w:hAnsi="Times New Roman" w:cs="Times New Roman"/>
          <w:color w:val="000000"/>
          <w:sz w:val="24"/>
          <w:szCs w:val="24"/>
        </w:rPr>
        <w:t xml:space="preserve">граммы составляется в соответствии </w:t>
      </w:r>
      <w:r w:rsidR="00DC60E8">
        <w:rPr>
          <w:rFonts w:ascii="Times New Roman" w:hAnsi="Times New Roman" w:cs="Times New Roman"/>
          <w:color w:val="000000"/>
          <w:sz w:val="24"/>
          <w:szCs w:val="24"/>
        </w:rPr>
        <w:t>с Законом «Об образовании в Рос</w:t>
      </w:r>
      <w:r w:rsidRPr="006E628B">
        <w:rPr>
          <w:rFonts w:ascii="Times New Roman" w:hAnsi="Times New Roman" w:cs="Times New Roman"/>
          <w:color w:val="000000"/>
          <w:sz w:val="24"/>
          <w:szCs w:val="24"/>
        </w:rPr>
        <w:t xml:space="preserve">сийской Федерации» (п. 10, ст. 2) и ФГОС НОО (п. 19.10.1).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учебный график</w:t>
      </w:r>
      <w:r w:rsidR="00DC60E8">
        <w:rPr>
          <w:rFonts w:ascii="Times New Roman" w:hAnsi="Times New Roman" w:cs="Times New Roman"/>
          <w:color w:val="000000"/>
          <w:sz w:val="24"/>
          <w:szCs w:val="24"/>
        </w:rPr>
        <w:t xml:space="preserve"> реализации образовательной про</w:t>
      </w:r>
      <w:r w:rsidRPr="006E628B">
        <w:rPr>
          <w:rFonts w:ascii="Times New Roman" w:hAnsi="Times New Roman" w:cs="Times New Roman"/>
          <w:color w:val="000000"/>
          <w:sz w:val="24"/>
          <w:szCs w:val="24"/>
        </w:rPr>
        <w:t>граммы составляется образовательной организацией самостоятельно с учётом требований СанПиН и мнени</w:t>
      </w:r>
      <w:r w:rsidR="00DC60E8">
        <w:rPr>
          <w:rFonts w:ascii="Times New Roman" w:hAnsi="Times New Roman" w:cs="Times New Roman"/>
          <w:color w:val="000000"/>
          <w:sz w:val="24"/>
          <w:szCs w:val="24"/>
        </w:rPr>
        <w:t>я участников образовательных от</w:t>
      </w:r>
      <w:r w:rsidRPr="006E628B">
        <w:rPr>
          <w:rFonts w:ascii="Times New Roman" w:hAnsi="Times New Roman" w:cs="Times New Roman"/>
          <w:color w:val="000000"/>
          <w:sz w:val="24"/>
          <w:szCs w:val="24"/>
        </w:rPr>
        <w:t xml:space="preserve">ношений. </w:t>
      </w:r>
    </w:p>
    <w:p w:rsidR="00C128ED" w:rsidRPr="006E628B" w:rsidRDefault="00C128ED" w:rsidP="000B7665">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Календарный график на текущий </w:t>
      </w:r>
      <w:r w:rsidR="00DC60E8">
        <w:rPr>
          <w:rFonts w:ascii="Times New Roman" w:hAnsi="Times New Roman" w:cs="Times New Roman"/>
          <w:color w:val="000000"/>
          <w:sz w:val="24"/>
          <w:szCs w:val="24"/>
        </w:rPr>
        <w:t>год представляется отдельным до</w:t>
      </w:r>
      <w:r w:rsidRPr="006E628B">
        <w:rPr>
          <w:rFonts w:ascii="Times New Roman" w:hAnsi="Times New Roman" w:cs="Times New Roman"/>
          <w:color w:val="000000"/>
          <w:sz w:val="24"/>
          <w:szCs w:val="24"/>
        </w:rPr>
        <w:t>кументом.</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3.3. ПЛАН ВНЕУРОЧНОЙ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Назначение плана вн</w:t>
      </w:r>
      <w:r w:rsidR="000B7665">
        <w:rPr>
          <w:rFonts w:ascii="Times New Roman" w:hAnsi="Times New Roman" w:cs="Times New Roman"/>
          <w:color w:val="000000"/>
          <w:sz w:val="24"/>
          <w:szCs w:val="24"/>
        </w:rPr>
        <w:t>еурочной деятельности — психоло</w:t>
      </w:r>
      <w:r w:rsidRPr="006E628B">
        <w:rPr>
          <w:rFonts w:ascii="Times New Roman" w:hAnsi="Times New Roman" w:cs="Times New Roman"/>
          <w:color w:val="000000"/>
          <w:sz w:val="24"/>
          <w:szCs w:val="24"/>
        </w:rP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w:t>
      </w:r>
      <w:r w:rsidR="000B7665">
        <w:rPr>
          <w:rFonts w:ascii="Times New Roman" w:hAnsi="Times New Roman" w:cs="Times New Roman"/>
          <w:color w:val="000000"/>
          <w:sz w:val="24"/>
          <w:szCs w:val="24"/>
        </w:rPr>
        <w:t>ересов. План внеурочной деятель</w:t>
      </w:r>
      <w:r w:rsidRPr="006E628B">
        <w:rPr>
          <w:rFonts w:ascii="Times New Roman" w:hAnsi="Times New Roman" w:cs="Times New Roman"/>
          <w:color w:val="000000"/>
          <w:sz w:val="24"/>
          <w:szCs w:val="24"/>
        </w:rPr>
        <w:t xml:space="preserve">ности формируется образовательной </w:t>
      </w:r>
      <w:r w:rsidR="000B7665">
        <w:rPr>
          <w:rFonts w:ascii="Times New Roman" w:hAnsi="Times New Roman" w:cs="Times New Roman"/>
          <w:color w:val="000000"/>
          <w:sz w:val="24"/>
          <w:szCs w:val="24"/>
        </w:rPr>
        <w:t>организацией с учетом предостав</w:t>
      </w:r>
      <w:r w:rsidRPr="006E628B">
        <w:rPr>
          <w:rFonts w:ascii="Times New Roman" w:hAnsi="Times New Roman" w:cs="Times New Roman"/>
          <w:color w:val="000000"/>
          <w:sz w:val="24"/>
          <w:szCs w:val="24"/>
        </w:rPr>
        <w:t>ления права участникам образова</w:t>
      </w:r>
      <w:r w:rsidR="000B7665">
        <w:rPr>
          <w:rFonts w:ascii="Times New Roman" w:hAnsi="Times New Roman" w:cs="Times New Roman"/>
          <w:color w:val="000000"/>
          <w:sz w:val="24"/>
          <w:szCs w:val="24"/>
        </w:rPr>
        <w:t>тельных отношений выбора направ</w:t>
      </w:r>
      <w:r w:rsidRPr="006E628B">
        <w:rPr>
          <w:rFonts w:ascii="Times New Roman" w:hAnsi="Times New Roman" w:cs="Times New Roman"/>
          <w:color w:val="000000"/>
          <w:sz w:val="24"/>
          <w:szCs w:val="24"/>
        </w:rPr>
        <w:t xml:space="preserve">ления и содержания учебных курсов.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Основными задачами организации внеурочной деятельности являются следующие: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1) поддержка учебной деятельности обучающихся в достижении планируемых результатов освоения</w:t>
      </w:r>
      <w:r w:rsidR="000B7665">
        <w:rPr>
          <w:rFonts w:ascii="Times New Roman" w:hAnsi="Times New Roman" w:cs="Times New Roman"/>
          <w:color w:val="000000"/>
          <w:sz w:val="24"/>
          <w:szCs w:val="24"/>
        </w:rPr>
        <w:t xml:space="preserve"> программы начального общего об</w:t>
      </w:r>
      <w:r w:rsidRPr="006E628B">
        <w:rPr>
          <w:rFonts w:ascii="Times New Roman" w:hAnsi="Times New Roman" w:cs="Times New Roman"/>
          <w:color w:val="000000"/>
          <w:sz w:val="24"/>
          <w:szCs w:val="24"/>
        </w:rPr>
        <w:t xml:space="preserve">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2) совершенствование навыков </w:t>
      </w:r>
      <w:r w:rsidR="000B7665">
        <w:rPr>
          <w:rFonts w:ascii="Times New Roman" w:hAnsi="Times New Roman" w:cs="Times New Roman"/>
          <w:color w:val="000000"/>
          <w:sz w:val="24"/>
          <w:szCs w:val="24"/>
        </w:rPr>
        <w:t>общения со сверстниками и комму</w:t>
      </w:r>
      <w:r w:rsidRPr="006E628B">
        <w:rPr>
          <w:rFonts w:ascii="Times New Roman" w:hAnsi="Times New Roman" w:cs="Times New Roman"/>
          <w:color w:val="000000"/>
          <w:sz w:val="24"/>
          <w:szCs w:val="24"/>
        </w:rPr>
        <w:t xml:space="preserve">никативных умений в разновозрастной школьной среде;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lastRenderedPageBreak/>
        <w:t xml:space="preserve">3) формирование навыков организации своей жизнедеятельности с учетом правил безопасного образа жизни;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5) развитие навыков совместной де</w:t>
      </w:r>
      <w:r w:rsidR="000B7665">
        <w:rPr>
          <w:rFonts w:ascii="Times New Roman" w:hAnsi="Times New Roman" w:cs="Times New Roman"/>
          <w:color w:val="000000"/>
          <w:sz w:val="24"/>
          <w:szCs w:val="24"/>
        </w:rPr>
        <w:t>ятельности со сверстниками, ста</w:t>
      </w:r>
      <w:r w:rsidRPr="006E628B">
        <w:rPr>
          <w:rFonts w:ascii="Times New Roman" w:hAnsi="Times New Roman" w:cs="Times New Roman"/>
          <w:color w:val="000000"/>
          <w:sz w:val="24"/>
          <w:szCs w:val="24"/>
        </w:rPr>
        <w:t xml:space="preserve">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6) поддержка детских объединен</w:t>
      </w:r>
      <w:r w:rsidR="000B7665">
        <w:rPr>
          <w:rFonts w:ascii="Times New Roman" w:hAnsi="Times New Roman" w:cs="Times New Roman"/>
          <w:color w:val="000000"/>
          <w:sz w:val="24"/>
          <w:szCs w:val="24"/>
        </w:rPr>
        <w:t>ий, формирование умений учениче</w:t>
      </w:r>
      <w:r w:rsidRPr="006E628B">
        <w:rPr>
          <w:rFonts w:ascii="Times New Roman" w:hAnsi="Times New Roman" w:cs="Times New Roman"/>
          <w:color w:val="000000"/>
          <w:sz w:val="24"/>
          <w:szCs w:val="24"/>
        </w:rPr>
        <w:t xml:space="preserve">ского самоуправления;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7) формирование культуры поведения в информационной среде.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Внеурочная деятельность организуется </w:t>
      </w:r>
      <w:r w:rsidRPr="006E628B">
        <w:rPr>
          <w:rFonts w:ascii="Times New Roman" w:hAnsi="Times New Roman" w:cs="Times New Roman"/>
          <w:i/>
          <w:iCs/>
          <w:color w:val="000000"/>
          <w:sz w:val="24"/>
          <w:szCs w:val="24"/>
        </w:rPr>
        <w:t xml:space="preserve">по направлениям развития личности младшего школьника </w:t>
      </w:r>
      <w:r w:rsidRPr="006E628B">
        <w:rPr>
          <w:rFonts w:ascii="Times New Roman" w:hAnsi="Times New Roman" w:cs="Times New Roman"/>
          <w:color w:val="000000"/>
          <w:sz w:val="24"/>
          <w:szCs w:val="24"/>
        </w:rPr>
        <w:t>с учетом намеченных задач внеурочной деятельности. Все её формы предст</w:t>
      </w:r>
      <w:r w:rsidR="000B7665">
        <w:rPr>
          <w:rFonts w:ascii="Times New Roman" w:hAnsi="Times New Roman" w:cs="Times New Roman"/>
          <w:color w:val="000000"/>
          <w:sz w:val="24"/>
          <w:szCs w:val="24"/>
        </w:rPr>
        <w:t>авляются в деятельностных форму</w:t>
      </w:r>
      <w:r w:rsidRPr="006E628B">
        <w:rPr>
          <w:rFonts w:ascii="Times New Roman" w:hAnsi="Times New Roman" w:cs="Times New Roman"/>
          <w:color w:val="000000"/>
          <w:sz w:val="24"/>
          <w:szCs w:val="24"/>
        </w:rPr>
        <w:t>лировках, что подчеркивает их пра</w:t>
      </w:r>
      <w:r w:rsidR="000B7665">
        <w:rPr>
          <w:rFonts w:ascii="Times New Roman" w:hAnsi="Times New Roman" w:cs="Times New Roman"/>
          <w:color w:val="000000"/>
          <w:sz w:val="24"/>
          <w:szCs w:val="24"/>
        </w:rPr>
        <w:t>ктико-ориентированные характери</w:t>
      </w:r>
      <w:r w:rsidRPr="006E628B">
        <w:rPr>
          <w:rFonts w:ascii="Times New Roman" w:hAnsi="Times New Roman" w:cs="Times New Roman"/>
          <w:color w:val="000000"/>
          <w:sz w:val="24"/>
          <w:szCs w:val="24"/>
        </w:rPr>
        <w:t>стики. При выборе направлений и от</w:t>
      </w:r>
      <w:r w:rsidR="000B7665">
        <w:rPr>
          <w:rFonts w:ascii="Times New Roman" w:hAnsi="Times New Roman" w:cs="Times New Roman"/>
          <w:color w:val="000000"/>
          <w:sz w:val="24"/>
          <w:szCs w:val="24"/>
        </w:rPr>
        <w:t>боре содержания обучения образо</w:t>
      </w:r>
      <w:r w:rsidRPr="006E628B">
        <w:rPr>
          <w:rFonts w:ascii="Times New Roman" w:hAnsi="Times New Roman" w:cs="Times New Roman"/>
          <w:color w:val="000000"/>
          <w:sz w:val="24"/>
          <w:szCs w:val="24"/>
        </w:rPr>
        <w:t xml:space="preserve">вательная организация учитывает: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особенности образовательной</w:t>
      </w:r>
      <w:r w:rsidR="000B7665">
        <w:rPr>
          <w:rFonts w:ascii="Times New Roman" w:hAnsi="Times New Roman" w:cs="Times New Roman"/>
          <w:color w:val="000000"/>
          <w:sz w:val="24"/>
          <w:szCs w:val="24"/>
        </w:rPr>
        <w:t xml:space="preserve"> организации (условия функциони</w:t>
      </w:r>
      <w:r w:rsidRPr="006E628B">
        <w:rPr>
          <w:rFonts w:ascii="Times New Roman" w:hAnsi="Times New Roman" w:cs="Times New Roman"/>
          <w:color w:val="000000"/>
          <w:sz w:val="24"/>
          <w:szCs w:val="24"/>
        </w:rPr>
        <w:t xml:space="preserve">рования, тип школы, особенности контингента, кадровый состав);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результаты диагностики усп</w:t>
      </w:r>
      <w:r w:rsidR="000B7665">
        <w:rPr>
          <w:rFonts w:ascii="Times New Roman" w:hAnsi="Times New Roman" w:cs="Times New Roman"/>
          <w:color w:val="000000"/>
          <w:sz w:val="24"/>
          <w:szCs w:val="24"/>
        </w:rPr>
        <w:t>еваемости и уровня развития обу</w:t>
      </w:r>
      <w:r w:rsidRPr="006E628B">
        <w:rPr>
          <w:rFonts w:ascii="Times New Roman" w:hAnsi="Times New Roman" w:cs="Times New Roman"/>
          <w:color w:val="000000"/>
          <w:sz w:val="24"/>
          <w:szCs w:val="24"/>
        </w:rPr>
        <w:t xml:space="preserve">чающихся, проблемы и трудности их учебной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возможность обеспечить условия для организации разнообразных внеурочных занятий и их сод</w:t>
      </w:r>
      <w:r w:rsidR="000B7665">
        <w:rPr>
          <w:rFonts w:ascii="Times New Roman" w:hAnsi="Times New Roman" w:cs="Times New Roman"/>
          <w:color w:val="000000"/>
          <w:sz w:val="24"/>
          <w:szCs w:val="24"/>
        </w:rPr>
        <w:t>ержательная связь с урочной дея</w:t>
      </w:r>
      <w:r w:rsidRPr="006E628B">
        <w:rPr>
          <w:rFonts w:ascii="Times New Roman" w:hAnsi="Times New Roman" w:cs="Times New Roman"/>
          <w:color w:val="000000"/>
          <w:sz w:val="24"/>
          <w:szCs w:val="24"/>
        </w:rPr>
        <w:t xml:space="preserve">тельностью;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особенности информационно</w:t>
      </w:r>
      <w:r w:rsidR="000B7665">
        <w:rPr>
          <w:rFonts w:ascii="Times New Roman" w:hAnsi="Times New Roman" w:cs="Times New Roman"/>
          <w:color w:val="000000"/>
          <w:sz w:val="24"/>
          <w:szCs w:val="24"/>
        </w:rPr>
        <w:t>-образовательной среды образова</w:t>
      </w:r>
      <w:r w:rsidRPr="006E628B">
        <w:rPr>
          <w:rFonts w:ascii="Times New Roman" w:hAnsi="Times New Roman" w:cs="Times New Roman"/>
          <w:color w:val="000000"/>
          <w:sz w:val="24"/>
          <w:szCs w:val="24"/>
        </w:rPr>
        <w:t xml:space="preserve">тельной организации, национальные и культурные особенности региона, где находится образовательная организация.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Направления внеурочной деятельности и их содержательное наполнение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отборе направлений внеурочной деятельности образовательная организация ориентируется в том ч</w:t>
      </w:r>
      <w:r w:rsidR="000B7665">
        <w:rPr>
          <w:rFonts w:ascii="Times New Roman" w:hAnsi="Times New Roman" w:cs="Times New Roman"/>
          <w:color w:val="000000"/>
          <w:sz w:val="24"/>
          <w:szCs w:val="24"/>
        </w:rPr>
        <w:t>исле на свои особенности функци</w:t>
      </w:r>
      <w:r w:rsidRPr="006E628B">
        <w:rPr>
          <w:rFonts w:ascii="Times New Roman" w:hAnsi="Times New Roman" w:cs="Times New Roman"/>
          <w:color w:val="000000"/>
          <w:sz w:val="24"/>
          <w:szCs w:val="24"/>
        </w:rPr>
        <w:t>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w:t>
      </w:r>
      <w:r w:rsidR="000B7665">
        <w:rPr>
          <w:rFonts w:ascii="Times New Roman" w:hAnsi="Times New Roman" w:cs="Times New Roman"/>
          <w:color w:val="000000"/>
          <w:sz w:val="24"/>
          <w:szCs w:val="24"/>
        </w:rPr>
        <w:t>и и их организации могут привле</w:t>
      </w:r>
      <w:r w:rsidRPr="006E628B">
        <w:rPr>
          <w:rFonts w:ascii="Times New Roman" w:hAnsi="Times New Roman" w:cs="Times New Roman"/>
          <w:color w:val="000000"/>
          <w:sz w:val="24"/>
          <w:szCs w:val="24"/>
        </w:rPr>
        <w:t xml:space="preserve">каться родители как законные участники образовательных отношений.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Направления и цели внеурочной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1</w:t>
      </w:r>
      <w:r w:rsidRPr="006E628B">
        <w:rPr>
          <w:rFonts w:ascii="Times New Roman" w:hAnsi="Times New Roman" w:cs="Times New Roman"/>
          <w:color w:val="000000"/>
          <w:sz w:val="24"/>
          <w:szCs w:val="24"/>
        </w:rPr>
        <w:t xml:space="preserve">. Образовательное учреждение призвано решать жизненно важные задачи реализации ценностных оснований образования, одним из кото-рых является </w:t>
      </w:r>
      <w:r w:rsidRPr="006E628B">
        <w:rPr>
          <w:rFonts w:ascii="Times New Roman" w:hAnsi="Times New Roman" w:cs="Times New Roman"/>
          <w:b/>
          <w:bCs/>
          <w:color w:val="000000"/>
          <w:sz w:val="24"/>
          <w:szCs w:val="24"/>
        </w:rPr>
        <w:t xml:space="preserve">гражданско-патриотическое и духовно-нрвственное воспитание, </w:t>
      </w:r>
      <w:r w:rsidRPr="006E628B">
        <w:rPr>
          <w:rFonts w:ascii="Times New Roman" w:hAnsi="Times New Roman" w:cs="Times New Roman"/>
          <w:color w:val="000000"/>
          <w:sz w:val="24"/>
          <w:szCs w:val="24"/>
        </w:rPr>
        <w:t xml:space="preserve">которое направлено на организацию усвоения ценностей гражданственности и любви к Родине, культурно-исторических ценно-стей нашего общества и государства, формирование национального са-мосознания; развитие чувства любви к Отечеству и гордости за принад-лежность к своему народу, уважение национальных символов и святынь, готовность к достойному служению обществу и государству.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2. Спортивно-оздоровительная деятельность </w:t>
      </w:r>
      <w:r w:rsidR="000B7665">
        <w:rPr>
          <w:rFonts w:ascii="Times New Roman" w:hAnsi="Times New Roman" w:cs="Times New Roman"/>
          <w:color w:val="000000"/>
          <w:sz w:val="24"/>
          <w:szCs w:val="24"/>
        </w:rPr>
        <w:t>направлена на физи</w:t>
      </w:r>
      <w:r w:rsidRPr="006E628B">
        <w:rPr>
          <w:rFonts w:ascii="Times New Roman" w:hAnsi="Times New Roman" w:cs="Times New Roman"/>
          <w:color w:val="000000"/>
          <w:sz w:val="24"/>
          <w:szCs w:val="24"/>
        </w:rPr>
        <w:t>ческое развитие школьника, углубление знаний об организации жизни и деятельности с учетом соблюдения правил здорового безопасного образа жизни.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w:t>
      </w:r>
      <w:r w:rsidR="000B7665">
        <w:rPr>
          <w:rFonts w:ascii="Times New Roman" w:hAnsi="Times New Roman" w:cs="Times New Roman"/>
          <w:color w:val="000000"/>
          <w:sz w:val="24"/>
          <w:szCs w:val="24"/>
        </w:rPr>
        <w:t>к одной из ценностных составляю</w:t>
      </w:r>
      <w:r w:rsidRPr="006E628B">
        <w:rPr>
          <w:rFonts w:ascii="Times New Roman" w:hAnsi="Times New Roman" w:cs="Times New Roman"/>
          <w:color w:val="000000"/>
          <w:sz w:val="24"/>
          <w:szCs w:val="24"/>
        </w:rPr>
        <w:t xml:space="preserve">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Основные задачи: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культуры здорового и безопасного образа жизни;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lastRenderedPageBreak/>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использование оптималь</w:t>
      </w:r>
      <w:r w:rsidR="000B7665">
        <w:rPr>
          <w:rFonts w:ascii="Times New Roman" w:hAnsi="Times New Roman" w:cs="Times New Roman"/>
          <w:color w:val="000000"/>
          <w:sz w:val="24"/>
          <w:szCs w:val="24"/>
        </w:rPr>
        <w:t>ных двигательных режимов для де</w:t>
      </w:r>
      <w:r w:rsidRPr="006E628B">
        <w:rPr>
          <w:rFonts w:ascii="Times New Roman" w:hAnsi="Times New Roman" w:cs="Times New Roman"/>
          <w:color w:val="000000"/>
          <w:sz w:val="24"/>
          <w:szCs w:val="24"/>
        </w:rPr>
        <w:t xml:space="preserve">тей с учётом их возрастных, психологических и иных особенностей;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развитие потребности в занятиях физической культурой и спортом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3. Проектно-исследовательская деятельность </w:t>
      </w:r>
      <w:r w:rsidRPr="006E628B">
        <w:rPr>
          <w:rFonts w:ascii="Times New Roman" w:hAnsi="Times New Roman" w:cs="Times New Roman"/>
          <w:color w:val="000000"/>
          <w:sz w:val="24"/>
          <w:szCs w:val="24"/>
        </w:rPr>
        <w:t>организуется как углубленное изучение учебных пред</w:t>
      </w:r>
      <w:r w:rsidR="000B7665">
        <w:rPr>
          <w:rFonts w:ascii="Times New Roman" w:hAnsi="Times New Roman" w:cs="Times New Roman"/>
          <w:color w:val="000000"/>
          <w:sz w:val="24"/>
          <w:szCs w:val="24"/>
        </w:rPr>
        <w:t>метов в процессе совместной дея</w:t>
      </w:r>
      <w:r w:rsidRPr="006E628B">
        <w:rPr>
          <w:rFonts w:ascii="Times New Roman" w:hAnsi="Times New Roman" w:cs="Times New Roman"/>
          <w:color w:val="000000"/>
          <w:sz w:val="24"/>
          <w:szCs w:val="24"/>
        </w:rPr>
        <w:t xml:space="preserve">тельности по выполнению проектов, как сопровождене обучающегося в его работе по выполнению проектов учебного плана разных предметов.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4. Коммуникативная деятельность </w:t>
      </w:r>
      <w:r w:rsidR="000B7665">
        <w:rPr>
          <w:rFonts w:ascii="Times New Roman" w:hAnsi="Times New Roman" w:cs="Times New Roman"/>
          <w:color w:val="000000"/>
          <w:sz w:val="24"/>
          <w:szCs w:val="24"/>
        </w:rPr>
        <w:t>направлена на совершенство</w:t>
      </w:r>
      <w:r w:rsidRPr="006E628B">
        <w:rPr>
          <w:rFonts w:ascii="Times New Roman" w:hAnsi="Times New Roman" w:cs="Times New Roman"/>
          <w:color w:val="000000"/>
          <w:sz w:val="24"/>
          <w:szCs w:val="24"/>
        </w:rPr>
        <w:t>вание функциональной коммуникат</w:t>
      </w:r>
      <w:r w:rsidR="000B7665">
        <w:rPr>
          <w:rFonts w:ascii="Times New Roman" w:hAnsi="Times New Roman" w:cs="Times New Roman"/>
          <w:color w:val="000000"/>
          <w:sz w:val="24"/>
          <w:szCs w:val="24"/>
        </w:rPr>
        <w:t>ивной грамотности, культуры диа</w:t>
      </w:r>
      <w:r w:rsidRPr="006E628B">
        <w:rPr>
          <w:rFonts w:ascii="Times New Roman" w:hAnsi="Times New Roman" w:cs="Times New Roman"/>
          <w:color w:val="000000"/>
          <w:sz w:val="24"/>
          <w:szCs w:val="24"/>
        </w:rPr>
        <w:t xml:space="preserve">логического общения и словесного творчества.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5. Художественно-эстетическая творческая деятельность </w:t>
      </w:r>
      <w:r w:rsidRPr="006E628B">
        <w:rPr>
          <w:rFonts w:ascii="Times New Roman" w:hAnsi="Times New Roman" w:cs="Times New Roman"/>
          <w:color w:val="000000"/>
          <w:sz w:val="24"/>
          <w:szCs w:val="24"/>
        </w:rPr>
        <w:t>орг</w:t>
      </w:r>
      <w:r w:rsidR="000B7665">
        <w:rPr>
          <w:rFonts w:ascii="Times New Roman" w:hAnsi="Times New Roman" w:cs="Times New Roman"/>
          <w:color w:val="000000"/>
          <w:sz w:val="24"/>
          <w:szCs w:val="24"/>
        </w:rPr>
        <w:t>ани</w:t>
      </w:r>
      <w:r w:rsidRPr="006E628B">
        <w:rPr>
          <w:rFonts w:ascii="Times New Roman" w:hAnsi="Times New Roman" w:cs="Times New Roman"/>
          <w:color w:val="000000"/>
          <w:sz w:val="24"/>
          <w:szCs w:val="24"/>
        </w:rPr>
        <w:t>зуется как система разнообразных творческих мастерских по развитию художественного творчества, способ</w:t>
      </w:r>
      <w:r w:rsidR="000B7665">
        <w:rPr>
          <w:rFonts w:ascii="Times New Roman" w:hAnsi="Times New Roman" w:cs="Times New Roman"/>
          <w:color w:val="000000"/>
          <w:sz w:val="24"/>
          <w:szCs w:val="24"/>
        </w:rPr>
        <w:t>ности к импровизации, драматиза</w:t>
      </w:r>
      <w:r w:rsidRPr="006E628B">
        <w:rPr>
          <w:rFonts w:ascii="Times New Roman" w:hAnsi="Times New Roman" w:cs="Times New Roman"/>
          <w:color w:val="000000"/>
          <w:sz w:val="24"/>
          <w:szCs w:val="24"/>
        </w:rPr>
        <w:t xml:space="preserve">ции, выразительному чтению, а также становлению умений участвовать в театрализованной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6. Информационная культура </w:t>
      </w:r>
      <w:r w:rsidRPr="006E628B">
        <w:rPr>
          <w:rFonts w:ascii="Times New Roman" w:hAnsi="Times New Roman" w:cs="Times New Roman"/>
          <w:color w:val="000000"/>
          <w:sz w:val="24"/>
          <w:szCs w:val="24"/>
        </w:rPr>
        <w:t xml:space="preserve">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организации создана система интеллектуальных соревновательных мероприятий, которые призваны развивать общую культуру и эрудицию обучающегося, его познавательные </w:t>
      </w:r>
      <w:r w:rsidR="000B7665">
        <w:rPr>
          <w:rFonts w:ascii="Times New Roman" w:hAnsi="Times New Roman" w:cs="Times New Roman"/>
          <w:color w:val="000000"/>
          <w:sz w:val="24"/>
          <w:szCs w:val="24"/>
        </w:rPr>
        <w:t>интересу и способности к самооб</w:t>
      </w:r>
      <w:r w:rsidRPr="006E628B">
        <w:rPr>
          <w:rFonts w:ascii="Times New Roman" w:hAnsi="Times New Roman" w:cs="Times New Roman"/>
          <w:color w:val="000000"/>
          <w:sz w:val="24"/>
          <w:szCs w:val="24"/>
        </w:rPr>
        <w:t xml:space="preserve">разованию.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 внеурочной деятельности используется система занятий в зоне ближайшего развития, когда учите</w:t>
      </w:r>
      <w:r w:rsidR="000B7665">
        <w:rPr>
          <w:rFonts w:ascii="Times New Roman" w:hAnsi="Times New Roman" w:cs="Times New Roman"/>
          <w:color w:val="000000"/>
          <w:sz w:val="24"/>
          <w:szCs w:val="24"/>
        </w:rPr>
        <w:t>ль непосредственно помогает обу</w:t>
      </w:r>
      <w:r w:rsidRPr="006E628B">
        <w:rPr>
          <w:rFonts w:ascii="Times New Roman" w:hAnsi="Times New Roman" w:cs="Times New Roman"/>
          <w:color w:val="000000"/>
          <w:sz w:val="24"/>
          <w:szCs w:val="24"/>
        </w:rPr>
        <w:t xml:space="preserve">чающемуся преодолеть трудности, возникшие при изучении разных предметов.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Выбор </w:t>
      </w:r>
      <w:r w:rsidRPr="006E628B">
        <w:rPr>
          <w:rFonts w:ascii="Times New Roman" w:hAnsi="Times New Roman" w:cs="Times New Roman"/>
          <w:b/>
          <w:bCs/>
          <w:color w:val="000000"/>
          <w:sz w:val="24"/>
          <w:szCs w:val="24"/>
        </w:rPr>
        <w:t xml:space="preserve">форм организации внеурочной деятельности </w:t>
      </w:r>
      <w:r w:rsidRPr="006E628B">
        <w:rPr>
          <w:rFonts w:ascii="Times New Roman" w:hAnsi="Times New Roman" w:cs="Times New Roman"/>
          <w:color w:val="000000"/>
          <w:sz w:val="24"/>
          <w:szCs w:val="24"/>
        </w:rPr>
        <w:t xml:space="preserve">подчиняется следующим требованиям: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целесообразность использования данной формы дл</w:t>
      </w:r>
      <w:r w:rsidR="000B7665">
        <w:rPr>
          <w:rFonts w:ascii="Times New Roman" w:hAnsi="Times New Roman" w:cs="Times New Roman"/>
          <w:color w:val="000000"/>
          <w:sz w:val="24"/>
          <w:szCs w:val="24"/>
        </w:rPr>
        <w:t>я решения по</w:t>
      </w:r>
      <w:r w:rsidRPr="006E628B">
        <w:rPr>
          <w:rFonts w:ascii="Times New Roman" w:hAnsi="Times New Roman" w:cs="Times New Roman"/>
          <w:color w:val="000000"/>
          <w:sz w:val="24"/>
          <w:szCs w:val="24"/>
        </w:rPr>
        <w:t xml:space="preserve">ставленных задач конкретного направления;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 преобладание практико-ориентированных форм, обеспечивающих непосредственное активное </w:t>
      </w:r>
      <w:r w:rsidR="000B7665">
        <w:rPr>
          <w:rFonts w:ascii="Times New Roman" w:hAnsi="Times New Roman" w:cs="Times New Roman"/>
          <w:color w:val="000000"/>
          <w:sz w:val="24"/>
          <w:szCs w:val="24"/>
        </w:rPr>
        <w:t>участие обучающегося в практиче</w:t>
      </w:r>
      <w:r w:rsidRPr="006E628B">
        <w:rPr>
          <w:rFonts w:ascii="Times New Roman" w:hAnsi="Times New Roman" w:cs="Times New Roman"/>
          <w:color w:val="000000"/>
          <w:sz w:val="24"/>
          <w:szCs w:val="24"/>
        </w:rPr>
        <w:t xml:space="preserve">ской деятельности, в том числе совместной (парной, групповой, коллективной);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учет специфики коммуникатив</w:t>
      </w:r>
      <w:r w:rsidR="000B7665">
        <w:rPr>
          <w:rFonts w:ascii="Times New Roman" w:hAnsi="Times New Roman" w:cs="Times New Roman"/>
          <w:color w:val="000000"/>
          <w:sz w:val="24"/>
          <w:szCs w:val="24"/>
        </w:rPr>
        <w:t>ной деятельности, которая сопро</w:t>
      </w:r>
      <w:r w:rsidRPr="006E628B">
        <w:rPr>
          <w:rFonts w:ascii="Times New Roman" w:hAnsi="Times New Roman" w:cs="Times New Roman"/>
          <w:color w:val="000000"/>
          <w:sz w:val="24"/>
          <w:szCs w:val="24"/>
        </w:rPr>
        <w:t xml:space="preserve">вождает то или иное направление внеучебной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использование форм организ</w:t>
      </w:r>
      <w:r w:rsidR="000B7665">
        <w:rPr>
          <w:rFonts w:ascii="Times New Roman" w:hAnsi="Times New Roman" w:cs="Times New Roman"/>
          <w:color w:val="000000"/>
          <w:sz w:val="24"/>
          <w:szCs w:val="24"/>
        </w:rPr>
        <w:t>ации, предполагающих использова</w:t>
      </w:r>
      <w:r w:rsidRPr="006E628B">
        <w:rPr>
          <w:rFonts w:ascii="Times New Roman" w:hAnsi="Times New Roman" w:cs="Times New Roman"/>
          <w:color w:val="000000"/>
          <w:sz w:val="24"/>
          <w:szCs w:val="24"/>
        </w:rPr>
        <w:t xml:space="preserve">ние средств ИКТ.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Возможными формами организации внеурочной деятельности могут быть следующие: учебные курсы и ф</w:t>
      </w:r>
      <w:r w:rsidR="000B7665">
        <w:rPr>
          <w:rFonts w:ascii="Times New Roman" w:hAnsi="Times New Roman" w:cs="Times New Roman"/>
          <w:color w:val="000000"/>
          <w:sz w:val="24"/>
          <w:szCs w:val="24"/>
        </w:rPr>
        <w:t>акультативы; художественные, му</w:t>
      </w:r>
      <w:r w:rsidRPr="006E628B">
        <w:rPr>
          <w:rFonts w:ascii="Times New Roman" w:hAnsi="Times New Roman" w:cs="Times New Roman"/>
          <w:color w:val="000000"/>
          <w:sz w:val="24"/>
          <w:szCs w:val="24"/>
        </w:rPr>
        <w:t>зыкальные и спортивные студии; со</w:t>
      </w:r>
      <w:r w:rsidR="006E628B" w:rsidRPr="006E628B">
        <w:rPr>
          <w:rFonts w:ascii="Times New Roman" w:hAnsi="Times New Roman" w:cs="Times New Roman"/>
          <w:color w:val="000000"/>
          <w:sz w:val="24"/>
          <w:szCs w:val="24"/>
        </w:rPr>
        <w:t>ревновательные мероприятия, дис</w:t>
      </w:r>
      <w:r w:rsidRPr="006E628B">
        <w:rPr>
          <w:rFonts w:ascii="Times New Roman" w:hAnsi="Times New Roman" w:cs="Times New Roman"/>
          <w:color w:val="000000"/>
          <w:sz w:val="24"/>
          <w:szCs w:val="24"/>
        </w:rPr>
        <w:t xml:space="preserve">куссионные клубы, секции, экскурсии, мини-исследования; общественно полезные практики и др.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 участию во внеурочной деятельнос</w:t>
      </w:r>
      <w:r w:rsidR="000B7665">
        <w:rPr>
          <w:rFonts w:ascii="Times New Roman" w:hAnsi="Times New Roman" w:cs="Times New Roman"/>
          <w:color w:val="000000"/>
          <w:sz w:val="24"/>
          <w:szCs w:val="24"/>
        </w:rPr>
        <w:t>ти могут привлекаться органи</w:t>
      </w:r>
      <w:r w:rsidRPr="006E628B">
        <w:rPr>
          <w:rFonts w:ascii="Times New Roman" w:hAnsi="Times New Roman" w:cs="Times New Roman"/>
          <w:color w:val="000000"/>
          <w:sz w:val="24"/>
          <w:szCs w:val="24"/>
        </w:rPr>
        <w:t>зации и учреждения дополнительного образования, культуры и спорта. В этом случае внеурочная деятельность</w:t>
      </w:r>
      <w:r w:rsidR="000B7665">
        <w:rPr>
          <w:rFonts w:ascii="Times New Roman" w:hAnsi="Times New Roman" w:cs="Times New Roman"/>
          <w:color w:val="000000"/>
          <w:sz w:val="24"/>
          <w:szCs w:val="24"/>
        </w:rPr>
        <w:t xml:space="preserve"> может проходить не только в по</w:t>
      </w:r>
      <w:r w:rsidRPr="006E628B">
        <w:rPr>
          <w:rFonts w:ascii="Times New Roman" w:hAnsi="Times New Roman" w:cs="Times New Roman"/>
          <w:color w:val="000000"/>
          <w:sz w:val="24"/>
          <w:szCs w:val="24"/>
        </w:rP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организации внеурочной деят</w:t>
      </w:r>
      <w:r w:rsidR="000B7665">
        <w:rPr>
          <w:rFonts w:ascii="Times New Roman" w:hAnsi="Times New Roman" w:cs="Times New Roman"/>
          <w:color w:val="000000"/>
          <w:sz w:val="24"/>
          <w:szCs w:val="24"/>
        </w:rPr>
        <w:t>ельности непосредственно в обра</w:t>
      </w:r>
      <w:r w:rsidRPr="006E628B">
        <w:rPr>
          <w:rFonts w:ascii="Times New Roman" w:hAnsi="Times New Roman" w:cs="Times New Roman"/>
          <w:color w:val="000000"/>
          <w:sz w:val="24"/>
          <w:szCs w:val="24"/>
        </w:rP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w:t>
      </w:r>
      <w:r w:rsidR="000B7665">
        <w:rPr>
          <w:rFonts w:ascii="Times New Roman" w:hAnsi="Times New Roman" w:cs="Times New Roman"/>
          <w:color w:val="000000"/>
          <w:sz w:val="24"/>
          <w:szCs w:val="24"/>
        </w:rPr>
        <w:t>ки, социальные педагоги, педаго</w:t>
      </w:r>
      <w:r w:rsidRPr="006E628B">
        <w:rPr>
          <w:rFonts w:ascii="Times New Roman" w:hAnsi="Times New Roman" w:cs="Times New Roman"/>
          <w:color w:val="000000"/>
          <w:sz w:val="24"/>
          <w:szCs w:val="24"/>
        </w:rPr>
        <w:t xml:space="preserve">ги-психологи, логопед, воспитатели, библиотекарь и др.).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Внеурочная деятельность тесно </w:t>
      </w:r>
      <w:r w:rsidR="000B7665">
        <w:rPr>
          <w:rFonts w:ascii="Times New Roman" w:hAnsi="Times New Roman" w:cs="Times New Roman"/>
          <w:color w:val="000000"/>
          <w:sz w:val="24"/>
          <w:szCs w:val="24"/>
        </w:rPr>
        <w:t>связана с дополнительным образо</w:t>
      </w:r>
      <w:r w:rsidRPr="006E628B">
        <w:rPr>
          <w:rFonts w:ascii="Times New Roman" w:hAnsi="Times New Roman" w:cs="Times New Roman"/>
          <w:color w:val="000000"/>
          <w:sz w:val="24"/>
          <w:szCs w:val="24"/>
        </w:rPr>
        <w:t>ванием детей в части создания условий</w:t>
      </w:r>
      <w:r w:rsidR="000B7665">
        <w:rPr>
          <w:rFonts w:ascii="Times New Roman" w:hAnsi="Times New Roman" w:cs="Times New Roman"/>
          <w:color w:val="000000"/>
          <w:sz w:val="24"/>
          <w:szCs w:val="24"/>
        </w:rPr>
        <w:t xml:space="preserve"> для развития творческих инте</w:t>
      </w:r>
      <w:r w:rsidRPr="006E628B">
        <w:rPr>
          <w:rFonts w:ascii="Times New Roman" w:hAnsi="Times New Roman" w:cs="Times New Roman"/>
          <w:color w:val="000000"/>
          <w:sz w:val="24"/>
          <w:szCs w:val="24"/>
        </w:rPr>
        <w:t xml:space="preserve">ресов детей, включения их в художественную, техническую, спортивную и другую деятельность. Объединение усилий </w:t>
      </w:r>
      <w:r w:rsidRPr="006E628B">
        <w:rPr>
          <w:rFonts w:ascii="Times New Roman" w:hAnsi="Times New Roman" w:cs="Times New Roman"/>
          <w:color w:val="000000"/>
          <w:sz w:val="24"/>
          <w:szCs w:val="24"/>
        </w:rPr>
        <w:lastRenderedPageBreak/>
        <w:t xml:space="preserve">внеурочной деятельности и дополнительного образования строится на использовании единых форм организации.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Координирующую роль в организ</w:t>
      </w:r>
      <w:r w:rsidR="000B7665">
        <w:rPr>
          <w:rFonts w:ascii="Times New Roman" w:hAnsi="Times New Roman" w:cs="Times New Roman"/>
          <w:color w:val="000000"/>
          <w:sz w:val="24"/>
          <w:szCs w:val="24"/>
        </w:rPr>
        <w:t>ации внеурочной деятельности вы</w:t>
      </w:r>
      <w:r w:rsidRPr="006E628B">
        <w:rPr>
          <w:rFonts w:ascii="Times New Roman" w:hAnsi="Times New Roman" w:cs="Times New Roman"/>
          <w:color w:val="000000"/>
          <w:sz w:val="24"/>
          <w:szCs w:val="24"/>
        </w:rPr>
        <w:t xml:space="preserve">полняет основной учитель, ведущий класс начальной школы, завуч начальных классов, заместитель директора по воспитательной работе.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Основные направления внеурочной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Гражданско-патриотическое и духовно-нрвственное воспитание.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Система классных часов «Разговор о важном»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 основу работы положены ключевые воспитательные задачи, базовые национальные ценности российского общества.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Основными задачами являются: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формирование общечеловеческих ценност</w:t>
      </w:r>
      <w:r w:rsidR="000B7665">
        <w:rPr>
          <w:rFonts w:ascii="Times New Roman" w:hAnsi="Times New Roman" w:cs="Times New Roman"/>
          <w:color w:val="000000"/>
          <w:sz w:val="24"/>
          <w:szCs w:val="24"/>
        </w:rPr>
        <w:t>ей в контексте фор</w:t>
      </w:r>
      <w:r w:rsidRPr="006E628B">
        <w:rPr>
          <w:rFonts w:ascii="Times New Roman" w:hAnsi="Times New Roman" w:cs="Times New Roman"/>
          <w:color w:val="000000"/>
          <w:sz w:val="24"/>
          <w:szCs w:val="24"/>
        </w:rPr>
        <w:t xml:space="preserve">мирования у обучающихся гражданской идентичности;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воспитание нравственного, ответственного, инициативного и компетентного гражданина России;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приобщение обучающихся </w:t>
      </w:r>
      <w:r w:rsidR="000B7665">
        <w:rPr>
          <w:rFonts w:ascii="Times New Roman" w:hAnsi="Times New Roman" w:cs="Times New Roman"/>
          <w:color w:val="000000"/>
          <w:sz w:val="24"/>
          <w:szCs w:val="24"/>
        </w:rPr>
        <w:t>к культурным ценностям своей эт</w:t>
      </w:r>
      <w:r w:rsidRPr="006E628B">
        <w:rPr>
          <w:rFonts w:ascii="Times New Roman" w:hAnsi="Times New Roman" w:cs="Times New Roman"/>
          <w:color w:val="000000"/>
          <w:sz w:val="24"/>
          <w:szCs w:val="24"/>
        </w:rPr>
        <w:t xml:space="preserve">нической или социокультурной группы;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сохранение базовых национ</w:t>
      </w:r>
      <w:r w:rsidR="000B7665">
        <w:rPr>
          <w:rFonts w:ascii="Times New Roman" w:hAnsi="Times New Roman" w:cs="Times New Roman"/>
          <w:color w:val="000000"/>
          <w:sz w:val="24"/>
          <w:szCs w:val="24"/>
        </w:rPr>
        <w:t>альных ценностей российского об</w:t>
      </w:r>
      <w:r w:rsidRPr="006E628B">
        <w:rPr>
          <w:rFonts w:ascii="Times New Roman" w:hAnsi="Times New Roman" w:cs="Times New Roman"/>
          <w:color w:val="000000"/>
          <w:sz w:val="24"/>
          <w:szCs w:val="24"/>
        </w:rPr>
        <w:t xml:space="preserve">щества;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последовательное </w:t>
      </w:r>
      <w:r w:rsidR="000B7665">
        <w:rPr>
          <w:rFonts w:ascii="Times New Roman" w:hAnsi="Times New Roman" w:cs="Times New Roman"/>
          <w:color w:val="000000"/>
          <w:sz w:val="24"/>
          <w:szCs w:val="24"/>
        </w:rPr>
        <w:t>расширение и укрепление ценност</w:t>
      </w:r>
      <w:r w:rsidRPr="006E628B">
        <w:rPr>
          <w:rFonts w:ascii="Times New Roman" w:hAnsi="Times New Roman" w:cs="Times New Roman"/>
          <w:color w:val="000000"/>
          <w:sz w:val="24"/>
          <w:szCs w:val="24"/>
        </w:rPr>
        <w:t>но-смысловой сферы личности;</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формирование способно</w:t>
      </w:r>
      <w:r w:rsidR="000B7665">
        <w:rPr>
          <w:rFonts w:ascii="Times New Roman" w:hAnsi="Times New Roman" w:cs="Times New Roman"/>
          <w:color w:val="000000"/>
          <w:sz w:val="24"/>
          <w:szCs w:val="24"/>
        </w:rPr>
        <w:t>сти обучающегося сознательно вы</w:t>
      </w:r>
      <w:r w:rsidRPr="006E628B">
        <w:rPr>
          <w:rFonts w:ascii="Times New Roman" w:hAnsi="Times New Roman" w:cs="Times New Roman"/>
          <w:color w:val="000000"/>
          <w:sz w:val="24"/>
          <w:szCs w:val="24"/>
        </w:rPr>
        <w:t xml:space="preserve">страивать и оценивать отношения в социуме;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становление гуманистических и демократических ценностных ориентаций;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основы культуры межэтнического общения;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 xml:space="preserve">формирование отношения к семье как к основе российского общества;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Wingdings" w:hAnsi="Wingdings" w:cs="Wingdings"/>
          <w:color w:val="000000"/>
          <w:sz w:val="24"/>
          <w:szCs w:val="24"/>
        </w:rPr>
        <w:t></w:t>
      </w:r>
      <w:r w:rsidRPr="006E628B">
        <w:rPr>
          <w:rFonts w:ascii="Wingdings" w:hAnsi="Wingdings" w:cs="Wingdings"/>
          <w:color w:val="000000"/>
          <w:sz w:val="24"/>
          <w:szCs w:val="24"/>
        </w:rPr>
        <w:t></w:t>
      </w:r>
      <w:r w:rsidRPr="006E628B">
        <w:rPr>
          <w:rFonts w:ascii="Times New Roman" w:hAnsi="Times New Roman" w:cs="Times New Roman"/>
          <w:color w:val="000000"/>
          <w:sz w:val="24"/>
          <w:szCs w:val="24"/>
        </w:rPr>
        <w:t>развивать чувство гордости з</w:t>
      </w:r>
      <w:r w:rsidR="000B7665">
        <w:rPr>
          <w:rFonts w:ascii="Times New Roman" w:hAnsi="Times New Roman" w:cs="Times New Roman"/>
          <w:color w:val="000000"/>
          <w:sz w:val="24"/>
          <w:szCs w:val="24"/>
        </w:rPr>
        <w:t>а свою Родину и свой народ, ува</w:t>
      </w:r>
      <w:r w:rsidRPr="006E628B">
        <w:rPr>
          <w:rFonts w:ascii="Times New Roman" w:hAnsi="Times New Roman" w:cs="Times New Roman"/>
          <w:color w:val="000000"/>
          <w:sz w:val="24"/>
          <w:szCs w:val="24"/>
        </w:rPr>
        <w:t>жение к его великим сверш</w:t>
      </w:r>
      <w:r w:rsidR="000B7665">
        <w:rPr>
          <w:rFonts w:ascii="Times New Roman" w:hAnsi="Times New Roman" w:cs="Times New Roman"/>
          <w:color w:val="000000"/>
          <w:sz w:val="24"/>
          <w:szCs w:val="24"/>
        </w:rPr>
        <w:t>ениям и достойным страницам про</w:t>
      </w:r>
      <w:r w:rsidRPr="006E628B">
        <w:rPr>
          <w:rFonts w:ascii="Times New Roman" w:hAnsi="Times New Roman" w:cs="Times New Roman"/>
          <w:color w:val="000000"/>
          <w:sz w:val="24"/>
          <w:szCs w:val="24"/>
        </w:rPr>
        <w:t xml:space="preserve">шлого.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Форма организации: </w:t>
      </w:r>
      <w:r w:rsidRPr="006E628B">
        <w:rPr>
          <w:rFonts w:ascii="Times New Roman" w:hAnsi="Times New Roman" w:cs="Times New Roman"/>
          <w:color w:val="000000"/>
          <w:sz w:val="24"/>
          <w:szCs w:val="24"/>
        </w:rPr>
        <w:t xml:space="preserve">классный час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w:t>
      </w:r>
      <w:r w:rsidR="006E628B" w:rsidRPr="006E628B">
        <w:rPr>
          <w:rFonts w:ascii="Times New Roman" w:hAnsi="Times New Roman" w:cs="Times New Roman"/>
          <w:b/>
          <w:bCs/>
          <w:color w:val="000000"/>
          <w:sz w:val="24"/>
          <w:szCs w:val="24"/>
        </w:rPr>
        <w:t>Информационн</w:t>
      </w:r>
      <w:r w:rsidRPr="006E628B">
        <w:rPr>
          <w:rFonts w:ascii="Times New Roman" w:hAnsi="Times New Roman" w:cs="Times New Roman"/>
          <w:b/>
          <w:bCs/>
          <w:color w:val="000000"/>
          <w:sz w:val="24"/>
          <w:szCs w:val="24"/>
        </w:rPr>
        <w:t xml:space="preserve">ая грамотность»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Цель</w:t>
      </w:r>
      <w:r w:rsidRPr="006E628B">
        <w:rPr>
          <w:rFonts w:ascii="Times New Roman" w:hAnsi="Times New Roman" w:cs="Times New Roman"/>
          <w:color w:val="000000"/>
          <w:sz w:val="24"/>
          <w:szCs w:val="24"/>
        </w:rPr>
        <w:t>: развитие экономического об</w:t>
      </w:r>
      <w:r w:rsidR="000B7665">
        <w:rPr>
          <w:rFonts w:ascii="Times New Roman" w:hAnsi="Times New Roman" w:cs="Times New Roman"/>
          <w:color w:val="000000"/>
          <w:sz w:val="24"/>
          <w:szCs w:val="24"/>
        </w:rPr>
        <w:t>раза мышления, воспитание ответ</w:t>
      </w:r>
      <w:r w:rsidRPr="006E628B">
        <w:rPr>
          <w:rFonts w:ascii="Times New Roman" w:hAnsi="Times New Roman" w:cs="Times New Roman"/>
          <w:color w:val="000000"/>
          <w:sz w:val="24"/>
          <w:szCs w:val="24"/>
        </w:rPr>
        <w:t>ственности и нравственного поведен</w:t>
      </w:r>
      <w:r w:rsidR="000B7665">
        <w:rPr>
          <w:rFonts w:ascii="Times New Roman" w:hAnsi="Times New Roman" w:cs="Times New Roman"/>
          <w:color w:val="000000"/>
          <w:sz w:val="24"/>
          <w:szCs w:val="24"/>
        </w:rPr>
        <w:t>ия в области экономических отно</w:t>
      </w:r>
      <w:r w:rsidRPr="006E628B">
        <w:rPr>
          <w:rFonts w:ascii="Times New Roman" w:hAnsi="Times New Roman" w:cs="Times New Roman"/>
          <w:color w:val="000000"/>
          <w:sz w:val="24"/>
          <w:szCs w:val="24"/>
        </w:rPr>
        <w:t xml:space="preserve">шений в семье, формирование опыта применения полученных знаний и умений для решения элементарных вопросов в области экономики семьи. Основные содержательные линии курса: деньги, их история, виды, функции; семейный бюджет.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Форма организации</w:t>
      </w:r>
      <w:r w:rsidRPr="006E628B">
        <w:rPr>
          <w:rFonts w:ascii="Times New Roman" w:hAnsi="Times New Roman" w:cs="Times New Roman"/>
          <w:color w:val="000000"/>
          <w:sz w:val="24"/>
          <w:szCs w:val="24"/>
        </w:rPr>
        <w:t xml:space="preserve">: кружок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«Развитие функциональной грамотности»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формирование способности учащихся применять предметные знания и базовые навыки для решения повседневных задач, умение комплексно решать проблемы разной степени сложности в ситуациях, выходящих за рамки учебного пространства.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Форма организации</w:t>
      </w:r>
      <w:r w:rsidRPr="006E628B">
        <w:rPr>
          <w:rFonts w:ascii="Times New Roman" w:hAnsi="Times New Roman" w:cs="Times New Roman"/>
          <w:color w:val="000000"/>
          <w:sz w:val="24"/>
          <w:szCs w:val="24"/>
        </w:rPr>
        <w:t xml:space="preserve">: кружок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Спортивно-оздоровительная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«Поджвижные игры!»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Форма организации: </w:t>
      </w:r>
      <w:r w:rsidRPr="006E628B">
        <w:rPr>
          <w:rFonts w:ascii="Times New Roman" w:hAnsi="Times New Roman" w:cs="Times New Roman"/>
          <w:color w:val="000000"/>
          <w:sz w:val="24"/>
          <w:szCs w:val="24"/>
        </w:rPr>
        <w:t xml:space="preserve">спортивная секция.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«Шахматы»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lastRenderedPageBreak/>
        <w:t>Форма организации</w:t>
      </w:r>
      <w:r w:rsidRPr="006E628B">
        <w:rPr>
          <w:rFonts w:ascii="Times New Roman" w:hAnsi="Times New Roman" w:cs="Times New Roman"/>
          <w:color w:val="000000"/>
          <w:sz w:val="24"/>
          <w:szCs w:val="24"/>
        </w:rPr>
        <w:t>: секция; игры-соревнования в шахматы «</w:t>
      </w:r>
      <w:r w:rsidR="006E628B" w:rsidRPr="006E628B">
        <w:rPr>
          <w:rFonts w:ascii="Times New Roman" w:hAnsi="Times New Roman" w:cs="Times New Roman"/>
          <w:color w:val="000000"/>
          <w:sz w:val="24"/>
          <w:szCs w:val="24"/>
        </w:rPr>
        <w:t>Шахматный всеобуч</w:t>
      </w:r>
      <w:r w:rsidRPr="006E628B">
        <w:rPr>
          <w:rFonts w:ascii="Times New Roman" w:hAnsi="Times New Roman" w:cs="Times New Roman"/>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w:t>
      </w:r>
      <w:r w:rsidR="006E628B" w:rsidRPr="006E628B">
        <w:rPr>
          <w:rFonts w:ascii="Times New Roman" w:hAnsi="Times New Roman" w:cs="Times New Roman"/>
          <w:b/>
          <w:bCs/>
          <w:i/>
          <w:iCs/>
          <w:color w:val="000000"/>
          <w:sz w:val="24"/>
          <w:szCs w:val="24"/>
        </w:rPr>
        <w:t>Уроки здоровья</w:t>
      </w:r>
      <w:r w:rsidRPr="006E628B">
        <w:rPr>
          <w:rFonts w:ascii="Times New Roman" w:hAnsi="Times New Roman" w:cs="Times New Roman"/>
          <w:b/>
          <w:bCs/>
          <w:i/>
          <w:iCs/>
          <w:color w:val="000000"/>
          <w:sz w:val="24"/>
          <w:szCs w:val="24"/>
        </w:rPr>
        <w:t>» (ОБЖ)</w:t>
      </w:r>
      <w:r w:rsidRPr="006E628B">
        <w:rPr>
          <w:rFonts w:ascii="Times New Roman" w:hAnsi="Times New Roman" w:cs="Times New Roman"/>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привить обучающимся начальные знания, умения и навыки в области </w:t>
      </w:r>
      <w:r w:rsidR="006E628B" w:rsidRPr="006E628B">
        <w:rPr>
          <w:rFonts w:ascii="Times New Roman" w:hAnsi="Times New Roman" w:cs="Times New Roman"/>
          <w:color w:val="000000"/>
          <w:sz w:val="24"/>
          <w:szCs w:val="24"/>
        </w:rPr>
        <w:t>охраны здоровья</w:t>
      </w:r>
      <w:r w:rsidRPr="006E628B">
        <w:rPr>
          <w:rFonts w:ascii="Times New Roman" w:hAnsi="Times New Roman" w:cs="Times New Roman"/>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сформировать у детей научно обоснованную систему понятий основ безопасности жизнедеятельности;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воспитать ценностное отношения к собственной безопасности и к безопасности окружающих на дорогах, улицах;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выработать необходимые умения и навыки безопасного поведения в повседневной жизни в случае возникновения различных опасных и чрезвычайных ситуаций;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формирование психологической</w:t>
      </w:r>
      <w:r w:rsidR="000B7665">
        <w:rPr>
          <w:rFonts w:ascii="Times New Roman" w:hAnsi="Times New Roman" w:cs="Times New Roman"/>
          <w:color w:val="000000"/>
          <w:sz w:val="24"/>
          <w:szCs w:val="24"/>
        </w:rPr>
        <w:t xml:space="preserve"> культуры и коммуникативной ком</w:t>
      </w:r>
      <w:r w:rsidRPr="006E628B">
        <w:rPr>
          <w:rFonts w:ascii="Times New Roman" w:hAnsi="Times New Roman" w:cs="Times New Roman"/>
          <w:color w:val="000000"/>
          <w:sz w:val="24"/>
          <w:szCs w:val="24"/>
        </w:rPr>
        <w:t xml:space="preserve">петенции для обеспечения эффективного и безопасного взаимодействия в социуме.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Форма организации</w:t>
      </w:r>
      <w:r w:rsidRPr="006E628B">
        <w:rPr>
          <w:rFonts w:ascii="Times New Roman" w:hAnsi="Times New Roman" w:cs="Times New Roman"/>
          <w:color w:val="000000"/>
          <w:sz w:val="24"/>
          <w:szCs w:val="24"/>
        </w:rPr>
        <w:t xml:space="preserve">: кружок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Проектно-исследовательская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w:t>
      </w:r>
      <w:r w:rsidR="006E628B" w:rsidRPr="006E628B">
        <w:rPr>
          <w:rFonts w:ascii="Times New Roman" w:hAnsi="Times New Roman" w:cs="Times New Roman"/>
          <w:i/>
          <w:iCs/>
          <w:color w:val="000000"/>
          <w:sz w:val="24"/>
          <w:szCs w:val="24"/>
        </w:rPr>
        <w:t>Я-исследователь</w:t>
      </w:r>
      <w:r w:rsidRPr="006E628B">
        <w:rPr>
          <w:rFonts w:ascii="Times New Roman" w:hAnsi="Times New Roman" w:cs="Times New Roman"/>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развитие общей культуры обучающихся; расширение знаний в различных напрвлениях, формирование умения работать с раз</w:t>
      </w:r>
      <w:r w:rsidR="000B7665">
        <w:rPr>
          <w:rFonts w:ascii="Times New Roman" w:hAnsi="Times New Roman" w:cs="Times New Roman"/>
          <w:color w:val="000000"/>
          <w:sz w:val="24"/>
          <w:szCs w:val="24"/>
        </w:rPr>
        <w:t>ными ис</w:t>
      </w:r>
      <w:r w:rsidRPr="006E628B">
        <w:rPr>
          <w:rFonts w:ascii="Times New Roman" w:hAnsi="Times New Roman" w:cs="Times New Roman"/>
          <w:color w:val="000000"/>
          <w:sz w:val="24"/>
          <w:szCs w:val="24"/>
        </w:rPr>
        <w:t>точниками информации; развитие познавательной активности и интереса в разных областях науки и культуры, воспитание чувства патриотизма, любви к Родине. Углубление их инт</w:t>
      </w:r>
      <w:r w:rsidR="000B7665">
        <w:rPr>
          <w:rFonts w:ascii="Times New Roman" w:hAnsi="Times New Roman" w:cs="Times New Roman"/>
          <w:color w:val="000000"/>
          <w:sz w:val="24"/>
          <w:szCs w:val="24"/>
        </w:rPr>
        <w:t>ереса к самостоятельной познава</w:t>
      </w:r>
      <w:r w:rsidRPr="006E628B">
        <w:rPr>
          <w:rFonts w:ascii="Times New Roman" w:hAnsi="Times New Roman" w:cs="Times New Roman"/>
          <w:color w:val="000000"/>
          <w:sz w:val="24"/>
          <w:szCs w:val="24"/>
        </w:rPr>
        <w:t xml:space="preserve">тельной и проектной деятельности.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Форма организации</w:t>
      </w:r>
      <w:r w:rsidRPr="006E628B">
        <w:rPr>
          <w:rFonts w:ascii="Times New Roman" w:hAnsi="Times New Roman" w:cs="Times New Roman"/>
          <w:color w:val="000000"/>
          <w:sz w:val="24"/>
          <w:szCs w:val="24"/>
        </w:rPr>
        <w:t xml:space="preserve">: факультатив, отчётная конференция Марафон проектов.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Коммуникативная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«Занимательн</w:t>
      </w:r>
      <w:r w:rsidR="006E628B" w:rsidRPr="006E628B">
        <w:rPr>
          <w:rFonts w:ascii="Times New Roman" w:hAnsi="Times New Roman" w:cs="Times New Roman"/>
          <w:b/>
          <w:bCs/>
          <w:i/>
          <w:iCs/>
          <w:color w:val="000000"/>
          <w:sz w:val="24"/>
          <w:szCs w:val="24"/>
        </w:rPr>
        <w:t>ая</w:t>
      </w:r>
      <w:r w:rsidRPr="006E628B">
        <w:rPr>
          <w:rFonts w:ascii="Times New Roman" w:hAnsi="Times New Roman" w:cs="Times New Roman"/>
          <w:b/>
          <w:bCs/>
          <w:i/>
          <w:iCs/>
          <w:color w:val="000000"/>
          <w:sz w:val="24"/>
          <w:szCs w:val="24"/>
        </w:rPr>
        <w:t xml:space="preserve"> </w:t>
      </w:r>
      <w:r w:rsidR="006E628B" w:rsidRPr="006E628B">
        <w:rPr>
          <w:rFonts w:ascii="Times New Roman" w:hAnsi="Times New Roman" w:cs="Times New Roman"/>
          <w:b/>
          <w:bCs/>
          <w:i/>
          <w:iCs/>
          <w:color w:val="000000"/>
          <w:sz w:val="24"/>
          <w:szCs w:val="24"/>
        </w:rPr>
        <w:t>грамматика</w:t>
      </w:r>
      <w:r w:rsidRPr="006E628B">
        <w:rPr>
          <w:rFonts w:ascii="Times New Roman" w:hAnsi="Times New Roman" w:cs="Times New Roman"/>
          <w:b/>
          <w:bCs/>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развитие познавательной мотивации к изучению </w:t>
      </w:r>
      <w:r w:rsidR="006E628B" w:rsidRPr="006E628B">
        <w:rPr>
          <w:rFonts w:ascii="Times New Roman" w:hAnsi="Times New Roman" w:cs="Times New Roman"/>
          <w:color w:val="000000"/>
          <w:sz w:val="24"/>
          <w:szCs w:val="24"/>
        </w:rPr>
        <w:t>рус</w:t>
      </w:r>
      <w:r w:rsidRPr="006E628B">
        <w:rPr>
          <w:rFonts w:ascii="Times New Roman" w:hAnsi="Times New Roman" w:cs="Times New Roman"/>
          <w:color w:val="000000"/>
          <w:sz w:val="24"/>
          <w:szCs w:val="24"/>
        </w:rPr>
        <w:t>ского языка, совершенствование функцио</w:t>
      </w:r>
      <w:r w:rsidR="000B7665">
        <w:rPr>
          <w:rFonts w:ascii="Times New Roman" w:hAnsi="Times New Roman" w:cs="Times New Roman"/>
          <w:color w:val="000000"/>
          <w:sz w:val="24"/>
          <w:szCs w:val="24"/>
        </w:rPr>
        <w:t>нальной языковой и коммуникатив</w:t>
      </w:r>
      <w:r w:rsidRPr="006E628B">
        <w:rPr>
          <w:rFonts w:ascii="Times New Roman" w:hAnsi="Times New Roman" w:cs="Times New Roman"/>
          <w:color w:val="000000"/>
          <w:sz w:val="24"/>
          <w:szCs w:val="24"/>
        </w:rPr>
        <w:t xml:space="preserve">ной грамотности, культуры диалогического общения и словесного творчества; развитие способности работать в команде.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расширение знаний о важности для</w:t>
      </w:r>
      <w:r w:rsidR="000B7665">
        <w:rPr>
          <w:rFonts w:ascii="Times New Roman" w:hAnsi="Times New Roman" w:cs="Times New Roman"/>
          <w:color w:val="000000"/>
          <w:sz w:val="24"/>
          <w:szCs w:val="24"/>
        </w:rPr>
        <w:t xml:space="preserve"> жизни и развития человека рече</w:t>
      </w:r>
      <w:r w:rsidRPr="006E628B">
        <w:rPr>
          <w:rFonts w:ascii="Times New Roman" w:hAnsi="Times New Roman" w:cs="Times New Roman"/>
          <w:color w:val="000000"/>
          <w:sz w:val="24"/>
          <w:szCs w:val="24"/>
        </w:rPr>
        <w:t>вого общения с другими людьми; формирование коммуникативной культуры диалога, правил ведения ди</w:t>
      </w:r>
      <w:r w:rsidR="000B7665">
        <w:rPr>
          <w:rFonts w:ascii="Times New Roman" w:hAnsi="Times New Roman" w:cs="Times New Roman"/>
          <w:color w:val="000000"/>
          <w:sz w:val="24"/>
          <w:szCs w:val="24"/>
        </w:rPr>
        <w:t>скуссии, развитие языковой инту</w:t>
      </w:r>
      <w:r w:rsidRPr="006E628B">
        <w:rPr>
          <w:rFonts w:ascii="Times New Roman" w:hAnsi="Times New Roman" w:cs="Times New Roman"/>
          <w:color w:val="000000"/>
          <w:sz w:val="24"/>
          <w:szCs w:val="24"/>
        </w:rPr>
        <w:t xml:space="preserve">иции,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 xml:space="preserve">совершенствование навыков разговорной речи на </w:t>
      </w:r>
      <w:r w:rsidR="006E628B" w:rsidRPr="006E628B">
        <w:rPr>
          <w:rFonts w:ascii="Times New Roman" w:hAnsi="Times New Roman" w:cs="Times New Roman"/>
          <w:color w:val="000000"/>
          <w:sz w:val="24"/>
          <w:szCs w:val="24"/>
        </w:rPr>
        <w:t>русском</w:t>
      </w:r>
      <w:r w:rsidRPr="006E628B">
        <w:rPr>
          <w:rFonts w:ascii="Times New Roman" w:hAnsi="Times New Roman" w:cs="Times New Roman"/>
          <w:color w:val="000000"/>
          <w:sz w:val="24"/>
          <w:szCs w:val="24"/>
        </w:rPr>
        <w:t xml:space="preserve"> языке, развитие понимания в</w:t>
      </w:r>
      <w:r w:rsidR="000B7665">
        <w:rPr>
          <w:rFonts w:ascii="Times New Roman" w:hAnsi="Times New Roman" w:cs="Times New Roman"/>
          <w:color w:val="000000"/>
          <w:sz w:val="24"/>
          <w:szCs w:val="24"/>
        </w:rPr>
        <w:t>ажности владения языком в совре</w:t>
      </w:r>
      <w:r w:rsidRPr="006E628B">
        <w:rPr>
          <w:rFonts w:ascii="Times New Roman" w:hAnsi="Times New Roman" w:cs="Times New Roman"/>
          <w:color w:val="000000"/>
          <w:sz w:val="24"/>
          <w:szCs w:val="24"/>
        </w:rPr>
        <w:t xml:space="preserve">менном мире, углубление интереса к его изучению.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Форма организации</w:t>
      </w:r>
      <w:r w:rsidRPr="006E628B">
        <w:rPr>
          <w:rFonts w:ascii="Times New Roman" w:hAnsi="Times New Roman" w:cs="Times New Roman"/>
          <w:color w:val="000000"/>
          <w:sz w:val="24"/>
          <w:szCs w:val="24"/>
        </w:rPr>
        <w:t xml:space="preserve">: факультатив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Художественно-эстетическая творческая деятельность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w:t>
      </w:r>
      <w:r w:rsidR="006E628B" w:rsidRPr="006E628B">
        <w:rPr>
          <w:rFonts w:ascii="Times New Roman" w:hAnsi="Times New Roman" w:cs="Times New Roman"/>
          <w:b/>
          <w:bCs/>
          <w:i/>
          <w:iCs/>
          <w:color w:val="000000"/>
          <w:sz w:val="24"/>
          <w:szCs w:val="24"/>
        </w:rPr>
        <w:t>Творческая мсастерская</w:t>
      </w:r>
      <w:r w:rsidRPr="006E628B">
        <w:rPr>
          <w:rFonts w:ascii="Times New Roman" w:hAnsi="Times New Roman" w:cs="Times New Roman"/>
          <w:b/>
          <w:bCs/>
          <w:i/>
          <w:iCs/>
          <w:color w:val="000000"/>
          <w:sz w:val="24"/>
          <w:szCs w:val="24"/>
        </w:rPr>
        <w:t xml:space="preserve">»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Цель</w:t>
      </w:r>
      <w:r w:rsidRPr="006E628B">
        <w:rPr>
          <w:rFonts w:ascii="Times New Roman" w:hAnsi="Times New Roman" w:cs="Times New Roman"/>
          <w:color w:val="000000"/>
          <w:sz w:val="24"/>
          <w:szCs w:val="24"/>
        </w:rPr>
        <w:t xml:space="preserve">: формировие всесторонне интеллектуального и эстетического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развития детей через занятия по конструированию в технике оригами. Развитие внимания, памяти, пространственного воображения, мелкой моторики рук и глазомера, развитие художественного вкуса, творческих способностей и фантазии детей. Ра</w:t>
      </w:r>
      <w:r w:rsidR="000B7665">
        <w:rPr>
          <w:rFonts w:ascii="Times New Roman" w:hAnsi="Times New Roman" w:cs="Times New Roman"/>
          <w:color w:val="000000"/>
          <w:sz w:val="24"/>
          <w:szCs w:val="24"/>
        </w:rPr>
        <w:t>сширение знаний учащихся об объ</w:t>
      </w:r>
      <w:r w:rsidRPr="006E628B">
        <w:rPr>
          <w:rFonts w:ascii="Times New Roman" w:hAnsi="Times New Roman" w:cs="Times New Roman"/>
          <w:color w:val="000000"/>
          <w:sz w:val="24"/>
          <w:szCs w:val="24"/>
        </w:rPr>
        <w:t>ектах рукотворного мира, формирование умений создавать предметы своими руками с использованием бумаги, развитие творческо</w:t>
      </w:r>
      <w:r w:rsidR="000B7665">
        <w:rPr>
          <w:rFonts w:ascii="Times New Roman" w:hAnsi="Times New Roman" w:cs="Times New Roman"/>
          <w:color w:val="000000"/>
          <w:sz w:val="24"/>
          <w:szCs w:val="24"/>
        </w:rPr>
        <w:t>й актив</w:t>
      </w:r>
      <w:r w:rsidRPr="006E628B">
        <w:rPr>
          <w:rFonts w:ascii="Times New Roman" w:hAnsi="Times New Roman" w:cs="Times New Roman"/>
          <w:color w:val="000000"/>
          <w:sz w:val="24"/>
          <w:szCs w:val="24"/>
        </w:rPr>
        <w:t xml:space="preserve">ности, интереса, любознательности, воспитание трудолюбия и уважения к труду как к ценности.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Форма организации: </w:t>
      </w:r>
      <w:r w:rsidRPr="006E628B">
        <w:rPr>
          <w:rFonts w:ascii="Times New Roman" w:hAnsi="Times New Roman" w:cs="Times New Roman"/>
          <w:color w:val="000000"/>
          <w:sz w:val="24"/>
          <w:szCs w:val="24"/>
        </w:rPr>
        <w:t xml:space="preserve">мастерская, выставки творческих работ.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Информационная культура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i/>
          <w:iCs/>
          <w:color w:val="000000"/>
          <w:sz w:val="24"/>
          <w:szCs w:val="24"/>
        </w:rPr>
        <w:t xml:space="preserve">«Информатика»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Цель: </w:t>
      </w:r>
      <w:r w:rsidRPr="006E628B">
        <w:rPr>
          <w:rFonts w:ascii="Times New Roman" w:hAnsi="Times New Roman" w:cs="Times New Roman"/>
          <w:color w:val="000000"/>
          <w:sz w:val="24"/>
          <w:szCs w:val="24"/>
        </w:rPr>
        <w:t xml:space="preserve">формирурование представления младших школьников о </w:t>
      </w:r>
      <w:r w:rsidR="000B7665">
        <w:rPr>
          <w:rFonts w:ascii="Times New Roman" w:hAnsi="Times New Roman" w:cs="Times New Roman"/>
          <w:color w:val="000000"/>
          <w:sz w:val="24"/>
          <w:szCs w:val="24"/>
        </w:rPr>
        <w:t>раз</w:t>
      </w:r>
      <w:r w:rsidRPr="006E628B">
        <w:rPr>
          <w:rFonts w:ascii="Times New Roman" w:hAnsi="Times New Roman" w:cs="Times New Roman"/>
          <w:color w:val="000000"/>
          <w:sz w:val="24"/>
          <w:szCs w:val="24"/>
        </w:rPr>
        <w:t>нообразных современных информац</w:t>
      </w:r>
      <w:r w:rsidR="000B7665">
        <w:rPr>
          <w:rFonts w:ascii="Times New Roman" w:hAnsi="Times New Roman" w:cs="Times New Roman"/>
          <w:color w:val="000000"/>
          <w:sz w:val="24"/>
          <w:szCs w:val="24"/>
        </w:rPr>
        <w:t>ионных средствах и навыки выпол</w:t>
      </w:r>
      <w:r w:rsidRPr="006E628B">
        <w:rPr>
          <w:rFonts w:ascii="Times New Roman" w:hAnsi="Times New Roman" w:cs="Times New Roman"/>
          <w:color w:val="000000"/>
          <w:sz w:val="24"/>
          <w:szCs w:val="24"/>
        </w:rPr>
        <w:t xml:space="preserve">нения разных видов работ на компьютере, совершенствование навыка поиска необходимой справочной информации с помощью компьютера, знакомство с миром современных технических устройств и культурой их использования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i/>
          <w:iCs/>
          <w:color w:val="000000"/>
          <w:sz w:val="24"/>
          <w:szCs w:val="24"/>
        </w:rPr>
        <w:t xml:space="preserve">Форма организации: </w:t>
      </w:r>
      <w:r w:rsidRPr="006E628B">
        <w:rPr>
          <w:rFonts w:ascii="Times New Roman" w:hAnsi="Times New Roman" w:cs="Times New Roman"/>
          <w:color w:val="000000"/>
          <w:sz w:val="24"/>
          <w:szCs w:val="24"/>
        </w:rPr>
        <w:t xml:space="preserve">система практических занятий с использованием компьютеров, смартфонов, планшетов, смарт-часов, наушников и пр. технических устройств (3- 4 класс).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lastRenderedPageBreak/>
        <w:t xml:space="preserve">3.4. КАЛЕНДАРНЫЙ ПЛАН ВОСПИТАТЕЛЬНОЙ РАБОТЫ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b/>
          <w:bCs/>
          <w:color w:val="000000"/>
          <w:sz w:val="24"/>
          <w:szCs w:val="24"/>
        </w:rPr>
        <w:t xml:space="preserve">Пояснительная записка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план воспитательной работы составляется на текущий учебный год. В нем конкретизирует</w:t>
      </w:r>
      <w:r w:rsidR="000B7665">
        <w:rPr>
          <w:rFonts w:ascii="Times New Roman" w:hAnsi="Times New Roman" w:cs="Times New Roman"/>
          <w:color w:val="000000"/>
          <w:sz w:val="24"/>
          <w:szCs w:val="24"/>
        </w:rPr>
        <w:t>ся заявленная в программе воспи</w:t>
      </w:r>
      <w:r w:rsidRPr="006E628B">
        <w:rPr>
          <w:rFonts w:ascii="Times New Roman" w:hAnsi="Times New Roman" w:cs="Times New Roman"/>
          <w:color w:val="000000"/>
          <w:sz w:val="24"/>
          <w:szCs w:val="24"/>
        </w:rPr>
        <w:t>тания работа применительно к данн</w:t>
      </w:r>
      <w:r w:rsidR="000B7665">
        <w:rPr>
          <w:rFonts w:ascii="Times New Roman" w:hAnsi="Times New Roman" w:cs="Times New Roman"/>
          <w:color w:val="000000"/>
          <w:sz w:val="24"/>
          <w:szCs w:val="24"/>
        </w:rPr>
        <w:t>ому учебному году и уровню обра</w:t>
      </w:r>
      <w:r w:rsidRPr="006E628B">
        <w:rPr>
          <w:rFonts w:ascii="Times New Roman" w:hAnsi="Times New Roman" w:cs="Times New Roman"/>
          <w:color w:val="000000"/>
          <w:sz w:val="24"/>
          <w:szCs w:val="24"/>
        </w:rPr>
        <w:t xml:space="preserve">зования.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план разрабатывается в соответствии с м</w:t>
      </w:r>
      <w:r w:rsidR="000B7665">
        <w:rPr>
          <w:rFonts w:ascii="Times New Roman" w:hAnsi="Times New Roman" w:cs="Times New Roman"/>
          <w:color w:val="000000"/>
          <w:sz w:val="24"/>
          <w:szCs w:val="24"/>
        </w:rPr>
        <w:t>одулями ра</w:t>
      </w:r>
      <w:r w:rsidRPr="006E628B">
        <w:rPr>
          <w:rFonts w:ascii="Times New Roman" w:hAnsi="Times New Roman" w:cs="Times New Roman"/>
          <w:color w:val="000000"/>
          <w:sz w:val="24"/>
          <w:szCs w:val="24"/>
        </w:rPr>
        <w:t xml:space="preserve">бочей программы воспитания: как </w:t>
      </w:r>
      <w:r w:rsidR="000B7665">
        <w:rPr>
          <w:rFonts w:ascii="Times New Roman" w:hAnsi="Times New Roman" w:cs="Times New Roman"/>
          <w:color w:val="000000"/>
          <w:sz w:val="24"/>
          <w:szCs w:val="24"/>
        </w:rPr>
        <w:t>инвариантными, так и вариативны</w:t>
      </w:r>
      <w:r w:rsidRPr="006E628B">
        <w:rPr>
          <w:rFonts w:ascii="Times New Roman" w:hAnsi="Times New Roman" w:cs="Times New Roman"/>
          <w:color w:val="000000"/>
          <w:sz w:val="24"/>
          <w:szCs w:val="24"/>
        </w:rPr>
        <w:t xml:space="preserve">ми—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Участие школьников во всех дела</w:t>
      </w:r>
      <w:r w:rsidR="000B7665">
        <w:rPr>
          <w:rFonts w:ascii="Times New Roman" w:hAnsi="Times New Roman" w:cs="Times New Roman"/>
          <w:color w:val="000000"/>
          <w:sz w:val="24"/>
          <w:szCs w:val="24"/>
        </w:rPr>
        <w:t>х, событиях, мероприятиях кален</w:t>
      </w:r>
      <w:r w:rsidRPr="006E628B">
        <w:rPr>
          <w:rFonts w:ascii="Times New Roman" w:hAnsi="Times New Roman" w:cs="Times New Roman"/>
          <w:color w:val="000000"/>
          <w:sz w:val="24"/>
          <w:szCs w:val="24"/>
        </w:rPr>
        <w:t>дарного плана основывается на прин</w:t>
      </w:r>
      <w:r w:rsidR="000B7665">
        <w:rPr>
          <w:rFonts w:ascii="Times New Roman" w:hAnsi="Times New Roman" w:cs="Times New Roman"/>
          <w:color w:val="000000"/>
          <w:sz w:val="24"/>
          <w:szCs w:val="24"/>
        </w:rPr>
        <w:t>ципах добровольности, взаимодей</w:t>
      </w:r>
      <w:r w:rsidRPr="006E628B">
        <w:rPr>
          <w:rFonts w:ascii="Times New Roman" w:hAnsi="Times New Roman" w:cs="Times New Roman"/>
          <w:color w:val="000000"/>
          <w:sz w:val="24"/>
          <w:szCs w:val="24"/>
        </w:rPr>
        <w:t xml:space="preserve">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0B7665">
        <w:rPr>
          <w:rFonts w:ascii="Times New Roman" w:hAnsi="Times New Roman" w:cs="Times New Roman"/>
          <w:color w:val="000000" w:themeColor="text1"/>
          <w:sz w:val="24"/>
          <w:szCs w:val="24"/>
        </w:rPr>
        <w:t>Педагогические работники, ответ</w:t>
      </w:r>
      <w:r w:rsidR="000B7665">
        <w:rPr>
          <w:rFonts w:ascii="Times New Roman" w:hAnsi="Times New Roman" w:cs="Times New Roman"/>
          <w:color w:val="000000" w:themeColor="text1"/>
          <w:sz w:val="24"/>
          <w:szCs w:val="24"/>
        </w:rPr>
        <w:t>ственные за организацию дел, со</w:t>
      </w:r>
      <w:r w:rsidRPr="000B7665">
        <w:rPr>
          <w:rFonts w:ascii="Times New Roman" w:hAnsi="Times New Roman" w:cs="Times New Roman"/>
          <w:color w:val="000000" w:themeColor="text1"/>
          <w:sz w:val="24"/>
          <w:szCs w:val="24"/>
        </w:rPr>
        <w:t>бытий, мероприятий календарного п</w:t>
      </w:r>
      <w:r w:rsidR="000B7665">
        <w:rPr>
          <w:rFonts w:ascii="Times New Roman" w:hAnsi="Times New Roman" w:cs="Times New Roman"/>
          <w:color w:val="000000" w:themeColor="text1"/>
          <w:sz w:val="24"/>
          <w:szCs w:val="24"/>
        </w:rPr>
        <w:t>лана, назначаются в каждой обра</w:t>
      </w:r>
      <w:r w:rsidRPr="000B7665">
        <w:rPr>
          <w:rFonts w:ascii="Times New Roman" w:hAnsi="Times New Roman" w:cs="Times New Roman"/>
          <w:color w:val="000000" w:themeColor="text1"/>
          <w:sz w:val="24"/>
          <w:szCs w:val="24"/>
        </w:rPr>
        <w:t>зовательной организации в соответствии с имеющимися в её штате единицами. Ими могут быть заместитель директора по воспитательной работе, педагог-организатор, вожатый, социальный педагог, классный руководитель, педагог дополнительно</w:t>
      </w:r>
      <w:r w:rsidR="000B7665">
        <w:rPr>
          <w:rFonts w:ascii="Times New Roman" w:hAnsi="Times New Roman" w:cs="Times New Roman"/>
          <w:color w:val="000000" w:themeColor="text1"/>
          <w:sz w:val="24"/>
          <w:szCs w:val="24"/>
        </w:rPr>
        <w:t>го образования, учитель. Целесо</w:t>
      </w:r>
      <w:r w:rsidRPr="000B7665">
        <w:rPr>
          <w:rFonts w:ascii="Times New Roman" w:hAnsi="Times New Roman" w:cs="Times New Roman"/>
          <w:color w:val="000000" w:themeColor="text1"/>
          <w:sz w:val="24"/>
          <w:szCs w:val="24"/>
        </w:rPr>
        <w:t>образно привлечение к организации</w:t>
      </w:r>
      <w:r w:rsidR="000B7665">
        <w:rPr>
          <w:rFonts w:ascii="Times New Roman" w:hAnsi="Times New Roman" w:cs="Times New Roman"/>
          <w:color w:val="000000" w:themeColor="text1"/>
          <w:sz w:val="24"/>
          <w:szCs w:val="24"/>
        </w:rPr>
        <w:t xml:space="preserve"> также родителей (законных пред</w:t>
      </w:r>
      <w:r w:rsidRPr="000B7665">
        <w:rPr>
          <w:rFonts w:ascii="Times New Roman" w:hAnsi="Times New Roman" w:cs="Times New Roman"/>
          <w:color w:val="000000" w:themeColor="text1"/>
          <w:sz w:val="24"/>
          <w:szCs w:val="24"/>
        </w:rPr>
        <w:t xml:space="preserve">ставителей), социальных </w:t>
      </w:r>
      <w:r w:rsidRPr="006E628B">
        <w:rPr>
          <w:rFonts w:ascii="Times New Roman" w:hAnsi="Times New Roman" w:cs="Times New Roman"/>
          <w:color w:val="000000"/>
          <w:sz w:val="24"/>
          <w:szCs w:val="24"/>
        </w:rPr>
        <w:t>партнёров о</w:t>
      </w:r>
      <w:r w:rsidR="000B7665">
        <w:rPr>
          <w:rFonts w:ascii="Times New Roman" w:hAnsi="Times New Roman" w:cs="Times New Roman"/>
          <w:color w:val="000000"/>
          <w:sz w:val="24"/>
          <w:szCs w:val="24"/>
        </w:rPr>
        <w:t>бразовательной организации и са</w:t>
      </w:r>
      <w:r w:rsidRPr="006E628B">
        <w:rPr>
          <w:rFonts w:ascii="Times New Roman" w:hAnsi="Times New Roman" w:cs="Times New Roman"/>
          <w:color w:val="000000"/>
          <w:sz w:val="24"/>
          <w:szCs w:val="24"/>
        </w:rPr>
        <w:t xml:space="preserve">мих обучающихся.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При формировании календарного плана воспит</w:t>
      </w:r>
      <w:r w:rsidR="000B7665">
        <w:rPr>
          <w:rFonts w:ascii="Times New Roman" w:hAnsi="Times New Roman" w:cs="Times New Roman"/>
          <w:color w:val="000000"/>
          <w:sz w:val="24"/>
          <w:szCs w:val="24"/>
        </w:rPr>
        <w:t>ательной работы об</w:t>
      </w:r>
      <w:r w:rsidRPr="006E628B">
        <w:rPr>
          <w:rFonts w:ascii="Times New Roman" w:hAnsi="Times New Roman" w:cs="Times New Roman"/>
          <w:color w:val="000000"/>
          <w:sz w:val="24"/>
          <w:szCs w:val="24"/>
        </w:rPr>
        <w:t xml:space="preserve">разовательная организация вправе </w:t>
      </w:r>
      <w:r w:rsidR="000B7665">
        <w:rPr>
          <w:rFonts w:ascii="Times New Roman" w:hAnsi="Times New Roman" w:cs="Times New Roman"/>
          <w:color w:val="000000"/>
          <w:sz w:val="24"/>
          <w:szCs w:val="24"/>
        </w:rPr>
        <w:t>включать в него мероприятия, ре</w:t>
      </w:r>
      <w:r w:rsidRPr="006E628B">
        <w:rPr>
          <w:rFonts w:ascii="Times New Roman" w:hAnsi="Times New Roman" w:cs="Times New Roman"/>
          <w:color w:val="000000"/>
          <w:sz w:val="24"/>
          <w:szCs w:val="24"/>
        </w:rPr>
        <w:t>комендованные федеральными и</w:t>
      </w:r>
      <w:r w:rsidR="000B7665">
        <w:rPr>
          <w:rFonts w:ascii="Times New Roman" w:hAnsi="Times New Roman" w:cs="Times New Roman"/>
          <w:color w:val="000000"/>
          <w:sz w:val="24"/>
          <w:szCs w:val="24"/>
        </w:rPr>
        <w:t xml:space="preserve"> региональными органами исполни</w:t>
      </w:r>
      <w:r w:rsidRPr="006E628B">
        <w:rPr>
          <w:rFonts w:ascii="Times New Roman" w:hAnsi="Times New Roman" w:cs="Times New Roman"/>
          <w:color w:val="000000"/>
          <w:sz w:val="24"/>
          <w:szCs w:val="24"/>
        </w:rPr>
        <w:t>тельной власти, осуществляющими государственное управление в сфере образования, в том числе из Календаря образов</w:t>
      </w:r>
      <w:r w:rsidR="00B7224B">
        <w:rPr>
          <w:rFonts w:ascii="Times New Roman" w:hAnsi="Times New Roman" w:cs="Times New Roman"/>
          <w:color w:val="000000"/>
          <w:sz w:val="24"/>
          <w:szCs w:val="24"/>
        </w:rPr>
        <w:t>ательных собы</w:t>
      </w:r>
      <w:r w:rsidRPr="006E628B">
        <w:rPr>
          <w:rFonts w:ascii="Times New Roman" w:hAnsi="Times New Roman" w:cs="Times New Roman"/>
          <w:color w:val="000000"/>
          <w:sz w:val="24"/>
          <w:szCs w:val="24"/>
        </w:rPr>
        <w:t>тий, приуроченных к государственным и национальным праздникам Российской Федерации, памятным</w:t>
      </w:r>
      <w:r w:rsidR="00B7224B">
        <w:rPr>
          <w:rFonts w:ascii="Times New Roman" w:hAnsi="Times New Roman" w:cs="Times New Roman"/>
          <w:color w:val="000000"/>
          <w:sz w:val="24"/>
          <w:szCs w:val="24"/>
        </w:rPr>
        <w:t xml:space="preserve"> датам и событиям российской ис</w:t>
      </w:r>
      <w:r w:rsidRPr="006E628B">
        <w:rPr>
          <w:rFonts w:ascii="Times New Roman" w:hAnsi="Times New Roman" w:cs="Times New Roman"/>
          <w:color w:val="000000"/>
          <w:sz w:val="24"/>
          <w:szCs w:val="24"/>
        </w:rPr>
        <w:t xml:space="preserve">тории и культуры, а также перечня всероссийских мероприятий, реа-лизуемых детскими и молодёжными общественными объединениями.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план может корректироваться в течение учебного года в связи с происходящими в работе обр</w:t>
      </w:r>
      <w:r w:rsidR="00B7224B">
        <w:rPr>
          <w:rFonts w:ascii="Times New Roman" w:hAnsi="Times New Roman" w:cs="Times New Roman"/>
          <w:color w:val="000000"/>
          <w:sz w:val="24"/>
          <w:szCs w:val="24"/>
        </w:rPr>
        <w:t>азовательной организации измене</w:t>
      </w:r>
      <w:r w:rsidRPr="006E628B">
        <w:rPr>
          <w:rFonts w:ascii="Times New Roman" w:hAnsi="Times New Roman" w:cs="Times New Roman"/>
          <w:color w:val="000000"/>
          <w:sz w:val="24"/>
          <w:szCs w:val="24"/>
        </w:rPr>
        <w:t xml:space="preserve">ниями: организационными, кадровыми, финансовыми и т. п. </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r w:rsidRPr="006E628B">
        <w:rPr>
          <w:rFonts w:ascii="Times New Roman" w:hAnsi="Times New Roman" w:cs="Times New Roman"/>
          <w:color w:val="000000"/>
          <w:sz w:val="24"/>
          <w:szCs w:val="24"/>
        </w:rPr>
        <w:t>Календарный план воспитательной работы на текущий год пред</w:t>
      </w:r>
      <w:r w:rsidR="00B7224B">
        <w:rPr>
          <w:rFonts w:ascii="Times New Roman" w:hAnsi="Times New Roman" w:cs="Times New Roman"/>
          <w:color w:val="000000"/>
          <w:sz w:val="24"/>
          <w:szCs w:val="24"/>
        </w:rPr>
        <w:t>став</w:t>
      </w:r>
      <w:r w:rsidRPr="006E628B">
        <w:rPr>
          <w:rFonts w:ascii="Times New Roman" w:hAnsi="Times New Roman" w:cs="Times New Roman"/>
          <w:color w:val="000000"/>
          <w:sz w:val="24"/>
          <w:szCs w:val="24"/>
        </w:rPr>
        <w:t>ляется отдельным документом.</w:t>
      </w:r>
    </w:p>
    <w:p w:rsidR="00C128ED" w:rsidRPr="006E628B" w:rsidRDefault="00C128ED" w:rsidP="006E628B">
      <w:pPr>
        <w:autoSpaceDE w:val="0"/>
        <w:autoSpaceDN w:val="0"/>
        <w:adjustRightInd w:val="0"/>
        <w:spacing w:after="0" w:line="240" w:lineRule="auto"/>
        <w:jc w:val="both"/>
        <w:rPr>
          <w:rFonts w:ascii="Times New Roman" w:hAnsi="Times New Roman" w:cs="Times New Roman"/>
          <w:color w:val="000000"/>
          <w:sz w:val="24"/>
          <w:szCs w:val="24"/>
        </w:rPr>
      </w:pPr>
    </w:p>
    <w:p w:rsidR="00633D92" w:rsidRPr="00633D92" w:rsidRDefault="0095594A" w:rsidP="00633D92">
      <w:pPr>
        <w:spacing w:after="0" w:line="240" w:lineRule="auto"/>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3.5</w:t>
      </w:r>
      <w:r w:rsidR="00633D92" w:rsidRPr="00633D92">
        <w:rPr>
          <w:rFonts w:ascii="Times New Roman" w:eastAsia="@Arial Unicode MS" w:hAnsi="Times New Roman" w:cs="Times New Roman"/>
          <w:b/>
          <w:iCs/>
          <w:sz w:val="24"/>
          <w:szCs w:val="24"/>
          <w:lang w:eastAsia="ru-RU"/>
        </w:rPr>
        <w:t>. Система условий  реализации основной образовательной программы начального образования</w:t>
      </w:r>
    </w:p>
    <w:p w:rsidR="00633D92" w:rsidRPr="00633D92" w:rsidRDefault="00633D92" w:rsidP="00633D92">
      <w:pPr>
        <w:spacing w:after="0" w:line="240" w:lineRule="auto"/>
        <w:ind w:firstLine="708"/>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Созданные в образовательном учреждении, реализующем основную образовательную программу начального общего образования, условия:</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соответствуют требованиям Стандарта;</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633D92" w:rsidRPr="00633D92" w:rsidRDefault="00633D92" w:rsidP="00633D92">
      <w:pPr>
        <w:spacing w:after="0" w:line="240" w:lineRule="auto"/>
        <w:ind w:firstLine="454"/>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lastRenderedPageBreak/>
        <w:t>• </w:t>
      </w:r>
      <w:r w:rsidRPr="00633D92">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633D92" w:rsidRPr="00633D92" w:rsidRDefault="00633D92" w:rsidP="00633D92">
      <w:pPr>
        <w:spacing w:after="0" w:line="240" w:lineRule="auto"/>
        <w:jc w:val="both"/>
        <w:rPr>
          <w:rFonts w:ascii="Times New Roman" w:eastAsia="Times New Roman" w:hAnsi="Times New Roman" w:cs="Times New Roman"/>
          <w:sz w:val="24"/>
          <w:szCs w:val="24"/>
          <w:lang w:bidi="en-US"/>
        </w:rPr>
      </w:pPr>
      <w:r w:rsidRPr="00633D92">
        <w:rPr>
          <w:rFonts w:ascii="Times New Roman" w:eastAsia="Times New Roman" w:hAnsi="Times New Roman" w:cs="Times New Roman"/>
          <w:sz w:val="24"/>
          <w:szCs w:val="24"/>
          <w:lang w:bidi="en-US"/>
        </w:rPr>
        <w:tab/>
        <w:t>В целях реализации основной образовательной программы НОО и достижения планируемых результатов в МБОУ СОШ №8 создаются соответствующие условия: кадровые, материально-технические, учебно-методические, информационно-финансовые.</w:t>
      </w:r>
    </w:p>
    <w:p w:rsidR="00633D92" w:rsidRPr="00633D92" w:rsidRDefault="00633D92" w:rsidP="00633D92">
      <w:pPr>
        <w:spacing w:after="0" w:line="240" w:lineRule="auto"/>
        <w:ind w:firstLine="708"/>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Система условий реализации ООП НОО в соответствии с требованиями Стандарта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НОО. Система условий учитывает особенности МБОУ СОШ №8, а также взаимодействие с социальными партнерами. Система условий содержит:</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-обоснование необходимых изменений в имеющихся условиях в соответствии с приоритетами ООП НОО ОУ;</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-механизмы достижения целевых ориентиров в системе условий;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-сетевой график (дорожную карту) по формированию необходимой системы условий;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-контроль за состоянием условий.</w:t>
      </w:r>
    </w:p>
    <w:p w:rsidR="00633D92" w:rsidRPr="00633D92" w:rsidRDefault="00633D92" w:rsidP="00633D92">
      <w:pPr>
        <w:spacing w:after="0" w:line="240" w:lineRule="auto"/>
        <w:ind w:firstLine="708"/>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Школа презентует публичный отчет на основе мониторинга результатов реализации ООП НО,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основной образовательной программе школы, проводимой при аттестации образовательного учреждения.</w:t>
      </w:r>
    </w:p>
    <w:p w:rsidR="00633D92" w:rsidRPr="00633D92" w:rsidRDefault="00633D92" w:rsidP="00633D92">
      <w:pPr>
        <w:spacing w:after="0" w:line="240" w:lineRule="auto"/>
        <w:jc w:val="both"/>
        <w:rPr>
          <w:rFonts w:ascii="Times New Roman" w:eastAsia="Times New Roman" w:hAnsi="Times New Roman" w:cs="Times New Roman"/>
          <w:sz w:val="24"/>
          <w:szCs w:val="24"/>
          <w:lang w:eastAsia="ru-RU"/>
        </w:rPr>
      </w:pPr>
    </w:p>
    <w:p w:rsidR="00633D92" w:rsidRPr="00633D92" w:rsidRDefault="0095594A" w:rsidP="00633D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633D92" w:rsidRPr="00633D92">
        <w:rPr>
          <w:rFonts w:ascii="Times New Roman" w:eastAsia="Times New Roman" w:hAnsi="Times New Roman" w:cs="Times New Roman"/>
          <w:b/>
          <w:sz w:val="24"/>
          <w:szCs w:val="24"/>
          <w:lang w:eastAsia="ru-RU"/>
        </w:rPr>
        <w:t>.1. Кадровые условия реализации основной образовательной программы</w:t>
      </w:r>
    </w:p>
    <w:p w:rsidR="00633D92" w:rsidRPr="00633D92" w:rsidRDefault="00633D92" w:rsidP="00633D92">
      <w:pPr>
        <w:spacing w:after="0" w:line="240" w:lineRule="auto"/>
        <w:ind w:firstLine="708"/>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Основой для разработки должностных инструкций, содержащих конкретный перечень должностных обязанностей ра</w:t>
      </w:r>
      <w:r w:rsidRPr="00633D92">
        <w:rPr>
          <w:rFonts w:ascii="Times New Roman" w:eastAsia="Times New Roman" w:hAnsi="Times New Roman" w:cs="Times New Roman"/>
          <w:spacing w:val="2"/>
          <w:sz w:val="24"/>
          <w:szCs w:val="24"/>
          <w:lang w:eastAsia="ru-RU"/>
        </w:rPr>
        <w:t>ботников, с учётом особенностей организации труда и уп</w:t>
      </w:r>
      <w:r w:rsidRPr="00633D92">
        <w:rPr>
          <w:rFonts w:ascii="Times New Roman" w:eastAsia="Times New Roman" w:hAnsi="Times New Roman" w:cs="Times New Roman"/>
          <w:sz w:val="24"/>
          <w:szCs w:val="24"/>
          <w:lang w:eastAsia="ru-RU"/>
        </w:rPr>
        <w:t xml:space="preserve">равления, а также прав, ответственности и компетентности </w:t>
      </w:r>
      <w:r w:rsidRPr="00633D92">
        <w:rPr>
          <w:rFonts w:ascii="Times New Roman" w:eastAsia="Times New Roman" w:hAnsi="Times New Roman" w:cs="Times New Roman"/>
          <w:spacing w:val="2"/>
          <w:sz w:val="24"/>
          <w:szCs w:val="24"/>
          <w:lang w:eastAsia="ru-RU"/>
        </w:rPr>
        <w:t>работников образовательного учреждения, В МБОУ СОШ №8 служат квалифи</w:t>
      </w:r>
      <w:r w:rsidRPr="00633D92">
        <w:rPr>
          <w:rFonts w:ascii="Times New Roman" w:eastAsia="Times New Roman" w:hAnsi="Times New Roman" w:cs="Times New Roman"/>
          <w:sz w:val="24"/>
          <w:szCs w:val="24"/>
          <w:lang w:eastAsia="ru-RU"/>
        </w:rPr>
        <w:t xml:space="preserve">кационные характеристики, представленные в Едином квалификационном справочнике должностей руководителей, специалистов и служащих (Приказ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633D92">
          <w:rPr>
            <w:rFonts w:ascii="Times New Roman" w:eastAsia="Times New Roman" w:hAnsi="Times New Roman" w:cs="Times New Roman"/>
            <w:sz w:val="24"/>
            <w:szCs w:val="24"/>
            <w:lang w:eastAsia="ru-RU"/>
          </w:rPr>
          <w:t>2010 г</w:t>
        </w:r>
      </w:smartTag>
      <w:r w:rsidRPr="00633D92">
        <w:rPr>
          <w:rFonts w:ascii="Times New Roman" w:eastAsia="Times New Roman" w:hAnsi="Times New Roman" w:cs="Times New Roman"/>
          <w:sz w:val="24"/>
          <w:szCs w:val="24"/>
          <w:lang w:eastAsia="ru-RU"/>
        </w:rPr>
        <w:t xml:space="preserve">.  В совокупности Требований к условиям и ресурсному обеспечению реализации основной образовательной </w:t>
      </w:r>
      <w:r w:rsidRPr="00633D92">
        <w:rPr>
          <w:rFonts w:ascii="Times New Roman" w:eastAsia="Times New Roman" w:hAnsi="Times New Roman" w:cs="Times New Roman"/>
          <w:sz w:val="24"/>
          <w:szCs w:val="24"/>
          <w:lang w:eastAsia="ru-RU"/>
        </w:rPr>
        <w:lastRenderedPageBreak/>
        <w:t xml:space="preserve">программы начального общего  образования стержневыми являются требования к кадровым ресурсам ввиду их ключевого значения. </w:t>
      </w:r>
    </w:p>
    <w:p w:rsidR="00633D92" w:rsidRPr="00633D92" w:rsidRDefault="00633D92" w:rsidP="00633D92">
      <w:pPr>
        <w:spacing w:after="0" w:line="240" w:lineRule="auto"/>
        <w:ind w:left="-851" w:firstLine="155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Кадровый потенциал начального общего образования составляют:  </w:t>
      </w:r>
    </w:p>
    <w:p w:rsidR="00633D92" w:rsidRPr="00633D92" w:rsidRDefault="00633D92" w:rsidP="005C553B">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 </w:t>
      </w:r>
    </w:p>
    <w:p w:rsidR="00633D92" w:rsidRPr="00633D92" w:rsidRDefault="00633D92" w:rsidP="005C553B">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633D92" w:rsidRPr="00633D92" w:rsidRDefault="00633D92" w:rsidP="005C553B">
      <w:pPr>
        <w:numPr>
          <w:ilvl w:val="0"/>
          <w:numId w:val="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учитель-логопед участвует в коррекционной работе;</w:t>
      </w:r>
    </w:p>
    <w:p w:rsidR="00633D92" w:rsidRPr="00633D92" w:rsidRDefault="00633D92" w:rsidP="005C553B">
      <w:pPr>
        <w:numPr>
          <w:ilvl w:val="0"/>
          <w:numId w:val="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 дополнительного образования;</w:t>
      </w:r>
    </w:p>
    <w:p w:rsidR="00633D92" w:rsidRPr="00633D92" w:rsidRDefault="00633D92" w:rsidP="005C553B">
      <w:pPr>
        <w:numPr>
          <w:ilvl w:val="0"/>
          <w:numId w:val="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социальный педагог;</w:t>
      </w:r>
    </w:p>
    <w:p w:rsidR="00633D92" w:rsidRPr="00633D92" w:rsidRDefault="00633D92" w:rsidP="005C553B">
      <w:pPr>
        <w:numPr>
          <w:ilvl w:val="0"/>
          <w:numId w:val="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библиотекарь обеспечивает доступ учащихся к информационным ресурсам;</w:t>
      </w:r>
    </w:p>
    <w:p w:rsidR="00633D92" w:rsidRPr="00633D92" w:rsidRDefault="00633D92" w:rsidP="005C553B">
      <w:pPr>
        <w:numPr>
          <w:ilvl w:val="0"/>
          <w:numId w:val="2"/>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администраторы начального общего образования,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633D92" w:rsidRPr="00633D92" w:rsidRDefault="00633D92" w:rsidP="00633D92">
      <w:pPr>
        <w:spacing w:after="0" w:line="240" w:lineRule="auto"/>
        <w:ind w:firstLine="360"/>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Кадровые условия реализации ООП НОО  включают непрерывность профессионального  развития педагогических работников  образовательного  учреждения и обеспечение повышения квалификации педагогов и преподавателей.</w:t>
      </w:r>
    </w:p>
    <w:p w:rsidR="00633D92" w:rsidRPr="00633D92" w:rsidRDefault="00633D92" w:rsidP="00633D92">
      <w:pPr>
        <w:spacing w:after="0" w:line="240" w:lineRule="auto"/>
        <w:jc w:val="center"/>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ind w:right="-285"/>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pacing w:val="-4"/>
          <w:sz w:val="24"/>
          <w:szCs w:val="24"/>
          <w:lang w:eastAsia="ru-RU"/>
        </w:rPr>
        <w:t>Ожидаемый результат повышения квалификации — про</w:t>
      </w:r>
      <w:r w:rsidRPr="00633D92">
        <w:rPr>
          <w:rFonts w:ascii="Times New Roman" w:eastAsia="Times New Roman" w:hAnsi="Times New Roman" w:cs="Times New Roman"/>
          <w:bCs/>
          <w:sz w:val="24"/>
          <w:szCs w:val="24"/>
          <w:lang w:eastAsia="ru-RU"/>
        </w:rPr>
        <w:t>фессиональная готовность работников образования к реализации ООП НОО:</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w:t>
      </w:r>
      <w:r w:rsidRPr="00633D92">
        <w:rPr>
          <w:rFonts w:ascii="Times New Roman" w:eastAsia="MS Mincho" w:hAnsi="Times New Roman" w:cs="Times New Roman"/>
          <w:sz w:val="24"/>
          <w:szCs w:val="24"/>
          <w:lang w:eastAsia="ru-RU"/>
        </w:rPr>
        <w:t> </w:t>
      </w:r>
      <w:r w:rsidRPr="00633D92">
        <w:rPr>
          <w:rFonts w:ascii="Times New Roman" w:eastAsia="Times New Roman" w:hAnsi="Times New Roman" w:cs="Times New Roman"/>
          <w:bCs/>
          <w:sz w:val="24"/>
          <w:szCs w:val="24"/>
          <w:lang w:eastAsia="ru-RU"/>
        </w:rPr>
        <w:t>обеспечение</w:t>
      </w:r>
      <w:r w:rsidRPr="00633D92">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w:t>
      </w:r>
      <w:r w:rsidRPr="00633D92">
        <w:rPr>
          <w:rFonts w:ascii="Times New Roman" w:eastAsia="MS Mincho" w:hAnsi="Times New Roman" w:cs="Times New Roman"/>
          <w:sz w:val="24"/>
          <w:szCs w:val="24"/>
          <w:lang w:eastAsia="ru-RU"/>
        </w:rPr>
        <w:t> </w:t>
      </w:r>
      <w:r w:rsidRPr="00633D92">
        <w:rPr>
          <w:rFonts w:ascii="Times New Roman" w:eastAsia="Times New Roman" w:hAnsi="Times New Roman" w:cs="Times New Roman"/>
          <w:bCs/>
          <w:sz w:val="24"/>
          <w:szCs w:val="24"/>
          <w:lang w:eastAsia="ru-RU"/>
        </w:rPr>
        <w:t>освоение</w:t>
      </w:r>
      <w:r w:rsidRPr="00633D92">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pacing w:val="2"/>
          <w:sz w:val="24"/>
          <w:szCs w:val="24"/>
          <w:lang w:eastAsia="ru-RU"/>
        </w:rPr>
        <w:t>•</w:t>
      </w:r>
      <w:r w:rsidRPr="00633D92">
        <w:rPr>
          <w:rFonts w:ascii="Times New Roman" w:eastAsia="MS Mincho" w:hAnsi="Times New Roman" w:cs="Times New Roman"/>
          <w:spacing w:val="2"/>
          <w:sz w:val="24"/>
          <w:szCs w:val="24"/>
          <w:lang w:eastAsia="ru-RU"/>
        </w:rPr>
        <w:t> </w:t>
      </w:r>
      <w:r w:rsidRPr="00633D92">
        <w:rPr>
          <w:rFonts w:ascii="Times New Roman" w:eastAsia="Times New Roman" w:hAnsi="Times New Roman" w:cs="Times New Roman"/>
          <w:bCs/>
          <w:spacing w:val="2"/>
          <w:sz w:val="24"/>
          <w:szCs w:val="24"/>
          <w:lang w:eastAsia="ru-RU"/>
        </w:rPr>
        <w:t>овладение</w:t>
      </w:r>
      <w:r w:rsidRPr="00633D92">
        <w:rPr>
          <w:rFonts w:ascii="Times New Roman" w:eastAsia="Times New Roman" w:hAnsi="Times New Roman" w:cs="Times New Roman"/>
          <w:spacing w:val="2"/>
          <w:sz w:val="24"/>
          <w:szCs w:val="24"/>
          <w:lang w:eastAsia="ru-RU"/>
        </w:rPr>
        <w:t xml:space="preserve"> учебно ­ методическими и информационно ­ </w:t>
      </w:r>
      <w:r w:rsidRPr="00633D92">
        <w:rPr>
          <w:rFonts w:ascii="Times New Roman" w:eastAsia="Times New Roman" w:hAnsi="Times New Roman" w:cs="Times New Roman"/>
          <w:sz w:val="24"/>
          <w:szCs w:val="24"/>
          <w:lang w:eastAsia="ru-RU"/>
        </w:rPr>
        <w:t>методическими ресурсами, необходимыми для успешного решения задач ФГОС НОО.</w:t>
      </w:r>
    </w:p>
    <w:p w:rsidR="00633D92" w:rsidRPr="00633D92" w:rsidRDefault="00633D92" w:rsidP="00633D92">
      <w:pPr>
        <w:spacing w:after="0" w:line="240" w:lineRule="auto"/>
        <w:ind w:right="-285"/>
        <w:rPr>
          <w:rFonts w:ascii="Times New Roman" w:eastAsia="Times New Roman" w:hAnsi="Times New Roman" w:cs="Times New Roman"/>
          <w:bCs/>
          <w:sz w:val="24"/>
          <w:szCs w:val="24"/>
          <w:lang w:eastAsia="ru-RU"/>
        </w:rPr>
      </w:pPr>
      <w:r w:rsidRPr="00633D92">
        <w:rPr>
          <w:rFonts w:ascii="Times New Roman" w:eastAsia="Times New Roman" w:hAnsi="Times New Roman" w:cs="Times New Roman"/>
          <w:sz w:val="24"/>
          <w:szCs w:val="24"/>
          <w:lang w:eastAsia="ru-RU"/>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633D92" w:rsidRPr="00633D92" w:rsidRDefault="00633D92" w:rsidP="00633D92">
      <w:pPr>
        <w:spacing w:after="0" w:line="240" w:lineRule="auto"/>
        <w:ind w:right="-285" w:firstLine="708"/>
        <w:rPr>
          <w:rFonts w:ascii="Times New Roman" w:eastAsia="Times New Roman" w:hAnsi="Times New Roman" w:cs="Times New Roman"/>
          <w:bCs/>
          <w:sz w:val="24"/>
          <w:szCs w:val="24"/>
          <w:lang w:eastAsia="ru-RU"/>
        </w:rPr>
      </w:pPr>
      <w:r w:rsidRPr="00633D92">
        <w:rPr>
          <w:rFonts w:ascii="Times New Roman" w:eastAsia="Times New Roman" w:hAnsi="Times New Roman" w:cs="Times New Roman"/>
          <w:bCs/>
          <w:sz w:val="24"/>
          <w:szCs w:val="24"/>
          <w:lang w:eastAsia="ru-RU"/>
        </w:rPr>
        <w:t>План методической работы  включает следующие мероприятия:</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r w:rsidRPr="00633D92">
        <w:rPr>
          <w:rFonts w:ascii="Times New Roman" w:eastAsia="Times New Roman" w:hAnsi="Times New Roman" w:cs="Times New Roman"/>
          <w:sz w:val="24"/>
          <w:szCs w:val="24"/>
          <w:lang w:eastAsia="ru-RU"/>
        </w:rPr>
        <w:t> </w:t>
      </w:r>
      <w:r w:rsidRPr="00633D92">
        <w:rPr>
          <w:rFonts w:ascii="Times New Roman" w:eastAsia="Times New Roman" w:hAnsi="Times New Roman" w:cs="Times New Roman"/>
          <w:sz w:val="24"/>
          <w:szCs w:val="24"/>
          <w:lang w:eastAsia="ru-RU"/>
        </w:rPr>
        <w:t>Семинары, посвящённые содержанию и ключевым особенностям ФГОС НОО.</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r w:rsidRPr="00633D92">
        <w:rPr>
          <w:rFonts w:ascii="Times New Roman" w:eastAsia="Times New Roman" w:hAnsi="Times New Roman" w:cs="Times New Roman"/>
          <w:sz w:val="24"/>
          <w:szCs w:val="24"/>
          <w:lang w:eastAsia="ru-RU"/>
        </w:rPr>
        <w:t> </w:t>
      </w:r>
      <w:r w:rsidRPr="00633D92">
        <w:rPr>
          <w:rFonts w:ascii="Times New Roman" w:eastAsia="Times New Roman" w:hAnsi="Times New Roman" w:cs="Times New Roman"/>
          <w:sz w:val="24"/>
          <w:szCs w:val="24"/>
          <w:lang w:eastAsia="ru-RU"/>
        </w:rPr>
        <w:t>Тренинги для педагогов с целью выявления и соотнесения собственной профессиональной позиции с целями и задачами ФГОС НОО.</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w:t>
      </w:r>
      <w:r w:rsidRPr="00633D92">
        <w:rPr>
          <w:rFonts w:ascii="Times New Roman" w:eastAsia="Times New Roman" w:hAnsi="Times New Roman" w:cs="Times New Roman"/>
          <w:sz w:val="24"/>
          <w:szCs w:val="24"/>
          <w:lang w:eastAsia="ru-RU"/>
        </w:rPr>
        <w:t> </w:t>
      </w:r>
      <w:r w:rsidRPr="00633D92">
        <w:rPr>
          <w:rFonts w:ascii="Times New Roman" w:eastAsia="Times New Roman" w:hAnsi="Times New Roman" w:cs="Times New Roman"/>
          <w:sz w:val="24"/>
          <w:szCs w:val="24"/>
          <w:lang w:eastAsia="ru-RU"/>
        </w:rPr>
        <w:t>Заседания методических объединений учителей по проблемам введения ФГОС НОО (не реже 4-х раз в год).</w:t>
      </w:r>
    </w:p>
    <w:p w:rsidR="00633D92" w:rsidRPr="00633D92" w:rsidRDefault="00633D92" w:rsidP="00633D92">
      <w:pPr>
        <w:spacing w:after="0" w:line="240" w:lineRule="auto"/>
        <w:ind w:right="-285" w:firstLine="454"/>
        <w:rPr>
          <w:rFonts w:ascii="Times New Roman" w:eastAsia="Times New Roman" w:hAnsi="Times New Roman" w:cs="Times New Roman"/>
          <w:spacing w:val="2"/>
          <w:sz w:val="24"/>
          <w:szCs w:val="24"/>
          <w:lang w:eastAsia="ru-RU"/>
        </w:rPr>
      </w:pPr>
      <w:r w:rsidRPr="00633D92">
        <w:rPr>
          <w:rFonts w:ascii="Times New Roman" w:eastAsia="Times New Roman" w:hAnsi="Times New Roman" w:cs="Times New Roman"/>
          <w:sz w:val="24"/>
          <w:szCs w:val="24"/>
          <w:lang w:eastAsia="ru-RU"/>
        </w:rPr>
        <w:t>4.</w:t>
      </w:r>
      <w:r w:rsidRPr="00633D92">
        <w:rPr>
          <w:rFonts w:ascii="Times New Roman" w:eastAsia="Times New Roman" w:hAnsi="Times New Roman" w:cs="Times New Roman"/>
          <w:sz w:val="24"/>
          <w:szCs w:val="24"/>
          <w:lang w:eastAsia="ru-RU"/>
        </w:rPr>
        <w:t> </w:t>
      </w:r>
      <w:r w:rsidRPr="00633D92">
        <w:rPr>
          <w:rFonts w:ascii="Times New Roman" w:eastAsia="Times New Roman" w:hAnsi="Times New Roman" w:cs="Times New Roman"/>
          <w:sz w:val="24"/>
          <w:szCs w:val="24"/>
          <w:lang w:eastAsia="ru-RU"/>
        </w:rPr>
        <w:t xml:space="preserve">Педагогические советы с участниками образовательного процесса </w:t>
      </w:r>
      <w:r w:rsidRPr="00633D92">
        <w:rPr>
          <w:rFonts w:ascii="Times New Roman" w:eastAsia="Times New Roman" w:hAnsi="Times New Roman" w:cs="Times New Roman"/>
          <w:spacing w:val="2"/>
          <w:sz w:val="24"/>
          <w:szCs w:val="24"/>
          <w:lang w:eastAsia="ru-RU"/>
        </w:rPr>
        <w:t xml:space="preserve"> по итогам разработки основной </w:t>
      </w:r>
      <w:r w:rsidRPr="00633D92">
        <w:rPr>
          <w:rFonts w:ascii="Times New Roman" w:eastAsia="Times New Roman" w:hAnsi="Times New Roman" w:cs="Times New Roman"/>
          <w:sz w:val="24"/>
          <w:szCs w:val="24"/>
          <w:lang w:eastAsia="ru-RU"/>
        </w:rPr>
        <w:t>образовательной программы, её отдельных разделов, проблемам апробации и введения Стандарта.</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5.</w:t>
      </w:r>
      <w:r w:rsidRPr="00633D92">
        <w:rPr>
          <w:rFonts w:ascii="Times New Roman" w:eastAsia="Times New Roman" w:hAnsi="Times New Roman" w:cs="Times New Roman"/>
          <w:sz w:val="24"/>
          <w:szCs w:val="24"/>
          <w:lang w:eastAsia="ru-RU"/>
        </w:rPr>
        <w:t> </w:t>
      </w:r>
      <w:r w:rsidRPr="00633D92">
        <w:rPr>
          <w:rFonts w:ascii="Times New Roman" w:eastAsia="Times New Roman" w:hAnsi="Times New Roman" w:cs="Times New Roman"/>
          <w:sz w:val="24"/>
          <w:szCs w:val="24"/>
          <w:lang w:eastAsia="ru-RU"/>
        </w:rPr>
        <w:t>Участие педагогов в разработке разделов и компонентов основной образовательной программы образовательного учреждения.</w:t>
      </w:r>
    </w:p>
    <w:p w:rsidR="00633D92" w:rsidRPr="00633D92" w:rsidRDefault="00633D92" w:rsidP="00633D92">
      <w:pPr>
        <w:spacing w:after="0" w:line="240" w:lineRule="auto"/>
        <w:ind w:right="-285" w:firstLine="454"/>
        <w:rPr>
          <w:rFonts w:ascii="Times New Roman" w:eastAsia="Times New Roman" w:hAnsi="Times New Roman" w:cs="Times New Roman"/>
          <w:sz w:val="24"/>
          <w:szCs w:val="24"/>
          <w:lang w:eastAsia="ru-RU"/>
        </w:rPr>
      </w:pPr>
      <w:r w:rsidRPr="00633D92">
        <w:rPr>
          <w:rFonts w:ascii="Times New Roman" w:eastAsia="Times New Roman" w:hAnsi="Times New Roman" w:cs="Times New Roman"/>
          <w:spacing w:val="2"/>
          <w:sz w:val="24"/>
          <w:szCs w:val="24"/>
          <w:lang w:eastAsia="ru-RU"/>
        </w:rPr>
        <w:t>6.</w:t>
      </w:r>
      <w:r w:rsidRPr="00633D92">
        <w:rPr>
          <w:rFonts w:ascii="Times New Roman" w:eastAsia="Times New Roman" w:hAnsi="Times New Roman" w:cs="Times New Roman"/>
          <w:spacing w:val="2"/>
          <w:sz w:val="24"/>
          <w:szCs w:val="24"/>
          <w:lang w:eastAsia="ru-RU"/>
        </w:rPr>
        <w:t> </w:t>
      </w:r>
      <w:r w:rsidRPr="00633D92">
        <w:rPr>
          <w:rFonts w:ascii="Times New Roman" w:eastAsia="Times New Roman" w:hAnsi="Times New Roman" w:cs="Times New Roman"/>
          <w:spacing w:val="2"/>
          <w:sz w:val="24"/>
          <w:szCs w:val="24"/>
          <w:lang w:eastAsia="ru-RU"/>
        </w:rPr>
        <w:t>Участие педагогов в разработке и апробации оценки эффективности работы в условиях внедрения ФГОС НОО</w:t>
      </w:r>
      <w:r w:rsidRPr="00633D92">
        <w:rPr>
          <w:rFonts w:ascii="Times New Roman" w:eastAsia="Times New Roman" w:hAnsi="Times New Roman" w:cs="Times New Roman"/>
          <w:sz w:val="24"/>
          <w:szCs w:val="24"/>
          <w:lang w:eastAsia="ru-RU"/>
        </w:rPr>
        <w:t>.</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Times New Roman" w:hAnsi="Times New Roman" w:cs="Times New Roman"/>
          <w:spacing w:val="2"/>
          <w:sz w:val="24"/>
          <w:szCs w:val="24"/>
          <w:lang w:eastAsia="ru-RU"/>
        </w:rPr>
        <w:t>7.</w:t>
      </w:r>
      <w:r w:rsidRPr="00633D92">
        <w:rPr>
          <w:rFonts w:ascii="Times New Roman" w:eastAsia="Times New Roman" w:hAnsi="Times New Roman" w:cs="Times New Roman"/>
          <w:spacing w:val="2"/>
          <w:sz w:val="24"/>
          <w:szCs w:val="24"/>
          <w:lang w:eastAsia="ru-RU"/>
        </w:rPr>
        <w:t> </w:t>
      </w:r>
      <w:r w:rsidRPr="00633D92">
        <w:rPr>
          <w:rFonts w:ascii="Times New Roman" w:eastAsia="Times New Roman" w:hAnsi="Times New Roman" w:cs="Times New Roman"/>
          <w:spacing w:val="2"/>
          <w:sz w:val="24"/>
          <w:szCs w:val="24"/>
          <w:lang w:eastAsia="ru-RU"/>
        </w:rPr>
        <w:t>Участие педагогов в проведении мастер ­ классов, кру</w:t>
      </w:r>
      <w:r w:rsidRPr="00633D92">
        <w:rPr>
          <w:rFonts w:ascii="Times New Roman" w:eastAsia="Times New Roman" w:hAnsi="Times New Roman" w:cs="Times New Roman"/>
          <w:sz w:val="24"/>
          <w:szCs w:val="24"/>
          <w:lang w:eastAsia="ru-RU"/>
        </w:rPr>
        <w:t>глых столов, практических семинарах, фестивале открытых уроков, внеурочных занятий и мероприятий по отдельным направлениям введения и реализации ООП НОО.</w:t>
      </w:r>
      <w:r w:rsidRPr="00633D92">
        <w:rPr>
          <w:rFonts w:ascii="Times New Roman" w:eastAsia="@Arial Unicode MS" w:hAnsi="Times New Roman" w:cs="Times New Roman"/>
          <w:iCs/>
          <w:sz w:val="24"/>
          <w:szCs w:val="24"/>
          <w:lang w:eastAsia="ru-RU"/>
        </w:rPr>
        <w:t xml:space="preserve"> </w:t>
      </w:r>
    </w:p>
    <w:p w:rsidR="00633D92" w:rsidRPr="00633D92" w:rsidRDefault="0095594A" w:rsidP="00633D92">
      <w:pPr>
        <w:spacing w:after="0" w:line="240" w:lineRule="auto"/>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3.5</w:t>
      </w:r>
      <w:r w:rsidR="00633D92" w:rsidRPr="00633D92">
        <w:rPr>
          <w:rFonts w:ascii="Times New Roman" w:eastAsia="@Arial Unicode MS" w:hAnsi="Times New Roman" w:cs="Times New Roman"/>
          <w:b/>
          <w:iCs/>
          <w:sz w:val="24"/>
          <w:szCs w:val="24"/>
          <w:lang w:eastAsia="ru-RU"/>
        </w:rPr>
        <w:t xml:space="preserve">.2.Учебно–методический комплекс, используемый в образовательном процессе </w:t>
      </w:r>
    </w:p>
    <w:p w:rsidR="00633D92" w:rsidRPr="00633D92" w:rsidRDefault="00633D92" w:rsidP="00633D92">
      <w:pPr>
        <w:spacing w:after="0" w:line="240" w:lineRule="auto"/>
        <w:rPr>
          <w:rFonts w:ascii="Times New Roman" w:eastAsia="@Arial Unicode MS" w:hAnsi="Times New Roman" w:cs="Times New Roman"/>
          <w:b/>
          <w:iCs/>
          <w:sz w:val="24"/>
          <w:szCs w:val="24"/>
          <w:lang w:eastAsia="ru-RU"/>
        </w:rPr>
      </w:pPr>
      <w:r w:rsidRPr="00633D92">
        <w:rPr>
          <w:rFonts w:ascii="Times New Roman" w:eastAsia="@Arial Unicode MS" w:hAnsi="Times New Roman" w:cs="Times New Roman"/>
          <w:b/>
          <w:iCs/>
          <w:sz w:val="24"/>
          <w:szCs w:val="24"/>
          <w:lang w:eastAsia="ru-RU"/>
        </w:rPr>
        <w:t>Организационно-педагогические условия.</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Режим работы.</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В начальной школе режим 5-дневной учебной недели. Начало уроков – в 08.00 часов в первую смену. Продолжительность урока 35 минут – в 1 классах , 45 минут во 2-4 классах. Количество часов учебного плана в каждом классе соответствует максимально допустимой нагрузке учащихся при 5-дневной учебной неделе. Нагрузка учащихся в неделю не превышает норматив. Организована работа групп продлённого дня (ГПД).</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Наполняемость классов.</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Средняя наполняемость классов – 27 человек, групп продлённого дня – 25 человек.</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Деление на группы.</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Со 2-го класса при изучении иностранного языка класс делится на 2 группы.</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Продолжительность обучения: 4 года.</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Организация образовательной деятельности: основной формой обучения является очная (классно-урочная) система.</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Реализуемая  программа:  «Школа России» 1-4-е классы. </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Таблица 1. Список учебников по МБОУ СОШ  №8 на 2020-2021 учебный год</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3118"/>
        <w:gridCol w:w="1276"/>
        <w:gridCol w:w="1984"/>
        <w:gridCol w:w="993"/>
      </w:tblGrid>
      <w:tr w:rsidR="00633D92" w:rsidRPr="00633D92" w:rsidTr="00633D92">
        <w:trPr>
          <w:trHeight w:val="144"/>
          <w:tblHeader/>
        </w:trPr>
        <w:tc>
          <w:tcPr>
            <w:tcW w:w="53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w:t>
            </w:r>
          </w:p>
        </w:tc>
        <w:tc>
          <w:tcPr>
            <w:tcW w:w="226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Автор</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311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Название</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1276"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Год</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издания</w:t>
            </w:r>
          </w:p>
        </w:tc>
        <w:tc>
          <w:tcPr>
            <w:tcW w:w="198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Издательство</w:t>
            </w:r>
          </w:p>
        </w:tc>
        <w:tc>
          <w:tcPr>
            <w:tcW w:w="993"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Классы</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Моро М.И.</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Математика </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Горецкий В.Г.</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Букварь, ч.1,2 </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Канакина В.П.,Горецкий В.Г.</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Русский язык </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Климанова В.Г., Горецкий В.Г.</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Литературное чтение      </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5.</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Плешаков А.А.</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Окружающий мир. Учебник, ч. 1,2. </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6.</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Лутцева Е.А.</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Технология</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2016</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7.</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Неменская Л.А.</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Изобразительное искусство</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2014</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8.</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Критская Е.Д.</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Музыка</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2015</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r w:rsidR="00633D92" w:rsidRPr="00633D92" w:rsidTr="00633D92">
        <w:trPr>
          <w:trHeight w:val="144"/>
        </w:trPr>
        <w:tc>
          <w:tcPr>
            <w:tcW w:w="53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9.</w:t>
            </w:r>
          </w:p>
        </w:tc>
        <w:tc>
          <w:tcPr>
            <w:tcW w:w="22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Лях В.И.</w:t>
            </w:r>
          </w:p>
        </w:tc>
        <w:tc>
          <w:tcPr>
            <w:tcW w:w="311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Физическая культура</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2014</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r>
    </w:tbl>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Таблица 2. Список учебников по МБОУ СОШ  №8 на 2020-2021 учебный год</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998"/>
        <w:gridCol w:w="3154"/>
        <w:gridCol w:w="1276"/>
        <w:gridCol w:w="1984"/>
        <w:gridCol w:w="993"/>
      </w:tblGrid>
      <w:tr w:rsidR="00633D92" w:rsidRPr="00633D92" w:rsidTr="00633D92">
        <w:trPr>
          <w:trHeight w:val="144"/>
          <w:tblHeader/>
        </w:trPr>
        <w:tc>
          <w:tcPr>
            <w:tcW w:w="76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w:t>
            </w:r>
          </w:p>
        </w:tc>
        <w:tc>
          <w:tcPr>
            <w:tcW w:w="199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Автор</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315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Название</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1276"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Год</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издания</w:t>
            </w:r>
          </w:p>
        </w:tc>
        <w:tc>
          <w:tcPr>
            <w:tcW w:w="198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Издательство</w:t>
            </w:r>
          </w:p>
        </w:tc>
        <w:tc>
          <w:tcPr>
            <w:tcW w:w="993"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Классы</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Моро М.И.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Математика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2017</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Канакина В.П.,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Русский язык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2017</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Климанова В.Г.,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Литературное чтение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2017</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lastRenderedPageBreak/>
              <w:t>4.</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Плешаков А.А.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Окружающий мир. Учебник, ч. 1,2.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2017</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5.</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Лутцева Е.А.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Технология</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2016</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6.</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Неменская Л.А.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Изобразительное искусство</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7.</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Критская Е.Д.</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Музыка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2015</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8.</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Лях В.И.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Физическая культура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9.</w:t>
            </w:r>
          </w:p>
        </w:tc>
        <w:tc>
          <w:tcPr>
            <w:tcW w:w="199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Times New Roman" w:hAnsi="Times New Roman" w:cs="Times New Roman"/>
                <w:sz w:val="24"/>
                <w:szCs w:val="24"/>
                <w:lang w:eastAsia="ru-RU"/>
              </w:rPr>
              <w:t>Кузовлева В.П.</w:t>
            </w:r>
          </w:p>
        </w:tc>
        <w:tc>
          <w:tcPr>
            <w:tcW w:w="315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Английский язык</w:t>
            </w:r>
          </w:p>
        </w:tc>
        <w:tc>
          <w:tcPr>
            <w:tcW w:w="1276"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2015</w:t>
            </w:r>
          </w:p>
        </w:tc>
        <w:tc>
          <w:tcPr>
            <w:tcW w:w="1984"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10.</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Бим И.Л.</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Немецкий язык</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2013</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r>
    </w:tbl>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Таблица 3. Список учебников по МБОУ СОШ  №8 на 2020-2021 учебный год</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998"/>
        <w:gridCol w:w="3154"/>
        <w:gridCol w:w="1276"/>
        <w:gridCol w:w="1984"/>
        <w:gridCol w:w="993"/>
      </w:tblGrid>
      <w:tr w:rsidR="00633D92" w:rsidRPr="00633D92" w:rsidTr="00633D92">
        <w:trPr>
          <w:trHeight w:val="144"/>
          <w:tblHeader/>
        </w:trPr>
        <w:tc>
          <w:tcPr>
            <w:tcW w:w="76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w:t>
            </w:r>
          </w:p>
        </w:tc>
        <w:tc>
          <w:tcPr>
            <w:tcW w:w="199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Автор</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315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Название</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1276"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Год</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издания</w:t>
            </w:r>
          </w:p>
        </w:tc>
        <w:tc>
          <w:tcPr>
            <w:tcW w:w="198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Издательство</w:t>
            </w:r>
          </w:p>
        </w:tc>
        <w:tc>
          <w:tcPr>
            <w:tcW w:w="993"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Классы</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Моро М.И.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Математика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2018</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Канакина В.П.,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Русский язык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2018</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Климанова В.Г.,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Литературное чтение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2018</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Плешаков А.А.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Окружающий мир. Учебник, ч. 1,2.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2018</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5.</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Лутцева Е.А.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Технология</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2016</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6.</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Неменская Л.А.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Изобразительное искусство</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7.</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Критская Е.Д.</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Музыка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2015</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8.</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Лях В.И.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Физическая культура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9.</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Кузовлева В.П.</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Английский язык</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2015</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10.</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Бим И.Л.</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Немецкий язык</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2013</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r>
    </w:tbl>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Таблица 4. Список учебников по МБОУ СОШ  №8 на 2020-2021 учебный год</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998"/>
        <w:gridCol w:w="3154"/>
        <w:gridCol w:w="1276"/>
        <w:gridCol w:w="1984"/>
        <w:gridCol w:w="993"/>
      </w:tblGrid>
      <w:tr w:rsidR="00633D92" w:rsidRPr="00633D92" w:rsidTr="00633D92">
        <w:trPr>
          <w:trHeight w:val="144"/>
          <w:tblHeader/>
        </w:trPr>
        <w:tc>
          <w:tcPr>
            <w:tcW w:w="76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w:t>
            </w:r>
          </w:p>
        </w:tc>
        <w:tc>
          <w:tcPr>
            <w:tcW w:w="1998"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Автор</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315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Название</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учебника</w:t>
            </w:r>
          </w:p>
        </w:tc>
        <w:tc>
          <w:tcPr>
            <w:tcW w:w="1276"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Год</w:t>
            </w: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издания</w:t>
            </w:r>
          </w:p>
        </w:tc>
        <w:tc>
          <w:tcPr>
            <w:tcW w:w="1984"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Издательство</w:t>
            </w:r>
          </w:p>
        </w:tc>
        <w:tc>
          <w:tcPr>
            <w:tcW w:w="993" w:type="dxa"/>
            <w:shd w:val="clear" w:color="auto" w:fill="D9D9D9"/>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Классы</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Моро М.И.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Математика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2020</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2.</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Канакина В.П.,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Русский язык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2020</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3.</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Климанова В.Г., Горецкий В.Г.</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Литературное чтение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2020</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Плешаков А.А.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Окружающий мир. Учебник, ч. 1,2. </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2020</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5.</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Лутцева Е.А.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Технология</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2016</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6.</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Неменская Л.А.</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Изобразительное искусство</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7.</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Критская Е.Д.</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Музыка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2015</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8.</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Лях В.И.</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Физическая культура</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2014</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9.</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Кузовлева В.П.</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Английский язык</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2015</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r w:rsidR="00633D92" w:rsidRPr="00633D92" w:rsidTr="00633D92">
        <w:trPr>
          <w:trHeight w:val="144"/>
        </w:trPr>
        <w:tc>
          <w:tcPr>
            <w:tcW w:w="768"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10.</w:t>
            </w:r>
          </w:p>
        </w:tc>
        <w:tc>
          <w:tcPr>
            <w:tcW w:w="199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Бим И.Л.</w:t>
            </w:r>
          </w:p>
        </w:tc>
        <w:tc>
          <w:tcPr>
            <w:tcW w:w="315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Немецкий язык</w:t>
            </w:r>
          </w:p>
        </w:tc>
        <w:tc>
          <w:tcPr>
            <w:tcW w:w="12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2013</w:t>
            </w:r>
          </w:p>
        </w:tc>
        <w:tc>
          <w:tcPr>
            <w:tcW w:w="1984"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Просвещение</w:t>
            </w:r>
          </w:p>
        </w:tc>
        <w:tc>
          <w:tcPr>
            <w:tcW w:w="993" w:type="dxa"/>
          </w:tcPr>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4</w:t>
            </w:r>
          </w:p>
        </w:tc>
      </w:tr>
    </w:tbl>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rPr>
          <w:rFonts w:ascii="Times New Roman" w:eastAsia="@Arial Unicode MS" w:hAnsi="Times New Roman" w:cs="Times New Roman"/>
          <w:b/>
          <w:iCs/>
          <w:sz w:val="24"/>
          <w:szCs w:val="24"/>
          <w:lang w:eastAsia="ru-RU"/>
        </w:rPr>
      </w:pPr>
      <w:r w:rsidRPr="00633D92">
        <w:rPr>
          <w:rFonts w:ascii="Times New Roman" w:eastAsia="@Arial Unicode MS" w:hAnsi="Times New Roman" w:cs="Times New Roman"/>
          <w:b/>
          <w:iCs/>
          <w:sz w:val="24"/>
          <w:szCs w:val="24"/>
          <w:lang w:eastAsia="ru-RU"/>
        </w:rPr>
        <w:t xml:space="preserve">  </w:t>
      </w:r>
      <w:r w:rsidR="0095594A">
        <w:rPr>
          <w:rFonts w:ascii="Times New Roman" w:eastAsia="Times New Roman" w:hAnsi="Times New Roman" w:cs="Times New Roman"/>
          <w:b/>
          <w:sz w:val="24"/>
          <w:szCs w:val="24"/>
          <w:lang w:eastAsia="ru-RU"/>
        </w:rPr>
        <w:t>3.5</w:t>
      </w:r>
      <w:r w:rsidRPr="00633D92">
        <w:rPr>
          <w:rFonts w:ascii="Times New Roman" w:eastAsia="Times New Roman" w:hAnsi="Times New Roman" w:cs="Times New Roman"/>
          <w:b/>
          <w:sz w:val="24"/>
          <w:szCs w:val="24"/>
          <w:lang w:eastAsia="ru-RU"/>
        </w:rPr>
        <w:t>.3. Психолого­педагогические условия реализации</w:t>
      </w:r>
      <w:r w:rsidRPr="00633D92">
        <w:rPr>
          <w:rFonts w:ascii="Times New Roman" w:eastAsia="@Arial Unicode MS" w:hAnsi="Times New Roman" w:cs="Times New Roman"/>
          <w:b/>
          <w:iCs/>
          <w:sz w:val="24"/>
          <w:szCs w:val="24"/>
          <w:lang w:eastAsia="ru-RU"/>
        </w:rPr>
        <w:t xml:space="preserve"> </w:t>
      </w:r>
      <w:r w:rsidRPr="00633D92">
        <w:rPr>
          <w:rFonts w:ascii="Times New Roman" w:eastAsia="Times New Roman" w:hAnsi="Times New Roman" w:cs="Times New Roman"/>
          <w:b/>
          <w:sz w:val="24"/>
          <w:szCs w:val="24"/>
          <w:lang w:eastAsia="ru-RU"/>
        </w:rPr>
        <w:t>основной образовательной программы</w:t>
      </w:r>
    </w:p>
    <w:p w:rsidR="00633D92" w:rsidRPr="00633D92" w:rsidRDefault="00633D92" w:rsidP="00633D92">
      <w:pPr>
        <w:spacing w:after="0" w:line="240" w:lineRule="auto"/>
        <w:ind w:firstLine="708"/>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МБОУ СОШ №8 созданы психолого­педагогические условия, обеспечивающие:</w:t>
      </w:r>
    </w:p>
    <w:p w:rsidR="00633D92" w:rsidRPr="00633D92" w:rsidRDefault="00633D92" w:rsidP="005C553B">
      <w:pPr>
        <w:numPr>
          <w:ilvl w:val="0"/>
          <w:numId w:val="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633D92" w:rsidRPr="00633D92" w:rsidRDefault="00633D92" w:rsidP="005C553B">
      <w:pPr>
        <w:numPr>
          <w:ilvl w:val="0"/>
          <w:numId w:val="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pacing w:val="-2"/>
          <w:sz w:val="24"/>
          <w:szCs w:val="24"/>
          <w:lang w:eastAsia="ru-RU"/>
        </w:rPr>
        <w:lastRenderedPageBreak/>
        <w:t>формирование и развитие психолого­педагогической ком­</w:t>
      </w:r>
      <w:r w:rsidRPr="00633D92">
        <w:rPr>
          <w:rFonts w:ascii="Times New Roman" w:eastAsia="Times New Roman" w:hAnsi="Times New Roman" w:cs="Times New Roman"/>
          <w:spacing w:val="-2"/>
          <w:sz w:val="24"/>
          <w:szCs w:val="24"/>
          <w:lang w:eastAsia="ru-RU"/>
        </w:rPr>
        <w:br/>
      </w:r>
      <w:r w:rsidRPr="00633D92">
        <w:rPr>
          <w:rFonts w:ascii="Times New Roman" w:eastAsia="Times New Roman" w:hAnsi="Times New Roman" w:cs="Times New Roman"/>
          <w:sz w:val="24"/>
          <w:szCs w:val="24"/>
          <w:lang w:eastAsia="ru-RU"/>
        </w:rPr>
        <w:t>петентности участников образовательного процесса;</w:t>
      </w:r>
      <w:r w:rsidRPr="00633D92">
        <w:rPr>
          <w:rFonts w:ascii="Times New Roman" w:eastAsia="Times New Roman" w:hAnsi="Times New Roman" w:cs="Times New Roman"/>
          <w:bCs/>
          <w:sz w:val="24"/>
          <w:szCs w:val="24"/>
          <w:lang w:eastAsia="ru-RU"/>
        </w:rPr>
        <w:t> </w:t>
      </w:r>
    </w:p>
    <w:p w:rsidR="00633D92" w:rsidRPr="00633D92" w:rsidRDefault="00633D92" w:rsidP="005C553B">
      <w:pPr>
        <w:numPr>
          <w:ilvl w:val="0"/>
          <w:numId w:val="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pacing w:val="2"/>
          <w:sz w:val="24"/>
          <w:szCs w:val="24"/>
          <w:lang w:eastAsia="ru-RU"/>
        </w:rPr>
        <w:t>вариативность направлений и форм, а также диверси</w:t>
      </w:r>
      <w:r w:rsidRPr="00633D92">
        <w:rPr>
          <w:rFonts w:ascii="Times New Roman" w:eastAsia="Times New Roman" w:hAnsi="Times New Roman" w:cs="Times New Roman"/>
          <w:sz w:val="24"/>
          <w:szCs w:val="24"/>
          <w:lang w:eastAsia="ru-RU"/>
        </w:rPr>
        <w:t>фикацию уровней психолого­педагогического сопровождения участников образовательного процесса;</w:t>
      </w:r>
    </w:p>
    <w:p w:rsidR="00633D92" w:rsidRPr="00633D92" w:rsidRDefault="00633D92" w:rsidP="005C553B">
      <w:pPr>
        <w:numPr>
          <w:ilvl w:val="0"/>
          <w:numId w:val="3"/>
        </w:num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дифференциацию и индивидуализацию обучения.</w:t>
      </w:r>
    </w:p>
    <w:p w:rsidR="00633D92" w:rsidRPr="00633D92" w:rsidRDefault="00633D92" w:rsidP="00633D92">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Психологическое сопровождение – это </w:t>
      </w:r>
      <w:r w:rsidRPr="00633D92">
        <w:rPr>
          <w:rFonts w:ascii="Times New Roman" w:eastAsia="Times New Roman" w:hAnsi="Times New Roman" w:cs="Times New Roman"/>
          <w:bCs/>
          <w:sz w:val="24"/>
          <w:szCs w:val="24"/>
          <w:lang w:eastAsia="ru-RU"/>
        </w:rPr>
        <w:t xml:space="preserve">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 </w:t>
      </w:r>
      <w:r w:rsidRPr="00633D92">
        <w:rPr>
          <w:rFonts w:ascii="Times New Roman" w:eastAsia="Times New Roman" w:hAnsi="Times New Roman" w:cs="Times New Roman"/>
          <w:iCs/>
          <w:sz w:val="24"/>
          <w:szCs w:val="24"/>
          <w:lang w:eastAsia="ru-RU"/>
        </w:rPr>
        <w:t>Согласно модели «психологическое сопровождение»:</w:t>
      </w:r>
    </w:p>
    <w:p w:rsidR="00633D92" w:rsidRPr="00633D92" w:rsidRDefault="00633D92" w:rsidP="00633D92">
      <w:pPr>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Объектом</w:t>
      </w:r>
      <w:r w:rsidRPr="00633D92">
        <w:rPr>
          <w:rFonts w:ascii="Times New Roman" w:eastAsia="Times New Roman" w:hAnsi="Times New Roman" w:cs="Times New Roman"/>
          <w:sz w:val="24"/>
          <w:szCs w:val="24"/>
          <w:lang w:eastAsia="ru-RU"/>
        </w:rPr>
        <w:t xml:space="preserve"> школьной психологической практики выступает обучение и психологическое развитие ребенка в ситуации школьного взаимодействия. </w:t>
      </w:r>
    </w:p>
    <w:p w:rsidR="00633D92" w:rsidRPr="00633D92" w:rsidRDefault="00633D92" w:rsidP="00633D92">
      <w:pPr>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Предметом</w:t>
      </w:r>
      <w:r w:rsidRPr="00633D92">
        <w:rPr>
          <w:rFonts w:ascii="Times New Roman" w:eastAsia="Times New Roman" w:hAnsi="Times New Roman" w:cs="Times New Roman"/>
          <w:sz w:val="24"/>
          <w:szCs w:val="24"/>
          <w:lang w:eastAsia="ru-RU"/>
        </w:rPr>
        <w:t xml:space="preserve"> – социально-психологические условия успешного обучения и развития. </w:t>
      </w:r>
    </w:p>
    <w:p w:rsidR="00633D92" w:rsidRPr="00633D92" w:rsidRDefault="00633D92" w:rsidP="00633D92">
      <w:pPr>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Методом</w:t>
      </w:r>
      <w:r w:rsidRPr="00633D92">
        <w:rPr>
          <w:rFonts w:ascii="Times New Roman" w:eastAsia="Times New Roman" w:hAnsi="Times New Roman" w:cs="Times New Roman"/>
          <w:sz w:val="24"/>
          <w:szCs w:val="24"/>
          <w:lang w:eastAsia="ru-RU"/>
        </w:rPr>
        <w:t xml:space="preserve"> и идеологией работы школьного психолога является сопровождение. </w:t>
      </w:r>
    </w:p>
    <w:p w:rsidR="00633D92" w:rsidRPr="00633D92" w:rsidRDefault="00633D92" w:rsidP="00633D92">
      <w:pPr>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Цель – создание и внедрение модели психологического сопровождения младших школьников в соответствии с новыми образовательными стандартами.</w:t>
      </w:r>
    </w:p>
    <w:p w:rsidR="00633D92" w:rsidRPr="00633D92" w:rsidRDefault="00633D92" w:rsidP="00633D92">
      <w:pPr>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Исходя из поставленной цели задачами являются:</w:t>
      </w:r>
    </w:p>
    <w:p w:rsidR="00633D92" w:rsidRPr="00633D92" w:rsidRDefault="00633D92" w:rsidP="005C553B">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Подбор методов для определения сформированности УУД у младших школьников, разработка диагностических мероприятий;</w:t>
      </w:r>
    </w:p>
    <w:p w:rsidR="00633D92" w:rsidRPr="00633D92" w:rsidRDefault="00633D92" w:rsidP="005C553B">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Разработка плана коррекционно-развивающих и профилактических мероприятий по формированию УУД у младших школьников;</w:t>
      </w:r>
    </w:p>
    <w:p w:rsidR="00633D92" w:rsidRPr="00633D92" w:rsidRDefault="00633D92" w:rsidP="005C553B">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Разработка и описание модели психологического сопровождения младших школьников с учётом ФГОС;</w:t>
      </w:r>
    </w:p>
    <w:p w:rsidR="00633D92" w:rsidRPr="00633D92" w:rsidRDefault="00633D92" w:rsidP="005C553B">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Внедрение модели психолого-педагогического сопровождения младших школьников в соответствии с новыми образовательными стандартами.</w:t>
      </w:r>
    </w:p>
    <w:p w:rsidR="00633D92" w:rsidRPr="00633D92" w:rsidRDefault="00633D92" w:rsidP="00633D92">
      <w:pPr>
        <w:spacing w:after="0" w:line="240" w:lineRule="auto"/>
        <w:ind w:firstLine="709"/>
        <w:jc w:val="both"/>
        <w:rPr>
          <w:rFonts w:ascii="Times New Roman" w:eastAsia="Times New Roman" w:hAnsi="Times New Roman" w:cs="Times New Roman"/>
          <w:sz w:val="24"/>
          <w:szCs w:val="24"/>
          <w:lang w:eastAsia="ru-RU"/>
        </w:rPr>
      </w:pP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Основными направлениями работы являются:</w:t>
      </w:r>
    </w:p>
    <w:p w:rsidR="00633D92" w:rsidRPr="00633D92" w:rsidRDefault="00633D92" w:rsidP="005C553B">
      <w:pPr>
        <w:numPr>
          <w:ilvl w:val="0"/>
          <w:numId w:val="9"/>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школьная прикладная психодиагностика;</w:t>
      </w:r>
    </w:p>
    <w:p w:rsidR="00633D92" w:rsidRPr="00633D92" w:rsidRDefault="00633D92" w:rsidP="005C553B">
      <w:pPr>
        <w:numPr>
          <w:ilvl w:val="0"/>
          <w:numId w:val="9"/>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психокоррекционная и развивающая работа со школьниками;</w:t>
      </w:r>
    </w:p>
    <w:p w:rsidR="00633D92" w:rsidRPr="00633D92" w:rsidRDefault="00633D92" w:rsidP="005C553B">
      <w:pPr>
        <w:numPr>
          <w:ilvl w:val="0"/>
          <w:numId w:val="9"/>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консультирование и просвещение школьников, их родителей и педагогов;</w:t>
      </w:r>
    </w:p>
    <w:p w:rsidR="00633D92" w:rsidRPr="00633D92" w:rsidRDefault="00633D92" w:rsidP="005C553B">
      <w:pPr>
        <w:numPr>
          <w:ilvl w:val="0"/>
          <w:numId w:val="9"/>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iCs/>
          <w:sz w:val="24"/>
          <w:szCs w:val="24"/>
          <w:lang w:eastAsia="ru-RU"/>
        </w:rPr>
        <w:t>социально-диспетчерская деятельность.</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p>
    <w:p w:rsidR="00633D92" w:rsidRPr="00633D92" w:rsidRDefault="00633D92" w:rsidP="00633D92">
      <w:pPr>
        <w:spacing w:after="0" w:line="240" w:lineRule="auto"/>
        <w:jc w:val="both"/>
        <w:rPr>
          <w:rFonts w:ascii="Times New Roman" w:eastAsia="Times New Roman" w:hAnsi="Times New Roman" w:cs="Times New Roman"/>
          <w:i/>
          <w:iCs/>
          <w:sz w:val="24"/>
          <w:szCs w:val="24"/>
          <w:lang w:eastAsia="ru-RU"/>
        </w:rPr>
      </w:pPr>
    </w:p>
    <w:p w:rsidR="00633D92" w:rsidRPr="00633D92" w:rsidRDefault="00633D92" w:rsidP="00633D92">
      <w:pPr>
        <w:spacing w:after="0" w:line="240" w:lineRule="auto"/>
        <w:ind w:firstLine="709"/>
        <w:rPr>
          <w:rFonts w:ascii="Times New Roman" w:eastAsia="Times New Roman" w:hAnsi="Times New Roman" w:cs="Times New Roman"/>
          <w:b/>
          <w:sz w:val="24"/>
          <w:szCs w:val="24"/>
          <w:lang w:eastAsia="ru-RU"/>
        </w:rPr>
      </w:pPr>
      <w:r w:rsidRPr="00633D92">
        <w:rPr>
          <w:rFonts w:ascii="Times New Roman" w:eastAsia="Times New Roman" w:hAnsi="Times New Roman" w:cs="Times New Roman"/>
          <w:b/>
          <w:sz w:val="24"/>
          <w:szCs w:val="24"/>
          <w:lang w:eastAsia="ru-RU"/>
        </w:rPr>
        <w:t>Этапы реализации психологического сопровождения</w:t>
      </w:r>
    </w:p>
    <w:p w:rsidR="00633D92" w:rsidRPr="00633D92" w:rsidRDefault="00633D92" w:rsidP="00633D92">
      <w:pPr>
        <w:spacing w:after="0" w:line="240" w:lineRule="auto"/>
        <w:ind w:firstLine="709"/>
        <w:rPr>
          <w:rFonts w:ascii="Times New Roman" w:eastAsia="Times New Roman" w:hAnsi="Times New Roman" w:cs="Times New Roman"/>
          <w:sz w:val="24"/>
          <w:szCs w:val="24"/>
          <w:lang w:eastAsia="ru-RU"/>
        </w:rPr>
      </w:pP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686"/>
        <w:gridCol w:w="2268"/>
        <w:gridCol w:w="1339"/>
      </w:tblGrid>
      <w:tr w:rsidR="00633D92" w:rsidRPr="00633D92" w:rsidTr="00633D92">
        <w:tc>
          <w:tcPr>
            <w:tcW w:w="23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Этап</w:t>
            </w:r>
          </w:p>
        </w:tc>
        <w:tc>
          <w:tcPr>
            <w:tcW w:w="368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Мероприятия этапа</w:t>
            </w:r>
          </w:p>
        </w:tc>
        <w:tc>
          <w:tcPr>
            <w:tcW w:w="226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Планируемый результат</w:t>
            </w:r>
          </w:p>
        </w:tc>
        <w:tc>
          <w:tcPr>
            <w:tcW w:w="1339"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Сроки</w:t>
            </w:r>
          </w:p>
        </w:tc>
      </w:tr>
      <w:tr w:rsidR="00633D92" w:rsidRPr="00633D92" w:rsidTr="00633D92">
        <w:tc>
          <w:tcPr>
            <w:tcW w:w="23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Подготовительный </w:t>
            </w:r>
          </w:p>
        </w:tc>
        <w:tc>
          <w:tcPr>
            <w:tcW w:w="3686" w:type="dxa"/>
          </w:tcPr>
          <w:p w:rsidR="00633D92" w:rsidRPr="00633D92" w:rsidRDefault="00633D92" w:rsidP="005C553B">
            <w:pPr>
              <w:numPr>
                <w:ilvl w:val="0"/>
                <w:numId w:val="10"/>
              </w:numPr>
              <w:tabs>
                <w:tab w:val="left" w:pos="223"/>
                <w:tab w:val="left" w:pos="551"/>
              </w:tabs>
              <w:spacing w:after="0" w:line="240" w:lineRule="auto"/>
              <w:ind w:firstLine="81"/>
              <w:contextualSpacing/>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Формирование общетеоретических представлений об основных видах УУД;</w:t>
            </w:r>
          </w:p>
          <w:p w:rsidR="00633D92" w:rsidRPr="00633D92" w:rsidRDefault="00633D92" w:rsidP="005C553B">
            <w:pPr>
              <w:numPr>
                <w:ilvl w:val="0"/>
                <w:numId w:val="10"/>
              </w:numPr>
              <w:tabs>
                <w:tab w:val="left" w:pos="223"/>
                <w:tab w:val="left" w:pos="551"/>
              </w:tabs>
              <w:spacing w:after="0" w:line="240" w:lineRule="auto"/>
              <w:ind w:firstLine="81"/>
              <w:contextualSpacing/>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Подбор методов определения сформированности УУД у младших школьников</w:t>
            </w:r>
          </w:p>
        </w:tc>
        <w:tc>
          <w:tcPr>
            <w:tcW w:w="226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Подготовка к работе по постепенному внедрению стандартов второго поколения</w:t>
            </w:r>
          </w:p>
        </w:tc>
        <w:tc>
          <w:tcPr>
            <w:tcW w:w="1339"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Ноябрь,</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май</w:t>
            </w:r>
          </w:p>
        </w:tc>
      </w:tr>
      <w:tr w:rsidR="00633D92" w:rsidRPr="00633D92" w:rsidTr="00633D92">
        <w:tc>
          <w:tcPr>
            <w:tcW w:w="23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Основной</w:t>
            </w:r>
          </w:p>
        </w:tc>
        <w:tc>
          <w:tcPr>
            <w:tcW w:w="3686" w:type="dxa"/>
          </w:tcPr>
          <w:p w:rsidR="00633D92" w:rsidRPr="00633D92" w:rsidRDefault="00633D92" w:rsidP="005C553B">
            <w:pPr>
              <w:numPr>
                <w:ilvl w:val="0"/>
                <w:numId w:val="11"/>
              </w:numPr>
              <w:tabs>
                <w:tab w:val="left" w:pos="223"/>
                <w:tab w:val="left" w:pos="551"/>
              </w:tabs>
              <w:spacing w:after="0" w:line="240" w:lineRule="auto"/>
              <w:ind w:firstLine="81"/>
              <w:contextualSpacing/>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Создание опытно экспериментальной модели психологического сопровождения младших школьников в соответствии с новыми образовательными стандартами;</w:t>
            </w:r>
          </w:p>
          <w:p w:rsidR="00633D92" w:rsidRPr="00633D92" w:rsidRDefault="00633D92" w:rsidP="005C553B">
            <w:pPr>
              <w:numPr>
                <w:ilvl w:val="0"/>
                <w:numId w:val="11"/>
              </w:numPr>
              <w:tabs>
                <w:tab w:val="left" w:pos="223"/>
                <w:tab w:val="left" w:pos="551"/>
              </w:tabs>
              <w:spacing w:after="0" w:line="240" w:lineRule="auto"/>
              <w:ind w:firstLine="81"/>
              <w:contextualSpacing/>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Внедрение опытно-экспериментальной модели психологического сопровождения младших школьников в соответствии с новыми образовательными стандартами</w:t>
            </w:r>
          </w:p>
        </w:tc>
        <w:tc>
          <w:tcPr>
            <w:tcW w:w="226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Определение сформированности УУД у учащихся начальных классов</w:t>
            </w:r>
          </w:p>
        </w:tc>
        <w:tc>
          <w:tcPr>
            <w:tcW w:w="1339"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Сентябрь, май</w:t>
            </w:r>
          </w:p>
        </w:tc>
      </w:tr>
      <w:tr w:rsidR="00633D92" w:rsidRPr="00633D92" w:rsidTr="00633D92">
        <w:tc>
          <w:tcPr>
            <w:tcW w:w="2376"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Аналитический </w:t>
            </w:r>
          </w:p>
        </w:tc>
        <w:tc>
          <w:tcPr>
            <w:tcW w:w="3686" w:type="dxa"/>
          </w:tcPr>
          <w:p w:rsidR="00633D92" w:rsidRPr="00633D92" w:rsidRDefault="00633D92" w:rsidP="00633D92">
            <w:pPr>
              <w:tabs>
                <w:tab w:val="left" w:pos="223"/>
                <w:tab w:val="left" w:pos="551"/>
              </w:tabs>
              <w:spacing w:after="0" w:line="240" w:lineRule="auto"/>
              <w:ind w:firstLine="81"/>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Оценка эффективности реализации опытно-экспериментальной модели психологического сопровождения младших школьников в соответствии с новыми образовательными стандартами</w:t>
            </w:r>
          </w:p>
        </w:tc>
        <w:tc>
          <w:tcPr>
            <w:tcW w:w="2268"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Разработка планов коррекционно-развивающих и профилактических мероприятий, составление рекомендаций для родителей и педагогов по формированию УУД, анализ и составление отчётности</w:t>
            </w:r>
          </w:p>
        </w:tc>
        <w:tc>
          <w:tcPr>
            <w:tcW w:w="1339" w:type="dxa"/>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Июнь</w:t>
            </w:r>
          </w:p>
        </w:tc>
      </w:tr>
    </w:tbl>
    <w:p w:rsidR="00633D92" w:rsidRPr="00633D92" w:rsidRDefault="00633D92" w:rsidP="00633D92">
      <w:pPr>
        <w:tabs>
          <w:tab w:val="left" w:pos="993"/>
        </w:tabs>
        <w:spacing w:after="0" w:line="240" w:lineRule="auto"/>
        <w:rPr>
          <w:rFonts w:ascii="Times New Roman" w:eastAsia="Times New Roman" w:hAnsi="Times New Roman" w:cs="Times New Roman"/>
          <w:bCs/>
          <w:sz w:val="24"/>
          <w:szCs w:val="24"/>
          <w:lang w:eastAsia="ru-RU"/>
        </w:rPr>
      </w:pPr>
    </w:p>
    <w:p w:rsidR="00633D92" w:rsidRPr="00633D92" w:rsidRDefault="00633D92" w:rsidP="00633D92">
      <w:pPr>
        <w:tabs>
          <w:tab w:val="left" w:pos="993"/>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Деятельность педагога-психолога предполагает:</w:t>
      </w:r>
    </w:p>
    <w:p w:rsidR="00633D92" w:rsidRPr="00633D92" w:rsidRDefault="00633D92" w:rsidP="005C553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осуществляемый совместно с педагогами анализ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w:t>
      </w:r>
    </w:p>
    <w:p w:rsidR="00633D92" w:rsidRPr="00633D92" w:rsidRDefault="00633D92" w:rsidP="005C553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определение психологических критериев эффективного обучения и развития школьников;</w:t>
      </w:r>
    </w:p>
    <w:p w:rsidR="00633D92" w:rsidRPr="00633D92" w:rsidRDefault="00633D92" w:rsidP="005C553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разработку и внедрение определенных мероприятий, форм и методов работы, которые рассматриваются как условия успешного обучения и развития школьников,</w:t>
      </w:r>
    </w:p>
    <w:p w:rsidR="00633D92" w:rsidRPr="00633D92" w:rsidRDefault="00633D92" w:rsidP="005C553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приведение этих создаваемых условий в некоторую систему постоянной работы, дающую максимальный результат;</w:t>
      </w:r>
    </w:p>
    <w:p w:rsidR="00633D92" w:rsidRPr="00633D92" w:rsidRDefault="00633D92" w:rsidP="005C553B">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критерием  не могут быть  реальные изменения в поведении или обучении.</w:t>
      </w:r>
    </w:p>
    <w:p w:rsidR="00633D92" w:rsidRPr="00633D92" w:rsidRDefault="00633D92" w:rsidP="00633D92">
      <w:pPr>
        <w:tabs>
          <w:tab w:val="left" w:pos="993"/>
        </w:tabs>
        <w:spacing w:after="0" w:line="240" w:lineRule="auto"/>
        <w:ind w:left="709"/>
        <w:jc w:val="both"/>
        <w:rPr>
          <w:rFonts w:ascii="Times New Roman" w:eastAsia="Times New Roman" w:hAnsi="Times New Roman" w:cs="Times New Roman"/>
          <w:sz w:val="24"/>
          <w:szCs w:val="24"/>
          <w:lang w:eastAsia="ru-RU"/>
        </w:rPr>
      </w:pP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Содержание работы</w:t>
      </w:r>
    </w:p>
    <w:p w:rsidR="00633D92" w:rsidRPr="00633D92" w:rsidRDefault="00633D92" w:rsidP="00633D92">
      <w:pPr>
        <w:tabs>
          <w:tab w:val="left" w:pos="993"/>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i/>
          <w:iCs/>
          <w:sz w:val="24"/>
          <w:szCs w:val="24"/>
          <w:lang w:eastAsia="ru-RU"/>
        </w:rPr>
      </w:pPr>
      <w:r w:rsidRPr="00633D92">
        <w:rPr>
          <w:rFonts w:ascii="Times New Roman" w:eastAsia="Times New Roman" w:hAnsi="Times New Roman" w:cs="Times New Roman"/>
          <w:sz w:val="24"/>
          <w:szCs w:val="24"/>
          <w:lang w:eastAsia="ru-RU"/>
        </w:rPr>
        <w:t xml:space="preserve">1) </w:t>
      </w:r>
      <w:r w:rsidRPr="00633D92">
        <w:rPr>
          <w:rFonts w:ascii="Times New Roman" w:eastAsia="Times New Roman" w:hAnsi="Times New Roman" w:cs="Times New Roman"/>
          <w:i/>
          <w:iCs/>
          <w:sz w:val="24"/>
          <w:szCs w:val="24"/>
          <w:lang w:eastAsia="ru-RU"/>
        </w:rPr>
        <w:t>личностный;</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i/>
          <w:iCs/>
          <w:sz w:val="24"/>
          <w:szCs w:val="24"/>
          <w:lang w:eastAsia="ru-RU"/>
        </w:rPr>
      </w:pPr>
      <w:r w:rsidRPr="00633D92">
        <w:rPr>
          <w:rFonts w:ascii="Times New Roman" w:eastAsia="Times New Roman" w:hAnsi="Times New Roman" w:cs="Times New Roman"/>
          <w:sz w:val="24"/>
          <w:szCs w:val="24"/>
          <w:lang w:eastAsia="ru-RU"/>
        </w:rPr>
        <w:t xml:space="preserve">2) </w:t>
      </w:r>
      <w:r w:rsidRPr="00633D92">
        <w:rPr>
          <w:rFonts w:ascii="Times New Roman" w:eastAsia="Times New Roman" w:hAnsi="Times New Roman" w:cs="Times New Roman"/>
          <w:i/>
          <w:iCs/>
          <w:sz w:val="24"/>
          <w:szCs w:val="24"/>
          <w:lang w:eastAsia="ru-RU"/>
        </w:rPr>
        <w:t>регулятивный </w:t>
      </w:r>
      <w:r w:rsidRPr="00633D92">
        <w:rPr>
          <w:rFonts w:ascii="Times New Roman" w:eastAsia="Times New Roman" w:hAnsi="Times New Roman" w:cs="Times New Roman"/>
          <w:sz w:val="24"/>
          <w:szCs w:val="24"/>
          <w:lang w:eastAsia="ru-RU"/>
        </w:rPr>
        <w:t>(целеполагание, планирование и прогнозирование, контроль и коррекция, оценка, волевая саморегуляция);</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i/>
          <w:iCs/>
          <w:sz w:val="24"/>
          <w:szCs w:val="24"/>
          <w:lang w:eastAsia="ru-RU"/>
        </w:rPr>
      </w:pPr>
      <w:r w:rsidRPr="00633D92">
        <w:rPr>
          <w:rFonts w:ascii="Times New Roman" w:eastAsia="Times New Roman" w:hAnsi="Times New Roman" w:cs="Times New Roman"/>
          <w:sz w:val="24"/>
          <w:szCs w:val="24"/>
          <w:lang w:eastAsia="ru-RU"/>
        </w:rPr>
        <w:t xml:space="preserve">3) </w:t>
      </w:r>
      <w:r w:rsidRPr="00633D92">
        <w:rPr>
          <w:rFonts w:ascii="Times New Roman" w:eastAsia="Times New Roman" w:hAnsi="Times New Roman" w:cs="Times New Roman"/>
          <w:i/>
          <w:iCs/>
          <w:sz w:val="24"/>
          <w:szCs w:val="24"/>
          <w:lang w:eastAsia="ru-RU"/>
        </w:rPr>
        <w:t>познавательный</w:t>
      </w:r>
      <w:r w:rsidRPr="00633D92">
        <w:rPr>
          <w:rFonts w:ascii="Times New Roman" w:eastAsia="Times New Roman" w:hAnsi="Times New Roman" w:cs="Times New Roman"/>
          <w:sz w:val="24"/>
          <w:szCs w:val="24"/>
          <w:lang w:eastAsia="ru-RU"/>
        </w:rPr>
        <w:t xml:space="preserve"> (общеучебные логические действия и операции, по</w:t>
      </w:r>
      <w:r w:rsidRPr="00633D92">
        <w:rPr>
          <w:rFonts w:ascii="Times New Roman" w:eastAsia="Times New Roman" w:hAnsi="Times New Roman" w:cs="Times New Roman"/>
          <w:sz w:val="24"/>
          <w:szCs w:val="24"/>
          <w:lang w:eastAsia="ru-RU"/>
        </w:rPr>
        <w:softHyphen/>
        <w:t>становка и решение проблем);</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4) </w:t>
      </w:r>
      <w:r w:rsidRPr="00633D92">
        <w:rPr>
          <w:rFonts w:ascii="Times New Roman" w:eastAsia="Times New Roman" w:hAnsi="Times New Roman" w:cs="Times New Roman"/>
          <w:i/>
          <w:iCs/>
          <w:sz w:val="24"/>
          <w:szCs w:val="24"/>
          <w:lang w:eastAsia="ru-RU"/>
        </w:rPr>
        <w:t>коммуникативный</w:t>
      </w:r>
      <w:r w:rsidRPr="00633D92">
        <w:rPr>
          <w:rFonts w:ascii="Times New Roman" w:eastAsia="Times New Roman" w:hAnsi="Times New Roman" w:cs="Times New Roman"/>
          <w:sz w:val="24"/>
          <w:szCs w:val="24"/>
          <w:lang w:eastAsia="ru-RU"/>
        </w:rPr>
        <w:t xml:space="preserve"> (сотрудничество и кооперация, учёт чужой пози</w:t>
      </w:r>
      <w:r w:rsidRPr="00633D92">
        <w:rPr>
          <w:rFonts w:ascii="Times New Roman" w:eastAsia="Times New Roman" w:hAnsi="Times New Roman" w:cs="Times New Roman"/>
          <w:sz w:val="24"/>
          <w:szCs w:val="24"/>
          <w:lang w:eastAsia="ru-RU"/>
        </w:rPr>
        <w:softHyphen/>
        <w:t>ции, адекватная передача информации, контекстная речь и постановка вопросов)</w:t>
      </w:r>
      <w:r w:rsidRPr="00633D92">
        <w:rPr>
          <w:rFonts w:ascii="Times New Roman" w:eastAsia="Times New Roman" w:hAnsi="Times New Roman" w:cs="Times New Roman"/>
          <w:i/>
          <w:iCs/>
          <w:sz w:val="24"/>
          <w:szCs w:val="24"/>
          <w:lang w:eastAsia="ru-RU"/>
        </w:rPr>
        <w:t>.</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Одной из задач психологического сопровождения учащихся начальных классов в условиях внедрения новых образовательных стандартов  является выявление уровня сформированности УУД.</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Психодиагностический блок</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Психодиагностические данные необходимы:</w:t>
      </w:r>
    </w:p>
    <w:p w:rsidR="00633D92" w:rsidRPr="00633D92" w:rsidRDefault="00633D92" w:rsidP="005C553B">
      <w:pPr>
        <w:numPr>
          <w:ilvl w:val="0"/>
          <w:numId w:val="12"/>
        </w:num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lastRenderedPageBreak/>
        <w:t xml:space="preserve"> для составления социально-психологического портрета школьника (описания его школьного статуса);</w:t>
      </w:r>
    </w:p>
    <w:p w:rsidR="00633D92" w:rsidRPr="00633D92" w:rsidRDefault="00633D92" w:rsidP="005C553B">
      <w:pPr>
        <w:numPr>
          <w:ilvl w:val="0"/>
          <w:numId w:val="12"/>
        </w:num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 xml:space="preserve"> для определения путей и форм оказания помощи детям, испытывающим трудности в обучении, общении и психическом самочувствии;</w:t>
      </w:r>
    </w:p>
    <w:p w:rsidR="00633D92" w:rsidRPr="00633D92" w:rsidRDefault="00633D92" w:rsidP="005C553B">
      <w:pPr>
        <w:numPr>
          <w:ilvl w:val="0"/>
          <w:numId w:val="12"/>
        </w:num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sz w:val="24"/>
          <w:szCs w:val="24"/>
          <w:lang w:eastAsia="ru-RU"/>
        </w:rPr>
        <w:t>для выбора средств и форм психологического сопровождения школьников в соответствии с присущими им особенностями обучения и общения.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 класс</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Личностные универсальные учебные действия</w:t>
      </w:r>
    </w:p>
    <w:p w:rsidR="00633D92" w:rsidRPr="00633D92" w:rsidRDefault="00633D92" w:rsidP="005C553B">
      <w:pPr>
        <w:numPr>
          <w:ilvl w:val="0"/>
          <w:numId w:val="13"/>
        </w:numPr>
        <w:tabs>
          <w:tab w:val="left" w:pos="993"/>
          <w:tab w:val="left" w:pos="1110"/>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сформированности - внутренней позиции школьника, выявление мотивации учения.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w:t>
      </w:r>
      <w:r w:rsidRPr="00633D92">
        <w:rPr>
          <w:rFonts w:ascii="Times New Roman" w:eastAsia="Times New Roman" w:hAnsi="Times New Roman" w:cs="Times New Roman"/>
          <w:sz w:val="24"/>
          <w:szCs w:val="24"/>
          <w:lang w:eastAsia="ru-RU"/>
        </w:rPr>
        <w:t>методика изучения школьной мотивации Н.Г. Лускановой; методика исследования мотивации учения у первоклассников (Гинзбург).</w:t>
      </w:r>
    </w:p>
    <w:p w:rsidR="00633D92" w:rsidRPr="00633D92" w:rsidRDefault="00633D92" w:rsidP="005C553B">
      <w:pPr>
        <w:numPr>
          <w:ilvl w:val="0"/>
          <w:numId w:val="13"/>
        </w:numPr>
        <w:tabs>
          <w:tab w:val="left" w:pos="993"/>
          <w:tab w:val="left" w:pos="1110"/>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эмоционального отношения к школе.</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–методика «Лесенка», метод цветовых выборов (интерпретация Л.А. Ясюковой).</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Регулятивные универсальные учебные действия</w:t>
      </w:r>
    </w:p>
    <w:p w:rsidR="00633D92" w:rsidRPr="00633D92" w:rsidRDefault="00633D92" w:rsidP="005C553B">
      <w:pPr>
        <w:numPr>
          <w:ilvl w:val="0"/>
          <w:numId w:val="14"/>
        </w:numPr>
        <w:tabs>
          <w:tab w:val="left" w:pos="993"/>
          <w:tab w:val="left" w:pos="1110"/>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УУД</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регулятивное действие контроля; познавательное действие сравнения с установлением сходства и различий.</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Цель</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выявление умения находить различия в объектах, переключаемость внимания, работоспособность.</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Методика</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проба на внимание (поиск различий в изображениях) Тест Тулуз-Пьерона.</w:t>
      </w:r>
    </w:p>
    <w:p w:rsidR="00633D92" w:rsidRPr="00633D92" w:rsidRDefault="00633D92" w:rsidP="005C553B">
      <w:pPr>
        <w:numPr>
          <w:ilvl w:val="0"/>
          <w:numId w:val="14"/>
        </w:numPr>
        <w:tabs>
          <w:tab w:val="left" w:pos="993"/>
          <w:tab w:val="left" w:pos="1110"/>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УУД</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регулятивное действие контроля; познавательное действие сравнения с установлением сходства и различий.</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Цель</w:t>
      </w:r>
      <w:r w:rsidRPr="00633D92">
        <w:rPr>
          <w:rFonts w:ascii="Times New Roman" w:eastAsia="Times New Roman" w:hAnsi="Times New Roman" w:cs="Times New Roman"/>
          <w:sz w:val="24"/>
          <w:szCs w:val="24"/>
          <w:lang w:eastAsia="ru-RU"/>
        </w:rPr>
        <w:t>–</w:t>
      </w:r>
      <w:r w:rsidRPr="00633D92">
        <w:rPr>
          <w:rFonts w:ascii="Times New Roman" w:eastAsia="Times New Roman" w:hAnsi="Times New Roman" w:cs="Times New Roman"/>
          <w:iCs/>
          <w:sz w:val="24"/>
          <w:szCs w:val="24"/>
          <w:lang w:eastAsia="ru-RU"/>
        </w:rPr>
        <w:t>выявление умения находить различия в объектах, определение сформированности стратегии копирования, сформированности мелкой моторики.</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sz w:val="24"/>
          <w:szCs w:val="24"/>
          <w:lang w:eastAsia="ru-RU"/>
        </w:rPr>
        <w:t>Методика</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Тест Бендер.</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Познавательные универсальные учебные действия</w:t>
      </w:r>
    </w:p>
    <w:p w:rsidR="00633D92" w:rsidRPr="00633D92" w:rsidRDefault="00633D92" w:rsidP="005C553B">
      <w:pPr>
        <w:numPr>
          <w:ilvl w:val="0"/>
          <w:numId w:val="15"/>
        </w:numPr>
        <w:tabs>
          <w:tab w:val="left" w:pos="993"/>
          <w:tab w:val="left" w:pos="1110"/>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логические универсальные действия.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сформированности логических действий, категориального мышления, уровня сформированности обобщения.</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методика «Прогрессивные матрицы Равенна», «4-й лишний».</w:t>
      </w:r>
    </w:p>
    <w:p w:rsidR="00633D92" w:rsidRPr="00633D92" w:rsidRDefault="00633D92" w:rsidP="005C553B">
      <w:pPr>
        <w:numPr>
          <w:ilvl w:val="0"/>
          <w:numId w:val="15"/>
        </w:numPr>
        <w:tabs>
          <w:tab w:val="left" w:pos="993"/>
          <w:tab w:val="left" w:pos="1110"/>
        </w:tabs>
        <w:spacing w:after="0" w:line="240" w:lineRule="auto"/>
        <w:ind w:firstLine="709"/>
        <w:contextualSpacing/>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знаково-символические познавательные действия, умение дифференцировать план  знаков и символов и предметный план.</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умения ребенка различать предметную и речевую действительность.</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проба на определение количества слогов в слове (Л.А. Ясюкова).</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 класс</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Коммуникативные универсальные учебные действия</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t>УУД</w:t>
      </w:r>
      <w:r w:rsidRPr="00633D92">
        <w:rPr>
          <w:rFonts w:ascii="Times New Roman" w:eastAsia="Times New Roman" w:hAnsi="Times New Roman" w:cs="Times New Roman"/>
          <w:sz w:val="24"/>
          <w:szCs w:val="24"/>
          <w:lang w:val="x-none" w:eastAsia="x-none"/>
        </w:rPr>
        <w:t xml:space="preserve"> -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t>Цель</w:t>
      </w:r>
      <w:r w:rsidRPr="00633D92">
        <w:rPr>
          <w:rFonts w:ascii="Times New Roman" w:eastAsia="Times New Roman" w:hAnsi="Times New Roman" w:cs="Times New Roman"/>
          <w:sz w:val="24"/>
          <w:szCs w:val="24"/>
          <w:lang w:val="x-none" w:eastAsia="x-none"/>
        </w:rPr>
        <w:t xml:space="preserve"> – выявление социального статуса ребёнка в группе, социально-психологического климата, привлекательности классного коллектива.</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lastRenderedPageBreak/>
        <w:t>Методики</w:t>
      </w:r>
      <w:r w:rsidRPr="00633D92">
        <w:rPr>
          <w:rFonts w:ascii="Times New Roman" w:eastAsia="Times New Roman" w:hAnsi="Times New Roman" w:cs="Times New Roman"/>
          <w:sz w:val="24"/>
          <w:szCs w:val="24"/>
          <w:lang w:val="x-none" w:eastAsia="x-none"/>
        </w:rPr>
        <w:t xml:space="preserve"> – «Домики» (социометрия), Анкета привлекательности классного коллектива.</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 класс</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Коммуникативные универсальные учебные действия</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t>УУД</w:t>
      </w:r>
      <w:r w:rsidRPr="00633D92">
        <w:rPr>
          <w:rFonts w:ascii="Times New Roman" w:eastAsia="Times New Roman" w:hAnsi="Times New Roman" w:cs="Times New Roman"/>
          <w:sz w:val="24"/>
          <w:szCs w:val="24"/>
          <w:lang w:val="x-none" w:eastAsia="x-none"/>
        </w:rPr>
        <w:t xml:space="preserve"> -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t>Цель</w:t>
      </w:r>
      <w:r w:rsidRPr="00633D92">
        <w:rPr>
          <w:rFonts w:ascii="Times New Roman" w:eastAsia="Times New Roman" w:hAnsi="Times New Roman" w:cs="Times New Roman"/>
          <w:sz w:val="24"/>
          <w:szCs w:val="24"/>
          <w:lang w:val="x-none" w:eastAsia="x-none"/>
        </w:rPr>
        <w:t xml:space="preserve"> – выявление социального статуса ребёнка в группе, социально-психологического климата, привлекательности классного коллектива.</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633D92">
        <w:rPr>
          <w:rFonts w:ascii="Times New Roman" w:eastAsia="Times New Roman" w:hAnsi="Times New Roman" w:cs="Times New Roman"/>
          <w:i/>
          <w:sz w:val="24"/>
          <w:szCs w:val="24"/>
          <w:lang w:val="x-none" w:eastAsia="x-none"/>
        </w:rPr>
        <w:t>Методики</w:t>
      </w:r>
      <w:r w:rsidRPr="00633D92">
        <w:rPr>
          <w:rFonts w:ascii="Times New Roman" w:eastAsia="Times New Roman" w:hAnsi="Times New Roman" w:cs="Times New Roman"/>
          <w:sz w:val="24"/>
          <w:szCs w:val="24"/>
          <w:lang w:val="x-none" w:eastAsia="x-none"/>
        </w:rPr>
        <w:t xml:space="preserve"> – «Домики» (социометрия), Анкета привлекательности классного коллектива.</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4 класс</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Личностные универсальные учебные действия</w:t>
      </w:r>
    </w:p>
    <w:p w:rsidR="00633D92" w:rsidRPr="00633D92" w:rsidRDefault="00633D92" w:rsidP="005C553B">
      <w:pPr>
        <w:numPr>
          <w:ilvl w:val="0"/>
          <w:numId w:val="17"/>
        </w:numPr>
        <w:tabs>
          <w:tab w:val="left" w:pos="142"/>
          <w:tab w:val="left" w:pos="284"/>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633D92" w:rsidRPr="00633D92" w:rsidRDefault="00633D92" w:rsidP="00633D92">
      <w:pPr>
        <w:tabs>
          <w:tab w:val="left" w:pos="142"/>
          <w:tab w:val="left" w:pos="284"/>
          <w:tab w:val="left" w:pos="851"/>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сформированности - внутренней позиции школьника, выявление мотивации учения.</w:t>
      </w:r>
    </w:p>
    <w:p w:rsidR="00633D92" w:rsidRPr="00633D92" w:rsidRDefault="00633D92" w:rsidP="00633D92">
      <w:pPr>
        <w:tabs>
          <w:tab w:val="left" w:pos="142"/>
          <w:tab w:val="left" w:pos="284"/>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w:t>
      </w:r>
      <w:r w:rsidRPr="00633D92">
        <w:rPr>
          <w:rFonts w:ascii="Times New Roman" w:eastAsia="Times New Roman" w:hAnsi="Times New Roman" w:cs="Times New Roman"/>
          <w:sz w:val="24"/>
          <w:szCs w:val="24"/>
          <w:lang w:eastAsia="ru-RU"/>
        </w:rPr>
        <w:t>методика изучения школьной мотивации Н.Г. Лускановой.</w:t>
      </w:r>
    </w:p>
    <w:p w:rsidR="00633D92" w:rsidRPr="00633D92" w:rsidRDefault="00633D92" w:rsidP="005C553B">
      <w:pPr>
        <w:numPr>
          <w:ilvl w:val="0"/>
          <w:numId w:val="17"/>
        </w:numPr>
        <w:tabs>
          <w:tab w:val="left" w:pos="142"/>
          <w:tab w:val="left" w:pos="284"/>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633D92" w:rsidRPr="00633D92" w:rsidRDefault="00633D92" w:rsidP="00633D92">
      <w:pPr>
        <w:tabs>
          <w:tab w:val="left" w:pos="142"/>
          <w:tab w:val="left" w:pos="284"/>
          <w:tab w:val="left" w:pos="851"/>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эмоционального отношения к школе.</w:t>
      </w:r>
    </w:p>
    <w:p w:rsidR="00633D92" w:rsidRPr="00633D92" w:rsidRDefault="00633D92" w:rsidP="00633D92">
      <w:pPr>
        <w:tabs>
          <w:tab w:val="left" w:pos="142"/>
          <w:tab w:val="left" w:pos="284"/>
          <w:tab w:val="left" w:pos="851"/>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методика «Лесенка», метод цветовых выборов (интерпретация Л.А. Ясюковой).</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Регулятивные универсальные учебные действия</w:t>
      </w:r>
    </w:p>
    <w:p w:rsidR="00633D92" w:rsidRPr="00633D92" w:rsidRDefault="00633D92" w:rsidP="005C553B">
      <w:pPr>
        <w:numPr>
          <w:ilvl w:val="0"/>
          <w:numId w:val="18"/>
        </w:numPr>
        <w:tabs>
          <w:tab w:val="left" w:pos="0"/>
          <w:tab w:val="left" w:pos="426"/>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УУД</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регулятивное действие контроля; познавательное действие сравнения с установлением сходства и различий.</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Цель</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выявление умения находить различия в объектах, переключаемость внимания, работоспособность.</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Методика</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проба на внимание (поиск различий в изображениях) Тест Тулуз-Пьерона.</w:t>
      </w:r>
    </w:p>
    <w:p w:rsidR="00633D92" w:rsidRPr="00633D92" w:rsidRDefault="00633D92" w:rsidP="005C553B">
      <w:pPr>
        <w:numPr>
          <w:ilvl w:val="0"/>
          <w:numId w:val="18"/>
        </w:numPr>
        <w:tabs>
          <w:tab w:val="left" w:pos="0"/>
          <w:tab w:val="left" w:pos="426"/>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УУД</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регулятивное действие контроля; познавательное действие сравнения с установлением сходства и различий.</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Цель</w:t>
      </w:r>
      <w:r w:rsidRPr="00633D92">
        <w:rPr>
          <w:rFonts w:ascii="Times New Roman" w:eastAsia="Times New Roman" w:hAnsi="Times New Roman" w:cs="Times New Roman"/>
          <w:sz w:val="24"/>
          <w:szCs w:val="24"/>
          <w:lang w:eastAsia="ru-RU"/>
        </w:rPr>
        <w:t>–</w:t>
      </w:r>
      <w:r w:rsidRPr="00633D92">
        <w:rPr>
          <w:rFonts w:ascii="Times New Roman" w:eastAsia="Times New Roman" w:hAnsi="Times New Roman" w:cs="Times New Roman"/>
          <w:iCs/>
          <w:sz w:val="24"/>
          <w:szCs w:val="24"/>
          <w:lang w:eastAsia="ru-RU"/>
        </w:rPr>
        <w:t>выявление умения находить различия в объектах, определение сформированности стратегии копирования, сформированности мелкой моторики.</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sz w:val="24"/>
          <w:szCs w:val="24"/>
          <w:lang w:eastAsia="ru-RU"/>
        </w:rPr>
        <w:t>Методика</w:t>
      </w:r>
      <w:r w:rsidRPr="00633D92">
        <w:rPr>
          <w:rFonts w:ascii="Times New Roman" w:eastAsia="Times New Roman" w:hAnsi="Times New Roman" w:cs="Times New Roman"/>
          <w:sz w:val="24"/>
          <w:szCs w:val="24"/>
          <w:lang w:eastAsia="ru-RU"/>
        </w:rPr>
        <w:t xml:space="preserve"> - </w:t>
      </w:r>
      <w:r w:rsidRPr="00633D92">
        <w:rPr>
          <w:rFonts w:ascii="Times New Roman" w:eastAsia="Times New Roman" w:hAnsi="Times New Roman" w:cs="Times New Roman"/>
          <w:iCs/>
          <w:sz w:val="24"/>
          <w:szCs w:val="24"/>
          <w:lang w:eastAsia="ru-RU"/>
        </w:rPr>
        <w:t>Тест Бендер.</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Познавательные универсальные учебные действия</w:t>
      </w:r>
    </w:p>
    <w:p w:rsidR="00633D92" w:rsidRPr="00633D92" w:rsidRDefault="00633D92" w:rsidP="005C553B">
      <w:pPr>
        <w:numPr>
          <w:ilvl w:val="0"/>
          <w:numId w:val="19"/>
        </w:numPr>
        <w:tabs>
          <w:tab w:val="left" w:pos="0"/>
          <w:tab w:val="left" w:pos="426"/>
          <w:tab w:val="left" w:pos="993"/>
        </w:tabs>
        <w:spacing w:after="0" w:line="240" w:lineRule="auto"/>
        <w:ind w:hanging="11"/>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логические универсальные действия.</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сформированности логических действий, категориального мышления, уровня сформированности обобщения.</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методика «Прогрессивные матрицы Равенна», «4-й лишний».</w:t>
      </w:r>
    </w:p>
    <w:p w:rsidR="00633D92" w:rsidRPr="00633D92" w:rsidRDefault="00633D92" w:rsidP="005C553B">
      <w:pPr>
        <w:numPr>
          <w:ilvl w:val="0"/>
          <w:numId w:val="19"/>
        </w:numPr>
        <w:tabs>
          <w:tab w:val="left" w:pos="0"/>
          <w:tab w:val="left" w:pos="426"/>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УУД</w:t>
      </w:r>
      <w:r w:rsidRPr="00633D92">
        <w:rPr>
          <w:rFonts w:ascii="Times New Roman" w:eastAsia="Times New Roman" w:hAnsi="Times New Roman" w:cs="Times New Roman"/>
          <w:iCs/>
          <w:sz w:val="24"/>
          <w:szCs w:val="24"/>
          <w:lang w:eastAsia="ru-RU"/>
        </w:rPr>
        <w:t xml:space="preserve"> - знаково-символические познавательные действия, умение дифференцировать план  знаков и символов и предметный план.</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Цель</w:t>
      </w:r>
      <w:r w:rsidRPr="00633D92">
        <w:rPr>
          <w:rFonts w:ascii="Times New Roman" w:eastAsia="Times New Roman" w:hAnsi="Times New Roman" w:cs="Times New Roman"/>
          <w:iCs/>
          <w:sz w:val="24"/>
          <w:szCs w:val="24"/>
          <w:lang w:eastAsia="ru-RU"/>
        </w:rPr>
        <w:t xml:space="preserve"> – выявление умения ребенка различать предметную и речевую действительность.</w:t>
      </w:r>
    </w:p>
    <w:p w:rsidR="00633D92" w:rsidRPr="00633D92" w:rsidRDefault="00633D92" w:rsidP="00633D92">
      <w:pPr>
        <w:tabs>
          <w:tab w:val="left" w:pos="0"/>
          <w:tab w:val="left" w:pos="426"/>
          <w:tab w:val="left" w:pos="993"/>
        </w:tabs>
        <w:spacing w:after="0" w:line="240" w:lineRule="auto"/>
        <w:ind w:firstLine="709"/>
        <w:jc w:val="both"/>
        <w:rPr>
          <w:rFonts w:ascii="Times New Roman" w:eastAsia="Times New Roman" w:hAnsi="Times New Roman" w:cs="Times New Roman"/>
          <w:iCs/>
          <w:sz w:val="24"/>
          <w:szCs w:val="24"/>
          <w:lang w:eastAsia="ru-RU"/>
        </w:rPr>
      </w:pPr>
      <w:r w:rsidRPr="00633D92">
        <w:rPr>
          <w:rFonts w:ascii="Times New Roman" w:eastAsia="Times New Roman" w:hAnsi="Times New Roman" w:cs="Times New Roman"/>
          <w:i/>
          <w:iCs/>
          <w:sz w:val="24"/>
          <w:szCs w:val="24"/>
          <w:lang w:eastAsia="ru-RU"/>
        </w:rPr>
        <w:t>Методика</w:t>
      </w:r>
      <w:r w:rsidRPr="00633D92">
        <w:rPr>
          <w:rFonts w:ascii="Times New Roman" w:eastAsia="Times New Roman" w:hAnsi="Times New Roman" w:cs="Times New Roman"/>
          <w:iCs/>
          <w:sz w:val="24"/>
          <w:szCs w:val="24"/>
          <w:lang w:eastAsia="ru-RU"/>
        </w:rPr>
        <w:t xml:space="preserve"> - проба на определение количества слогов в слове (Л.А. Ясюкова).</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Коррекционно-развивающий блок</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Психокоррекционная деятельность ориентирована на работу с группой «психологически неблагополучных» школьников – на решение конкретных проблем </w:t>
      </w:r>
      <w:r w:rsidRPr="00633D92">
        <w:rPr>
          <w:rFonts w:ascii="Times New Roman" w:eastAsia="Times New Roman" w:hAnsi="Times New Roman" w:cs="Times New Roman"/>
          <w:sz w:val="24"/>
          <w:szCs w:val="24"/>
          <w:lang w:eastAsia="ru-RU"/>
        </w:rPr>
        <w:lastRenderedPageBreak/>
        <w:t>обучения, поведения или психического самочувствия, определяемых результатами психодиагностики.</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Развивающая деятельность ориентирована на создание социально-психологических условий для целостного психологического развития «психологически благополучных» школьников.</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Любая развивающая деятельность должна разворачиваться как процесс воздействия на личность ребенка в целом, во всем разнообразии ее социально-психологических проявлений, что  не исключает выделение приоритетных направлений в зависимости от возраста, локализации конкретных проблем, интересов и желаний школьника. </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Обязательное правило - добровольность участия ребенка и подростка в диагностико-коррекционных мероприятиях и согласие родителей для детей до 14 лет.</w:t>
      </w:r>
    </w:p>
    <w:p w:rsidR="00633D92" w:rsidRPr="00633D92" w:rsidRDefault="00633D92" w:rsidP="00633D92">
      <w:pPr>
        <w:tabs>
          <w:tab w:val="left" w:pos="993"/>
          <w:tab w:val="left" w:pos="1110"/>
        </w:tabs>
        <w:spacing w:after="0" w:line="240" w:lineRule="auto"/>
        <w:ind w:firstLine="709"/>
        <w:jc w:val="both"/>
        <w:rPr>
          <w:rFonts w:ascii="Times New Roman" w:eastAsia="Times New Roman" w:hAnsi="Times New Roman" w:cs="Times New Roman"/>
          <w:i/>
          <w:sz w:val="24"/>
          <w:szCs w:val="24"/>
          <w:lang w:eastAsia="ru-RU"/>
        </w:rPr>
      </w:pPr>
      <w:r w:rsidRPr="00633D92">
        <w:rPr>
          <w:rFonts w:ascii="Times New Roman" w:eastAsia="Times New Roman" w:hAnsi="Times New Roman" w:cs="Times New Roman"/>
          <w:i/>
          <w:sz w:val="24"/>
          <w:szCs w:val="24"/>
          <w:lang w:eastAsia="ru-RU"/>
        </w:rPr>
        <w:t>Коррекционно-развивающие программы:</w:t>
      </w:r>
    </w:p>
    <w:p w:rsidR="00633D92" w:rsidRPr="00633D92" w:rsidRDefault="00633D92" w:rsidP="005C553B">
      <w:pPr>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iCs/>
          <w:sz w:val="24"/>
          <w:szCs w:val="24"/>
          <w:lang w:eastAsia="ru-RU"/>
        </w:rPr>
        <w:t xml:space="preserve"> «Школа внимания» Н.М. Пылаева, Т.В. Ахутина;</w:t>
      </w:r>
    </w:p>
    <w:p w:rsidR="00633D92" w:rsidRPr="00633D92" w:rsidRDefault="00633D92" w:rsidP="005C553B">
      <w:pPr>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bCs/>
          <w:iCs/>
          <w:sz w:val="24"/>
          <w:szCs w:val="24"/>
          <w:lang w:eastAsia="ru-RU"/>
        </w:rPr>
        <w:t>Курс «Развитие творческого мышления».</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Консультативный и просветительский блок</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Психологическое просвещение школьников ориентировано на создание условий для активного присвоения и использования школьниками социально-психологических знаний в процессе обучения, общения и личностного развития. Его эффективность определяется тем, насколько предлагаемое знание в данный момент значимо, актуально для отдельного ученика или ученической группы и насколько привлекательна или привычна для них выбранная психологом форма передачи знаний.</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В русле модели «Сопровождение» консультирование рассматривается как многофункциональный вид индивидуальной работы психолога со школьниками, в рамках которого могут быть решены следующие </w:t>
      </w:r>
      <w:r w:rsidRPr="00633D92">
        <w:rPr>
          <w:rFonts w:ascii="Times New Roman" w:eastAsia="Times New Roman" w:hAnsi="Times New Roman" w:cs="Times New Roman"/>
          <w:i/>
          <w:sz w:val="24"/>
          <w:szCs w:val="24"/>
          <w:lang w:eastAsia="ru-RU"/>
        </w:rPr>
        <w:t>задачи</w:t>
      </w:r>
      <w:r w:rsidRPr="00633D92">
        <w:rPr>
          <w:rFonts w:ascii="Times New Roman" w:eastAsia="Times New Roman" w:hAnsi="Times New Roman" w:cs="Times New Roman"/>
          <w:sz w:val="24"/>
          <w:szCs w:val="24"/>
          <w:lang w:eastAsia="ru-RU"/>
        </w:rPr>
        <w:t>:</w:t>
      </w:r>
    </w:p>
    <w:p w:rsidR="00633D92" w:rsidRPr="00633D92" w:rsidRDefault="00633D92" w:rsidP="005C553B">
      <w:pPr>
        <w:numPr>
          <w:ilvl w:val="0"/>
          <w:numId w:val="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оказание помощи учащимся, испытывающим трудности в обучении, общении или психическом самочувствии;</w:t>
      </w:r>
    </w:p>
    <w:p w:rsidR="00633D92" w:rsidRPr="00633D92" w:rsidRDefault="00633D92" w:rsidP="005C553B">
      <w:pPr>
        <w:numPr>
          <w:ilvl w:val="0"/>
          <w:numId w:val="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обучение учащихся навыкам самопознания, самораскрытия и самоанализа, использования своих психологических особенностей и возможностей для успешного обучения и развития;</w:t>
      </w:r>
    </w:p>
    <w:p w:rsidR="00633D92" w:rsidRPr="00633D92" w:rsidRDefault="00633D92" w:rsidP="005C553B">
      <w:pPr>
        <w:numPr>
          <w:ilvl w:val="0"/>
          <w:numId w:val="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оказание психологической помощи и поддержки школьникам, находящимся в состоянии актуального стресса, конфликта, сильного эмоционального переживания.</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633D92">
        <w:rPr>
          <w:rFonts w:ascii="Times New Roman" w:eastAsia="Times New Roman" w:hAnsi="Times New Roman" w:cs="Times New Roman"/>
          <w:bCs/>
          <w:sz w:val="24"/>
          <w:szCs w:val="24"/>
          <w:lang w:eastAsia="ru-RU"/>
        </w:rPr>
        <w:t xml:space="preserve">Социально-диспетчерская деятельность </w:t>
      </w:r>
      <w:r w:rsidRPr="00633D92">
        <w:rPr>
          <w:rFonts w:ascii="Times New Roman" w:eastAsia="Times New Roman" w:hAnsi="Times New Roman" w:cs="Times New Roman"/>
          <w:sz w:val="24"/>
          <w:szCs w:val="24"/>
          <w:lang w:eastAsia="ru-RU"/>
        </w:rPr>
        <w:t>направлена на получение детьми, их родителями и педагогами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w:t>
      </w:r>
    </w:p>
    <w:p w:rsidR="00633D92" w:rsidRPr="00633D92" w:rsidRDefault="00633D92" w:rsidP="00633D9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Предполагает последовательное решение следующих задач:</w:t>
      </w:r>
    </w:p>
    <w:p w:rsidR="00633D92" w:rsidRP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определение характера стоящей проблемы и возможностей ее решения;</w:t>
      </w:r>
    </w:p>
    <w:p w:rsidR="00633D92" w:rsidRP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поиск специалиста, способного оказать помощь;</w:t>
      </w:r>
    </w:p>
    <w:p w:rsidR="00633D92" w:rsidRP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содействие в установлении контакта с клиентом;</w:t>
      </w:r>
    </w:p>
    <w:p w:rsidR="00633D92" w:rsidRP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подготовка необходимой сопроводительной документации;</w:t>
      </w:r>
    </w:p>
    <w:p w:rsidR="00633D92" w:rsidRP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отслеживание результатов взаимодействия клиента со специалистом;</w:t>
      </w:r>
    </w:p>
    <w:p w:rsidR="00633D92" w:rsidRDefault="00633D92" w:rsidP="005C553B">
      <w:pPr>
        <w:numPr>
          <w:ilvl w:val="0"/>
          <w:numId w:val="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осуществление психологической поддержки клиента в процессе работы со специалистом.</w:t>
      </w:r>
    </w:p>
    <w:p w:rsidR="0095594A" w:rsidRDefault="0095594A" w:rsidP="0095594A">
      <w:pPr>
        <w:tabs>
          <w:tab w:val="left" w:pos="993"/>
        </w:tabs>
        <w:spacing w:after="0" w:line="240" w:lineRule="auto"/>
        <w:jc w:val="both"/>
        <w:rPr>
          <w:rFonts w:ascii="Times New Roman" w:eastAsia="Times New Roman" w:hAnsi="Times New Roman" w:cs="Times New Roman"/>
          <w:sz w:val="24"/>
          <w:szCs w:val="24"/>
          <w:lang w:eastAsia="ru-RU"/>
        </w:rPr>
      </w:pPr>
    </w:p>
    <w:p w:rsidR="0095594A" w:rsidRDefault="0095594A" w:rsidP="0095594A">
      <w:pPr>
        <w:tabs>
          <w:tab w:val="left" w:pos="993"/>
        </w:tabs>
        <w:spacing w:after="0" w:line="240" w:lineRule="auto"/>
        <w:jc w:val="both"/>
        <w:rPr>
          <w:rFonts w:ascii="Times New Roman" w:eastAsia="Times New Roman" w:hAnsi="Times New Roman" w:cs="Times New Roman"/>
          <w:sz w:val="24"/>
          <w:szCs w:val="24"/>
          <w:lang w:eastAsia="ru-RU"/>
        </w:rPr>
      </w:pPr>
    </w:p>
    <w:p w:rsidR="0095594A" w:rsidRDefault="0095594A" w:rsidP="0095594A">
      <w:pPr>
        <w:tabs>
          <w:tab w:val="left" w:pos="993"/>
        </w:tabs>
        <w:spacing w:after="0" w:line="240" w:lineRule="auto"/>
        <w:jc w:val="both"/>
        <w:rPr>
          <w:rFonts w:ascii="Times New Roman" w:eastAsia="Times New Roman" w:hAnsi="Times New Roman" w:cs="Times New Roman"/>
          <w:sz w:val="24"/>
          <w:szCs w:val="24"/>
          <w:lang w:eastAsia="ru-RU"/>
        </w:rPr>
      </w:pPr>
    </w:p>
    <w:p w:rsidR="0095594A" w:rsidRDefault="0095594A" w:rsidP="0095594A">
      <w:pPr>
        <w:tabs>
          <w:tab w:val="left" w:pos="993"/>
        </w:tabs>
        <w:spacing w:after="0" w:line="240" w:lineRule="auto"/>
        <w:jc w:val="both"/>
        <w:rPr>
          <w:rFonts w:ascii="Times New Roman" w:eastAsia="Times New Roman" w:hAnsi="Times New Roman" w:cs="Times New Roman"/>
          <w:sz w:val="24"/>
          <w:szCs w:val="24"/>
          <w:lang w:eastAsia="ru-RU"/>
        </w:rPr>
      </w:pPr>
    </w:p>
    <w:p w:rsidR="0095594A" w:rsidRPr="00633D92" w:rsidRDefault="0095594A" w:rsidP="0095594A">
      <w:pPr>
        <w:tabs>
          <w:tab w:val="left" w:pos="993"/>
        </w:tabs>
        <w:spacing w:after="0" w:line="240" w:lineRule="auto"/>
        <w:jc w:val="both"/>
        <w:rPr>
          <w:rFonts w:ascii="Times New Roman" w:eastAsia="Times New Roman" w:hAnsi="Times New Roman" w:cs="Times New Roman"/>
          <w:sz w:val="24"/>
          <w:szCs w:val="24"/>
          <w:lang w:eastAsia="ru-RU"/>
        </w:rPr>
      </w:pPr>
    </w:p>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sz w:val="24"/>
          <w:szCs w:val="24"/>
          <w:lang w:val="x-none" w:eastAsia="x-none"/>
        </w:rPr>
      </w:pPr>
      <w:r w:rsidRPr="00633D92">
        <w:rPr>
          <w:rFonts w:ascii="Times New Roman" w:eastAsia="Times New Roman" w:hAnsi="Times New Roman" w:cs="Times New Roman"/>
          <w:b/>
          <w:bCs/>
          <w:sz w:val="24"/>
          <w:szCs w:val="24"/>
          <w:lang w:val="x-none" w:eastAsia="x-none"/>
        </w:rPr>
        <w:lastRenderedPageBreak/>
        <w:t>Оценка базовых компетентностей педагогов</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3969"/>
        <w:gridCol w:w="3650"/>
      </w:tblGrid>
      <w:tr w:rsidR="00633D92" w:rsidRPr="00633D92" w:rsidTr="00633D92">
        <w:tc>
          <w:tcPr>
            <w:tcW w:w="534" w:type="dxa"/>
          </w:tcPr>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Calibri" w:hAnsi="Times New Roman" w:cs="Times New Roman"/>
                <w:bCs/>
                <w:sz w:val="24"/>
                <w:szCs w:val="24"/>
              </w:rPr>
            </w:pPr>
            <w:r w:rsidRPr="00633D92">
              <w:rPr>
                <w:rFonts w:ascii="Times New Roman" w:eastAsia="Calibri" w:hAnsi="Times New Roman" w:cs="Times New Roman"/>
                <w:bCs/>
                <w:sz w:val="24"/>
                <w:szCs w:val="24"/>
              </w:rPr>
              <w:t>№ п/п</w:t>
            </w:r>
          </w:p>
        </w:tc>
        <w:tc>
          <w:tcPr>
            <w:tcW w:w="1701" w:type="dxa"/>
          </w:tcPr>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Calibri" w:hAnsi="Times New Roman" w:cs="Times New Roman"/>
                <w:bCs/>
                <w:sz w:val="24"/>
                <w:szCs w:val="24"/>
              </w:rPr>
            </w:pPr>
            <w:r w:rsidRPr="00633D92">
              <w:rPr>
                <w:rFonts w:ascii="Times New Roman" w:eastAsia="Calibri" w:hAnsi="Times New Roman" w:cs="Times New Roman"/>
                <w:bCs/>
                <w:sz w:val="24"/>
                <w:szCs w:val="24"/>
              </w:rPr>
              <w:t>Базовые</w:t>
            </w:r>
            <w:r w:rsidRPr="00633D92">
              <w:rPr>
                <w:rFonts w:ascii="Times New Roman" w:eastAsia="Calibri" w:hAnsi="Times New Roman" w:cs="Times New Roman"/>
                <w:bCs/>
                <w:sz w:val="24"/>
                <w:szCs w:val="24"/>
              </w:rPr>
              <w:br/>
              <w:t>компетентности</w:t>
            </w:r>
            <w:r w:rsidRPr="00633D92">
              <w:rPr>
                <w:rFonts w:ascii="Times New Roman" w:eastAsia="Calibri" w:hAnsi="Times New Roman" w:cs="Times New Roman"/>
                <w:bCs/>
                <w:sz w:val="24"/>
                <w:szCs w:val="24"/>
              </w:rPr>
              <w:br/>
              <w:t>педагога</w:t>
            </w:r>
          </w:p>
        </w:tc>
        <w:tc>
          <w:tcPr>
            <w:tcW w:w="3969" w:type="dxa"/>
          </w:tcPr>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Calibri" w:hAnsi="Times New Roman" w:cs="Times New Roman"/>
                <w:bCs/>
                <w:sz w:val="24"/>
                <w:szCs w:val="24"/>
              </w:rPr>
            </w:pPr>
            <w:r w:rsidRPr="00633D92">
              <w:rPr>
                <w:rFonts w:ascii="Times New Roman" w:eastAsia="Calibri" w:hAnsi="Times New Roman" w:cs="Times New Roman"/>
                <w:bCs/>
                <w:sz w:val="24"/>
                <w:szCs w:val="24"/>
              </w:rPr>
              <w:t>Характеристики</w:t>
            </w:r>
            <w:r w:rsidRPr="00633D92">
              <w:rPr>
                <w:rFonts w:ascii="Times New Roman" w:eastAsia="Calibri" w:hAnsi="Times New Roman" w:cs="Times New Roman"/>
                <w:bCs/>
                <w:sz w:val="24"/>
                <w:szCs w:val="24"/>
              </w:rPr>
              <w:br/>
              <w:t>компетентностей</w:t>
            </w:r>
          </w:p>
        </w:tc>
        <w:tc>
          <w:tcPr>
            <w:tcW w:w="3650" w:type="dxa"/>
          </w:tcPr>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Calibri" w:hAnsi="Times New Roman" w:cs="Times New Roman"/>
                <w:bCs/>
                <w:sz w:val="24"/>
                <w:szCs w:val="24"/>
              </w:rPr>
            </w:pPr>
            <w:r w:rsidRPr="00633D92">
              <w:rPr>
                <w:rFonts w:ascii="Times New Roman" w:eastAsia="Calibri" w:hAnsi="Times New Roman" w:cs="Times New Roman"/>
                <w:bCs/>
                <w:sz w:val="24"/>
                <w:szCs w:val="24"/>
              </w:rPr>
              <w:t>Показатели</w:t>
            </w:r>
            <w:r w:rsidRPr="00633D92">
              <w:rPr>
                <w:rFonts w:ascii="Times New Roman" w:eastAsia="Calibri" w:hAnsi="Times New Roman" w:cs="Times New Roman"/>
                <w:bCs/>
                <w:sz w:val="24"/>
                <w:szCs w:val="24"/>
              </w:rPr>
              <w:br/>
              <w:t>оценки компетентности</w:t>
            </w:r>
          </w:p>
        </w:tc>
      </w:tr>
      <w:tr w:rsidR="00633D92" w:rsidRPr="00633D92" w:rsidTr="00633D92">
        <w:tc>
          <w:tcPr>
            <w:tcW w:w="9854" w:type="dxa"/>
            <w:gridSpan w:val="4"/>
          </w:tcPr>
          <w:p w:rsidR="00633D92" w:rsidRPr="00633D92" w:rsidRDefault="00633D92" w:rsidP="00633D92">
            <w:pPr>
              <w:tabs>
                <w:tab w:val="left" w:pos="4500"/>
                <w:tab w:val="left" w:pos="9180"/>
                <w:tab w:val="left" w:pos="9360"/>
              </w:tabs>
              <w:autoSpaceDE w:val="0"/>
              <w:autoSpaceDN w:val="0"/>
              <w:adjustRightInd w:val="0"/>
              <w:spacing w:after="0" w:line="240" w:lineRule="auto"/>
              <w:textAlignment w:val="center"/>
              <w:rPr>
                <w:rFonts w:ascii="Times New Roman" w:eastAsia="Calibri" w:hAnsi="Times New Roman" w:cs="Times New Roman"/>
                <w:bCs/>
                <w:spacing w:val="2"/>
                <w:sz w:val="24"/>
                <w:szCs w:val="24"/>
              </w:rPr>
            </w:pPr>
            <w:r w:rsidRPr="00633D92">
              <w:rPr>
                <w:rFonts w:ascii="Times New Roman" w:eastAsia="Calibri" w:hAnsi="Times New Roman" w:cs="Times New Roman"/>
                <w:bCs/>
                <w:sz w:val="24"/>
                <w:szCs w:val="24"/>
              </w:rPr>
              <w:t>1. Личностные качества</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1.1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Вера в силы и возможности учащихся</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4"/>
                <w:sz w:val="24"/>
                <w:szCs w:val="24"/>
              </w:rPr>
              <w:t xml:space="preserve">Данная компетентность является выражением гуманистической позиции педагога. </w:t>
            </w:r>
            <w:r w:rsidRPr="00633D92">
              <w:rPr>
                <w:rFonts w:ascii="Times New Roman" w:eastAsia="Calibri" w:hAnsi="Times New Roman" w:cs="Times New Roman"/>
                <w:spacing w:val="2"/>
                <w:sz w:val="24"/>
                <w:szCs w:val="24"/>
              </w:rPr>
              <w:t>Она отражает основную задачу педаго</w:t>
            </w:r>
            <w:r w:rsidRPr="00633D92">
              <w:rPr>
                <w:rFonts w:ascii="Times New Roman" w:eastAsia="Calibri" w:hAnsi="Times New Roman" w:cs="Times New Roman"/>
                <w:spacing w:val="-2"/>
                <w:sz w:val="24"/>
                <w:szCs w:val="24"/>
              </w:rPr>
              <w:t>га — раскрывать потенциальные возмож</w:t>
            </w:r>
            <w:r w:rsidRPr="00633D92">
              <w:rPr>
                <w:rFonts w:ascii="Times New Roman" w:eastAsia="Calibri" w:hAnsi="Times New Roman" w:cs="Times New Roman"/>
                <w:sz w:val="24"/>
                <w:szCs w:val="24"/>
              </w:rPr>
              <w:t>ности учащихся. Данная компе</w:t>
            </w:r>
            <w:r w:rsidRPr="00633D92">
              <w:rPr>
                <w:rFonts w:ascii="Times New Roman" w:eastAsia="Calibri" w:hAnsi="Times New Roman" w:cs="Times New Roman"/>
                <w:spacing w:val="-4"/>
                <w:sz w:val="24"/>
                <w:szCs w:val="24"/>
              </w:rPr>
              <w:t>тентность определяет позицию педагога в от</w:t>
            </w:r>
            <w:r w:rsidRPr="00633D92">
              <w:rPr>
                <w:rFonts w:ascii="Times New Roman" w:eastAsia="Calibri" w:hAnsi="Times New Roman" w:cs="Times New Roman"/>
                <w:spacing w:val="2"/>
                <w:sz w:val="24"/>
                <w:szCs w:val="24"/>
              </w:rPr>
              <w:t xml:space="preserve">ношении успехов обучающихся. Вера в </w:t>
            </w:r>
            <w:r w:rsidRPr="00633D92">
              <w:rPr>
                <w:rFonts w:ascii="Times New Roman" w:eastAsia="Calibri" w:hAnsi="Times New Roman" w:cs="Times New Roman"/>
                <w:spacing w:val="-4"/>
                <w:sz w:val="24"/>
                <w:szCs w:val="24"/>
              </w:rPr>
              <w:t xml:space="preserve">силы и возможности учащихся снимает обвинительную позицию в отношении обучающегося, свидетельствует о готовности поддерживать ученика, искать пути и </w:t>
            </w:r>
            <w:r w:rsidRPr="00633D92">
              <w:rPr>
                <w:rFonts w:ascii="Times New Roman" w:eastAsia="Calibri" w:hAnsi="Times New Roman" w:cs="Times New Roman"/>
                <w:sz w:val="24"/>
                <w:szCs w:val="24"/>
              </w:rPr>
              <w:t>методы, отслеживающие успешность его деятельности. Вера в силы и возможно</w:t>
            </w:r>
            <w:r w:rsidRPr="00633D92">
              <w:rPr>
                <w:rFonts w:ascii="Times New Roman" w:eastAsia="Calibri" w:hAnsi="Times New Roman" w:cs="Times New Roman"/>
                <w:spacing w:val="-4"/>
                <w:sz w:val="24"/>
                <w:szCs w:val="24"/>
              </w:rPr>
              <w:t>сти ученика 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Умение создавать ситуацию успеха для </w:t>
            </w:r>
            <w:r w:rsidRPr="00633D92">
              <w:rPr>
                <w:rFonts w:ascii="Times New Roman" w:eastAsia="Calibri" w:hAnsi="Times New Roman" w:cs="Times New Roman"/>
                <w:sz w:val="24"/>
                <w:szCs w:val="24"/>
              </w:rPr>
              <w:t>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умение осуществлять грамотное педа</w:t>
            </w:r>
            <w:r w:rsidRPr="00633D92">
              <w:rPr>
                <w:rFonts w:ascii="Times New Roman" w:eastAsia="Calibri" w:hAnsi="Times New Roman" w:cs="Times New Roman"/>
                <w:spacing w:val="2"/>
                <w:sz w:val="24"/>
                <w:szCs w:val="24"/>
              </w:rPr>
              <w:t xml:space="preserve">гогическое оценивание, мобилизующее </w:t>
            </w:r>
            <w:r w:rsidRPr="00633D92">
              <w:rPr>
                <w:rFonts w:ascii="Times New Roman" w:eastAsia="Calibri" w:hAnsi="Times New Roman" w:cs="Times New Roman"/>
                <w:sz w:val="24"/>
                <w:szCs w:val="24"/>
              </w:rPr>
              <w:t>академическую активность;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 xml:space="preserve">умение находить положительные стороны у каждого обучающегося, строить </w:t>
            </w:r>
            <w:r w:rsidRPr="00633D92">
              <w:rPr>
                <w:rFonts w:ascii="Times New Roman" w:eastAsia="Calibri" w:hAnsi="Times New Roman" w:cs="Times New Roman"/>
                <w:spacing w:val="2"/>
                <w:sz w:val="24"/>
                <w:szCs w:val="24"/>
              </w:rPr>
              <w:t>образовательный процесс с опорой на эти стороны, поддерживать позитивные</w:t>
            </w:r>
            <w:r w:rsidRPr="00633D92">
              <w:rPr>
                <w:rFonts w:ascii="Times New Roman" w:eastAsia="Calibri" w:hAnsi="Times New Roman" w:cs="Times New Roman"/>
                <w:sz w:val="24"/>
                <w:szCs w:val="24"/>
              </w:rPr>
              <w:t xml:space="preserve"> силы развития;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умение разрабатывать индивидуально ориентированные образовательные проекты</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1.2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Интерес к внутреннему миру учащихся </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5"/>
                <w:sz w:val="24"/>
                <w:szCs w:val="24"/>
              </w:rPr>
              <w:t xml:space="preserve">Интерес к внутреннему миру учащихся </w:t>
            </w:r>
            <w:r w:rsidRPr="00633D92">
              <w:rPr>
                <w:rFonts w:ascii="Times New Roman" w:eastAsia="Calibri" w:hAnsi="Times New Roman" w:cs="Times New Roman"/>
                <w:spacing w:val="-4"/>
                <w:sz w:val="24"/>
                <w:szCs w:val="24"/>
              </w:rPr>
              <w:t>предполагает не просто знание их инди</w:t>
            </w:r>
            <w:r w:rsidRPr="00633D92">
              <w:rPr>
                <w:rFonts w:ascii="Times New Roman" w:eastAsia="Calibri" w:hAnsi="Times New Roman" w:cs="Times New Roman"/>
                <w:sz w:val="24"/>
                <w:szCs w:val="24"/>
              </w:rPr>
              <w:t>видуальных и возрастных особенностей, но и выстраивание всей педагогической</w:t>
            </w:r>
            <w:r w:rsidRPr="00633D92">
              <w:rPr>
                <w:rFonts w:ascii="Times New Roman" w:eastAsia="Calibri" w:hAnsi="Times New Roman" w:cs="Times New Roman"/>
                <w:spacing w:val="-2"/>
                <w:sz w:val="24"/>
                <w:szCs w:val="24"/>
              </w:rPr>
              <w:t xml:space="preserve"> </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деятельности с опорой </w:t>
            </w:r>
            <w:r w:rsidRPr="00633D92">
              <w:rPr>
                <w:rFonts w:ascii="Times New Roman" w:eastAsia="Calibri" w:hAnsi="Times New Roman" w:cs="Times New Roman"/>
                <w:sz w:val="24"/>
                <w:szCs w:val="24"/>
              </w:rPr>
              <w:t>на индивидуальные особенности уча</w:t>
            </w:r>
            <w:r w:rsidRPr="00633D92">
              <w:rPr>
                <w:rFonts w:ascii="Times New Roman" w:eastAsia="Calibri" w:hAnsi="Times New Roman" w:cs="Times New Roman"/>
                <w:spacing w:val="2"/>
                <w:sz w:val="24"/>
                <w:szCs w:val="24"/>
              </w:rPr>
              <w:t>щихся. Данная компетентность опре</w:t>
            </w:r>
            <w:r w:rsidRPr="00633D92">
              <w:rPr>
                <w:rFonts w:ascii="Times New Roman" w:eastAsia="Calibri" w:hAnsi="Times New Roman" w:cs="Times New Roman"/>
                <w:sz w:val="24"/>
                <w:szCs w:val="24"/>
              </w:rPr>
              <w:t>деляет все аспекты педагогической деятельности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Умение составить устную и письмен</w:t>
            </w:r>
            <w:r w:rsidRPr="00633D92">
              <w:rPr>
                <w:rFonts w:ascii="Times New Roman" w:eastAsia="Calibri" w:hAnsi="Times New Roman" w:cs="Times New Roman"/>
                <w:spacing w:val="2"/>
                <w:sz w:val="24"/>
                <w:szCs w:val="24"/>
              </w:rPr>
              <w:t>ную характеристику учащегося, от</w:t>
            </w:r>
            <w:r w:rsidRPr="00633D92">
              <w:rPr>
                <w:rFonts w:ascii="Times New Roman" w:eastAsia="Calibri" w:hAnsi="Times New Roman" w:cs="Times New Roman"/>
                <w:sz w:val="24"/>
                <w:szCs w:val="24"/>
              </w:rPr>
              <w:t>ражающую разные аспекты его внутреннего мира;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умение построить индивидуализиро</w:t>
            </w:r>
            <w:r w:rsidRPr="00633D92">
              <w:rPr>
                <w:rFonts w:ascii="Times New Roman" w:eastAsia="Calibri" w:hAnsi="Times New Roman" w:cs="Times New Roman"/>
                <w:sz w:val="24"/>
                <w:szCs w:val="24"/>
              </w:rPr>
              <w:t>ванную образовательную программу;</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умение показать личностный смысл обучения с учётом индивидуальных ха</w:t>
            </w:r>
            <w:r w:rsidRPr="00633D92">
              <w:rPr>
                <w:rFonts w:ascii="Times New Roman" w:eastAsia="Calibri" w:hAnsi="Times New Roman" w:cs="Times New Roman"/>
                <w:sz w:val="24"/>
                <w:szCs w:val="24"/>
              </w:rPr>
              <w:t>рактеристик внутреннего мира</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1.3</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Открытость к принятию других позиций, точек зрения </w:t>
            </w:r>
            <w:r w:rsidRPr="00633D92">
              <w:rPr>
                <w:rFonts w:ascii="Times New Roman" w:eastAsia="Calibri" w:hAnsi="Times New Roman" w:cs="Times New Roman"/>
                <w:sz w:val="24"/>
                <w:szCs w:val="24"/>
              </w:rPr>
              <w:lastRenderedPageBreak/>
              <w:t>(неидеологизи-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рованное мышление педагога)</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Открытость к принятию других позиций и точек зрения предполагает, что педагог не считает свою точку зрения един</w:t>
            </w:r>
            <w:r w:rsidRPr="00633D92">
              <w:rPr>
                <w:rFonts w:ascii="Times New Roman" w:eastAsia="Calibri" w:hAnsi="Times New Roman" w:cs="Times New Roman"/>
                <w:spacing w:val="2"/>
                <w:sz w:val="24"/>
                <w:szCs w:val="24"/>
              </w:rPr>
              <w:t xml:space="preserve">ственно правильной. Он </w:t>
            </w:r>
            <w:r w:rsidRPr="00633D92">
              <w:rPr>
                <w:rFonts w:ascii="Times New Roman" w:eastAsia="Calibri" w:hAnsi="Times New Roman" w:cs="Times New Roman"/>
                <w:spacing w:val="2"/>
                <w:sz w:val="24"/>
                <w:szCs w:val="24"/>
              </w:rPr>
              <w:lastRenderedPageBreak/>
              <w:t xml:space="preserve">интересуется </w:t>
            </w:r>
            <w:r w:rsidRPr="00633D92">
              <w:rPr>
                <w:rFonts w:ascii="Times New Roman" w:eastAsia="Calibri" w:hAnsi="Times New Roman" w:cs="Times New Roman"/>
                <w:sz w:val="24"/>
                <w:szCs w:val="24"/>
              </w:rPr>
              <w:t xml:space="preserve">мнением других и готов их поддерживать </w:t>
            </w:r>
            <w:r w:rsidRPr="00633D92">
              <w:rPr>
                <w:rFonts w:ascii="Times New Roman" w:eastAsia="Calibri" w:hAnsi="Times New Roman" w:cs="Times New Roman"/>
                <w:spacing w:val="2"/>
                <w:sz w:val="24"/>
                <w:szCs w:val="24"/>
              </w:rPr>
              <w:t xml:space="preserve">в случаях достаточной аргументации. </w:t>
            </w:r>
            <w:r w:rsidRPr="00633D92">
              <w:rPr>
                <w:rFonts w:ascii="Times New Roman" w:eastAsia="Calibri" w:hAnsi="Times New Roman" w:cs="Times New Roman"/>
                <w:sz w:val="24"/>
                <w:szCs w:val="24"/>
              </w:rPr>
              <w:t>Педагог готов гибко реагировать на вы</w:t>
            </w:r>
            <w:r w:rsidRPr="00633D92">
              <w:rPr>
                <w:rFonts w:ascii="Times New Roman" w:eastAsia="Calibri" w:hAnsi="Times New Roman" w:cs="Times New Roman"/>
                <w:spacing w:val="2"/>
                <w:sz w:val="24"/>
                <w:szCs w:val="24"/>
              </w:rPr>
              <w:t>сказывания учащегося, включая из</w:t>
            </w:r>
            <w:r w:rsidRPr="00633D92">
              <w:rPr>
                <w:rFonts w:ascii="Times New Roman" w:eastAsia="Calibri" w:hAnsi="Times New Roman" w:cs="Times New Roman"/>
                <w:sz w:val="24"/>
                <w:szCs w:val="24"/>
              </w:rPr>
              <w:t>менение собственной позиции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Убеждённость, что истина может быть не одна;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интерес к мнениям и позициям других;</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 xml:space="preserve">учёт других точек зрения в </w:t>
            </w:r>
            <w:r w:rsidRPr="00633D92">
              <w:rPr>
                <w:rFonts w:ascii="Times New Roman" w:eastAsia="Calibri" w:hAnsi="Times New Roman" w:cs="Times New Roman"/>
                <w:sz w:val="24"/>
                <w:szCs w:val="24"/>
              </w:rPr>
              <w:lastRenderedPageBreak/>
              <w:t>процессе оценивания учащихся</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1.4</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Общая культура</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w:t>
            </w:r>
            <w:r w:rsidRPr="00633D92">
              <w:rPr>
                <w:rFonts w:ascii="Times New Roman" w:eastAsia="Calibri" w:hAnsi="Times New Roman" w:cs="Times New Roman"/>
                <w:spacing w:val="2"/>
                <w:sz w:val="24"/>
                <w:szCs w:val="24"/>
              </w:rPr>
              <w:t>многом определяет успешность педаго</w:t>
            </w:r>
            <w:r w:rsidRPr="00633D92">
              <w:rPr>
                <w:rFonts w:ascii="Times New Roman" w:eastAsia="Calibri" w:hAnsi="Times New Roman" w:cs="Times New Roman"/>
                <w:sz w:val="24"/>
                <w:szCs w:val="24"/>
              </w:rPr>
              <w:t>гического общения, позицию педагога в глазах обучающихся</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Ориентация в основных сферах материальной и духовной жизни;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материальных и духовных интересов молодёжи;</w:t>
            </w:r>
          </w:p>
          <w:p w:rsidR="00633D92" w:rsidRPr="00633D92" w:rsidRDefault="00633D92" w:rsidP="00633D92">
            <w:pPr>
              <w:spacing w:after="0" w:line="240" w:lineRule="auto"/>
              <w:rPr>
                <w:rFonts w:ascii="Times New Roman" w:eastAsia="Calibri" w:hAnsi="Times New Roman" w:cs="Times New Roman"/>
                <w:spacing w:val="-4"/>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4"/>
                <w:sz w:val="24"/>
                <w:szCs w:val="24"/>
              </w:rPr>
              <w:t> </w:t>
            </w:r>
            <w:r w:rsidRPr="00633D92">
              <w:rPr>
                <w:rFonts w:ascii="Times New Roman" w:eastAsia="Calibri" w:hAnsi="Times New Roman" w:cs="Times New Roman"/>
                <w:spacing w:val="-4"/>
                <w:sz w:val="24"/>
                <w:szCs w:val="24"/>
              </w:rPr>
              <w:t>возможность продемонстрировать сво</w:t>
            </w:r>
            <w:r w:rsidRPr="00633D92">
              <w:rPr>
                <w:rFonts w:ascii="Times New Roman" w:eastAsia="Calibri" w:hAnsi="Times New Roman" w:cs="Times New Roman"/>
                <w:sz w:val="24"/>
                <w:szCs w:val="24"/>
              </w:rPr>
              <w:t>и достижения;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руководство кружками и секциями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1.5</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Эмоциональная устойчивость</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Определяет характер отношений в учебном процессе, особенно в ситуациях кон</w:t>
            </w:r>
            <w:r w:rsidRPr="00633D92">
              <w:rPr>
                <w:rFonts w:ascii="Times New Roman" w:eastAsia="Calibri" w:hAnsi="Times New Roman" w:cs="Times New Roman"/>
                <w:spacing w:val="2"/>
                <w:sz w:val="24"/>
                <w:szCs w:val="24"/>
              </w:rPr>
              <w:t>фликта. Способствует сохранению объ</w:t>
            </w:r>
            <w:r w:rsidRPr="00633D92">
              <w:rPr>
                <w:rFonts w:ascii="Times New Roman" w:eastAsia="Calibri" w:hAnsi="Times New Roman" w:cs="Times New Roman"/>
                <w:sz w:val="24"/>
                <w:szCs w:val="24"/>
              </w:rPr>
              <w:t>ективности оценки учащихся. Опре</w:t>
            </w:r>
            <w:r w:rsidRPr="00633D92">
              <w:rPr>
                <w:rFonts w:ascii="Times New Roman" w:eastAsia="Calibri" w:hAnsi="Times New Roman" w:cs="Times New Roman"/>
                <w:spacing w:val="-2"/>
                <w:sz w:val="24"/>
                <w:szCs w:val="24"/>
              </w:rPr>
              <w:t>деляет эффективность владения классом</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В трудных ситуациях педагог сохраняет спокойствие;</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эмоциональный конфликт не влияет </w:t>
            </w:r>
            <w:r w:rsidRPr="00633D92">
              <w:rPr>
                <w:rFonts w:ascii="Times New Roman" w:eastAsia="Calibri" w:hAnsi="Times New Roman" w:cs="Times New Roman"/>
                <w:sz w:val="24"/>
                <w:szCs w:val="24"/>
              </w:rPr>
              <w:t>на объективность оценки;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педагог не стремится избежать эмо</w:t>
            </w:r>
            <w:r w:rsidRPr="00633D92">
              <w:rPr>
                <w:rFonts w:ascii="Times New Roman" w:eastAsia="Calibri" w:hAnsi="Times New Roman" w:cs="Times New Roman"/>
                <w:sz w:val="24"/>
                <w:szCs w:val="24"/>
              </w:rPr>
              <w:t>ционально напряжённых ситуаций</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1.6</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Позитивная</w:t>
            </w:r>
            <w:r w:rsidRPr="00633D92">
              <w:rPr>
                <w:rFonts w:ascii="Times New Roman" w:eastAsia="Calibri" w:hAnsi="Times New Roman" w:cs="Times New Roman"/>
                <w:sz w:val="24"/>
                <w:szCs w:val="24"/>
              </w:rPr>
              <w:br/>
              <w:t>направленность на педагогическую деятельность. Уверенность в себе</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В основе данной компетентности лежит в</w:t>
            </w:r>
            <w:r w:rsidRPr="00633D92">
              <w:rPr>
                <w:rFonts w:ascii="Times New Roman" w:eastAsia="Calibri" w:hAnsi="Times New Roman" w:cs="Times New Roman"/>
                <w:spacing w:val="2"/>
                <w:sz w:val="24"/>
                <w:szCs w:val="24"/>
              </w:rPr>
              <w:t>ера в собственные силы, собственную эффективность. Способствует позитивным отношениям с коллегами и учащимися. Определяет позитивную на</w:t>
            </w:r>
            <w:r w:rsidRPr="00633D92">
              <w:rPr>
                <w:rFonts w:ascii="Times New Roman" w:eastAsia="Calibri" w:hAnsi="Times New Roman" w:cs="Times New Roman"/>
                <w:spacing w:val="-2"/>
                <w:sz w:val="24"/>
                <w:szCs w:val="24"/>
              </w:rPr>
              <w:t>правленность на педагогическую деятель</w:t>
            </w:r>
            <w:r w:rsidRPr="00633D92">
              <w:rPr>
                <w:rFonts w:ascii="Times New Roman" w:eastAsia="Calibri" w:hAnsi="Times New Roman" w:cs="Times New Roman"/>
                <w:sz w:val="24"/>
                <w:szCs w:val="24"/>
              </w:rPr>
              <w:t>ность</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Осознание целей и ценностей педагогической деятельности;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позитивное настроение;</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желание работать;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4"/>
                <w:sz w:val="24"/>
                <w:szCs w:val="24"/>
              </w:rPr>
              <w:t>—</w:t>
            </w:r>
            <w:r w:rsidRPr="00633D92">
              <w:rPr>
                <w:rFonts w:ascii="Times New Roman" w:eastAsia="Calibri" w:hAnsi="Times New Roman" w:cs="Times New Roman"/>
                <w:spacing w:val="-4"/>
                <w:sz w:val="24"/>
                <w:szCs w:val="24"/>
              </w:rPr>
              <w:t> </w:t>
            </w:r>
            <w:r w:rsidRPr="00633D92">
              <w:rPr>
                <w:rFonts w:ascii="Times New Roman" w:eastAsia="Calibri" w:hAnsi="Times New Roman" w:cs="Times New Roman"/>
                <w:spacing w:val="-4"/>
                <w:sz w:val="24"/>
                <w:szCs w:val="24"/>
              </w:rPr>
              <w:t>высокая профессиональная самооценка</w:t>
            </w:r>
          </w:p>
        </w:tc>
      </w:tr>
      <w:tr w:rsidR="00633D92" w:rsidRPr="00633D92" w:rsidTr="00633D92">
        <w:tc>
          <w:tcPr>
            <w:tcW w:w="9854" w:type="dxa"/>
            <w:gridSpan w:val="4"/>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2.</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Постановка целей и задач педагогической деятельности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2.1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 перевести тему урока в педагогическую задачу</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Основная компетенция, обеспечивающая</w:t>
            </w:r>
            <w:r w:rsidRPr="00633D92">
              <w:rPr>
                <w:rFonts w:ascii="Times New Roman" w:eastAsia="Calibri" w:hAnsi="Times New Roman" w:cs="Times New Roman"/>
                <w:spacing w:val="-2"/>
                <w:sz w:val="24"/>
                <w:szCs w:val="24"/>
              </w:rPr>
              <w:br/>
            </w:r>
            <w:r w:rsidRPr="00633D92">
              <w:rPr>
                <w:rFonts w:ascii="Times New Roman" w:eastAsia="Calibri" w:hAnsi="Times New Roman" w:cs="Times New Roman"/>
                <w:spacing w:val="2"/>
                <w:sz w:val="24"/>
                <w:szCs w:val="24"/>
              </w:rPr>
              <w:t>эффективное целеполагание в учебном</w:t>
            </w:r>
            <w:r w:rsidRPr="00633D92">
              <w:rPr>
                <w:rFonts w:ascii="Times New Roman" w:eastAsia="Calibri" w:hAnsi="Times New Roman" w:cs="Times New Roman"/>
                <w:spacing w:val="2"/>
                <w:sz w:val="24"/>
                <w:szCs w:val="24"/>
              </w:rPr>
              <w:br/>
            </w:r>
            <w:r w:rsidRPr="00633D92">
              <w:rPr>
                <w:rFonts w:ascii="Times New Roman" w:eastAsia="Calibri" w:hAnsi="Times New Roman" w:cs="Times New Roman"/>
                <w:spacing w:val="-6"/>
                <w:sz w:val="24"/>
                <w:szCs w:val="24"/>
              </w:rPr>
              <w:t>процессе. Обеспечивает реализацию субъ</w:t>
            </w:r>
            <w:r w:rsidRPr="00633D92">
              <w:rPr>
                <w:rFonts w:ascii="Times New Roman" w:eastAsia="Calibri" w:hAnsi="Times New Roman" w:cs="Times New Roman"/>
                <w:spacing w:val="2"/>
                <w:sz w:val="24"/>
                <w:szCs w:val="24"/>
              </w:rPr>
              <w:t>ект­субъектного подхода, ставит обучающегося в позицию субъекта деятельности, лежит в основе формирования</w:t>
            </w:r>
            <w:r w:rsidRPr="00633D92">
              <w:rPr>
                <w:rFonts w:ascii="Times New Roman" w:eastAsia="Calibri" w:hAnsi="Times New Roman" w:cs="Times New Roman"/>
                <w:sz w:val="24"/>
                <w:szCs w:val="24"/>
              </w:rPr>
              <w:t xml:space="preserve"> творческой личности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образовательных стандартов и реализующих их программ;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осознание нетождественности темы </w:t>
            </w:r>
            <w:r w:rsidRPr="00633D92">
              <w:rPr>
                <w:rFonts w:ascii="Times New Roman" w:eastAsia="Calibri" w:hAnsi="Times New Roman" w:cs="Times New Roman"/>
                <w:sz w:val="24"/>
                <w:szCs w:val="24"/>
              </w:rPr>
              <w:t>урока и цели урока;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владение конкретным набором способов перевода темы в задачу</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2.2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 ставить  педагогические цели и задачи сообразно возрастным и индивидуальным особенностям</w:t>
            </w:r>
            <w:r w:rsidRPr="00633D92">
              <w:rPr>
                <w:rFonts w:ascii="Times New Roman" w:eastAsia="Calibri" w:hAnsi="Times New Roman" w:cs="Times New Roman"/>
                <w:sz w:val="24"/>
                <w:szCs w:val="24"/>
              </w:rPr>
              <w:br/>
            </w:r>
            <w:r w:rsidRPr="00633D92">
              <w:rPr>
                <w:rFonts w:ascii="Times New Roman" w:eastAsia="Calibri" w:hAnsi="Times New Roman" w:cs="Times New Roman"/>
                <w:sz w:val="24"/>
                <w:szCs w:val="24"/>
              </w:rPr>
              <w:lastRenderedPageBreak/>
              <w:t>учащихся</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lastRenderedPageBreak/>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w:t>
            </w:r>
            <w:r w:rsidRPr="00633D92">
              <w:rPr>
                <w:rFonts w:ascii="Times New Roman" w:eastAsia="Calibri" w:hAnsi="Times New Roman" w:cs="Times New Roman"/>
                <w:sz w:val="24"/>
                <w:szCs w:val="24"/>
              </w:rPr>
              <w:t>и общей успешностью</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возрастных особенностей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владение методами перевода цели в </w:t>
            </w:r>
            <w:r w:rsidRPr="00633D92">
              <w:rPr>
                <w:rFonts w:ascii="Times New Roman" w:eastAsia="Calibri" w:hAnsi="Times New Roman" w:cs="Times New Roman"/>
                <w:sz w:val="24"/>
                <w:szCs w:val="24"/>
              </w:rPr>
              <w:t>учебную задачу в конкретном возрасте</w:t>
            </w:r>
          </w:p>
        </w:tc>
      </w:tr>
      <w:tr w:rsidR="00633D92" w:rsidRPr="00633D92" w:rsidTr="00633D92">
        <w:tc>
          <w:tcPr>
            <w:tcW w:w="9854" w:type="dxa"/>
            <w:gridSpan w:val="4"/>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3.</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Мотивация учебной деятельности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3.1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w:t>
            </w:r>
            <w:r w:rsidRPr="00633D92">
              <w:rPr>
                <w:rFonts w:ascii="Times New Roman" w:eastAsia="Calibri" w:hAnsi="Times New Roman" w:cs="Times New Roman"/>
                <w:sz w:val="24"/>
                <w:szCs w:val="24"/>
              </w:rPr>
              <w:br/>
              <w:t>обеспечить успех</w:t>
            </w:r>
            <w:r w:rsidRPr="00633D92">
              <w:rPr>
                <w:rFonts w:ascii="Times New Roman" w:eastAsia="Calibri" w:hAnsi="Times New Roman" w:cs="Times New Roman"/>
                <w:sz w:val="24"/>
                <w:szCs w:val="24"/>
              </w:rPr>
              <w:br/>
              <w:t>в деятельности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Компетентность, позволяющая уча</w:t>
            </w:r>
            <w:r w:rsidRPr="00633D92">
              <w:rPr>
                <w:rFonts w:ascii="Times New Roman" w:eastAsia="Calibri" w:hAnsi="Times New Roman" w:cs="Times New Roman"/>
                <w:sz w:val="24"/>
                <w:szCs w:val="24"/>
              </w:rPr>
              <w:t>щемуся поверить в свои силы, утвердить себя в глазах окружающих, один из глав</w:t>
            </w:r>
            <w:r w:rsidRPr="00633D92">
              <w:rPr>
                <w:rFonts w:ascii="Times New Roman" w:eastAsia="Calibri" w:hAnsi="Times New Roman" w:cs="Times New Roman"/>
                <w:spacing w:val="2"/>
                <w:sz w:val="24"/>
                <w:szCs w:val="24"/>
              </w:rPr>
              <w:t xml:space="preserve">ных способов обеспечить позитивную </w:t>
            </w:r>
            <w:r w:rsidRPr="00633D92">
              <w:rPr>
                <w:rFonts w:ascii="Times New Roman" w:eastAsia="Calibri" w:hAnsi="Times New Roman" w:cs="Times New Roman"/>
                <w:sz w:val="24"/>
                <w:szCs w:val="24"/>
              </w:rPr>
              <w:t>мотивацию учения</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pacing w:val="-4"/>
                <w:sz w:val="24"/>
                <w:szCs w:val="24"/>
              </w:rPr>
              <w:t>Знание возможностей конкретных уче</w:t>
            </w:r>
            <w:r w:rsidRPr="00633D92">
              <w:rPr>
                <w:rFonts w:ascii="Times New Roman" w:eastAsia="Calibri" w:hAnsi="Times New Roman" w:cs="Times New Roman"/>
                <w:sz w:val="24"/>
                <w:szCs w:val="24"/>
              </w:rPr>
              <w:t>ников;</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постановка учебных задач в соответствии с возможностями ученика;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демонстрация успехов учащихся </w:t>
            </w:r>
            <w:r w:rsidRPr="00633D92">
              <w:rPr>
                <w:rFonts w:ascii="Times New Roman" w:eastAsia="Calibri" w:hAnsi="Times New Roman" w:cs="Times New Roman"/>
                <w:sz w:val="24"/>
                <w:szCs w:val="24"/>
              </w:rPr>
              <w:t>родителям, одноклассникам</w:t>
            </w:r>
          </w:p>
          <w:p w:rsidR="00633D92" w:rsidRPr="00633D92" w:rsidRDefault="00633D92" w:rsidP="00633D92">
            <w:pPr>
              <w:spacing w:after="0" w:line="240" w:lineRule="auto"/>
              <w:rPr>
                <w:rFonts w:ascii="Times New Roman" w:eastAsia="Calibri" w:hAnsi="Times New Roman" w:cs="Times New Roman"/>
                <w:sz w:val="24"/>
                <w:szCs w:val="24"/>
              </w:rPr>
            </w:pP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3.2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педагогическом</w:t>
            </w:r>
            <w:r w:rsidRPr="00633D92">
              <w:rPr>
                <w:rFonts w:ascii="Times New Roman" w:eastAsia="Calibri" w:hAnsi="Times New Roman" w:cs="Times New Roman"/>
                <w:sz w:val="24"/>
                <w:szCs w:val="24"/>
              </w:rPr>
              <w:br/>
              <w:t>оценивании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Педагогическое оценивание служит ре</w:t>
            </w:r>
            <w:r w:rsidRPr="00633D92">
              <w:rPr>
                <w:rFonts w:ascii="Times New Roman" w:eastAsia="Calibri" w:hAnsi="Times New Roman" w:cs="Times New Roman"/>
                <w:sz w:val="24"/>
                <w:szCs w:val="24"/>
              </w:rPr>
              <w:t>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многообразия педагогических оценок;</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знакомство с литературой по данному вопросу;</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владение различными методами оценивания и их применение</w:t>
            </w:r>
          </w:p>
          <w:p w:rsidR="00633D92" w:rsidRPr="00633D92" w:rsidRDefault="00633D92" w:rsidP="00633D92">
            <w:pPr>
              <w:spacing w:after="0" w:line="240" w:lineRule="auto"/>
              <w:rPr>
                <w:rFonts w:ascii="Times New Roman" w:eastAsia="Calibri" w:hAnsi="Times New Roman" w:cs="Times New Roman"/>
                <w:sz w:val="24"/>
                <w:szCs w:val="24"/>
              </w:rPr>
            </w:pP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3.3</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w:t>
            </w:r>
            <w:r w:rsidRPr="00633D92">
              <w:rPr>
                <w:rFonts w:ascii="Times New Roman" w:eastAsia="Calibri" w:hAnsi="Times New Roman" w:cs="Times New Roman"/>
                <w:sz w:val="24"/>
                <w:szCs w:val="24"/>
              </w:rPr>
              <w:br/>
              <w:t>превращать учебную задачу</w:t>
            </w:r>
            <w:r w:rsidRPr="00633D92">
              <w:rPr>
                <w:rFonts w:ascii="Times New Roman" w:eastAsia="Calibri" w:hAnsi="Times New Roman" w:cs="Times New Roman"/>
                <w:sz w:val="24"/>
                <w:szCs w:val="24"/>
              </w:rPr>
              <w:br/>
              <w:t>в личностно значимую</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Это одна из важнейших компетентно</w:t>
            </w:r>
            <w:r w:rsidRPr="00633D92">
              <w:rPr>
                <w:rFonts w:ascii="Times New Roman" w:eastAsia="Calibri" w:hAnsi="Times New Roman" w:cs="Times New Roman"/>
                <w:sz w:val="24"/>
                <w:szCs w:val="24"/>
              </w:rPr>
              <w:t>стей, обеспечивающих мотивацию учебной деятельности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Знание интересов обучающихся, их </w:t>
            </w:r>
            <w:r w:rsidRPr="00633D92">
              <w:rPr>
                <w:rFonts w:ascii="Times New Roman" w:eastAsia="Calibri" w:hAnsi="Times New Roman" w:cs="Times New Roman"/>
                <w:sz w:val="24"/>
                <w:szCs w:val="24"/>
              </w:rPr>
              <w:t>внутреннего мира;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ориентация в культуре;</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умение показать роль и значение из</w:t>
            </w:r>
            <w:r w:rsidRPr="00633D92">
              <w:rPr>
                <w:rFonts w:ascii="Times New Roman" w:eastAsia="Calibri" w:hAnsi="Times New Roman" w:cs="Times New Roman"/>
                <w:spacing w:val="2"/>
                <w:sz w:val="24"/>
                <w:szCs w:val="24"/>
              </w:rPr>
              <w:t>учаемого материала в реализации лич</w:t>
            </w:r>
            <w:r w:rsidRPr="00633D92">
              <w:rPr>
                <w:rFonts w:ascii="Times New Roman" w:eastAsia="Calibri" w:hAnsi="Times New Roman" w:cs="Times New Roman"/>
                <w:sz w:val="24"/>
                <w:szCs w:val="24"/>
              </w:rPr>
              <w:t>ных планов</w:t>
            </w:r>
          </w:p>
          <w:p w:rsidR="00633D92" w:rsidRPr="00633D92" w:rsidRDefault="00633D92" w:rsidP="00633D92">
            <w:pPr>
              <w:spacing w:after="0" w:line="240" w:lineRule="auto"/>
              <w:rPr>
                <w:rFonts w:ascii="Times New Roman" w:eastAsia="Calibri" w:hAnsi="Times New Roman" w:cs="Times New Roman"/>
                <w:sz w:val="24"/>
                <w:szCs w:val="24"/>
              </w:rPr>
            </w:pPr>
          </w:p>
        </w:tc>
      </w:tr>
      <w:tr w:rsidR="00633D92" w:rsidRPr="00633D92" w:rsidTr="00633D92">
        <w:tc>
          <w:tcPr>
            <w:tcW w:w="9854" w:type="dxa"/>
            <w:gridSpan w:val="4"/>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4.</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Информационная компетентность</w:t>
            </w:r>
          </w:p>
        </w:tc>
      </w:tr>
      <w:tr w:rsidR="00633D92" w:rsidRPr="00633D92" w:rsidTr="00633D92">
        <w:trPr>
          <w:trHeight w:val="2807"/>
        </w:trPr>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4.1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предмете</w:t>
            </w:r>
            <w:r w:rsidRPr="00633D92">
              <w:rPr>
                <w:rFonts w:ascii="Times New Roman" w:eastAsia="Calibri" w:hAnsi="Times New Roman" w:cs="Times New Roman"/>
                <w:sz w:val="24"/>
                <w:szCs w:val="24"/>
              </w:rPr>
              <w:br/>
              <w:t>преподавания</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Глубокое знание предмета преподавания, </w:t>
            </w:r>
            <w:r w:rsidRPr="00633D92">
              <w:rPr>
                <w:rFonts w:ascii="Times New Roman" w:eastAsia="Calibri" w:hAnsi="Times New Roman" w:cs="Times New Roman"/>
                <w:spacing w:val="2"/>
                <w:sz w:val="24"/>
                <w:szCs w:val="24"/>
              </w:rPr>
              <w:t>сочетающееся с общей культурой педа</w:t>
            </w:r>
            <w:r w:rsidRPr="00633D92">
              <w:rPr>
                <w:rFonts w:ascii="Times New Roman" w:eastAsia="Calibri" w:hAnsi="Times New Roman" w:cs="Times New Roman"/>
                <w:spacing w:val="-2"/>
                <w:sz w:val="24"/>
                <w:szCs w:val="24"/>
              </w:rPr>
              <w:t xml:space="preserve">гога. Сочетание теоретического знания с видением его практического применения, </w:t>
            </w:r>
            <w:r w:rsidRPr="00633D92">
              <w:rPr>
                <w:rFonts w:ascii="Times New Roman" w:eastAsia="Calibri" w:hAnsi="Times New Roman" w:cs="Times New Roman"/>
                <w:spacing w:val="2"/>
                <w:sz w:val="24"/>
                <w:szCs w:val="24"/>
              </w:rPr>
              <w:t>что является предпосылкой уста</w:t>
            </w:r>
            <w:r w:rsidRPr="00633D92">
              <w:rPr>
                <w:rFonts w:ascii="Times New Roman" w:eastAsia="Calibri" w:hAnsi="Times New Roman" w:cs="Times New Roman"/>
                <w:sz w:val="24"/>
                <w:szCs w:val="24"/>
              </w:rPr>
              <w:t>новления личностной значимости учения</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генезиса формирования пред</w:t>
            </w:r>
            <w:r w:rsidRPr="00633D92">
              <w:rPr>
                <w:rFonts w:ascii="Times New Roman" w:eastAsia="Calibri" w:hAnsi="Times New Roman" w:cs="Times New Roman"/>
                <w:spacing w:val="2"/>
                <w:sz w:val="24"/>
                <w:szCs w:val="24"/>
              </w:rPr>
              <w:t xml:space="preserve">метного знания (история, персоналии, </w:t>
            </w:r>
            <w:r w:rsidRPr="00633D92">
              <w:rPr>
                <w:rFonts w:ascii="Times New Roman" w:eastAsia="Calibri" w:hAnsi="Times New Roman" w:cs="Times New Roman"/>
                <w:sz w:val="24"/>
                <w:szCs w:val="24"/>
              </w:rPr>
              <w:t>для решения каких проблем разрабатывалось);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 xml:space="preserve">возможности применения получаемых </w:t>
            </w:r>
            <w:r w:rsidRPr="00633D92">
              <w:rPr>
                <w:rFonts w:ascii="Times New Roman" w:eastAsia="Calibri" w:hAnsi="Times New Roman" w:cs="Times New Roman"/>
                <w:spacing w:val="2"/>
                <w:sz w:val="24"/>
                <w:szCs w:val="24"/>
              </w:rPr>
              <w:t xml:space="preserve">знаний для объяснения социальных и </w:t>
            </w:r>
            <w:r w:rsidRPr="00633D92">
              <w:rPr>
                <w:rFonts w:ascii="Times New Roman" w:eastAsia="Calibri" w:hAnsi="Times New Roman" w:cs="Times New Roman"/>
                <w:sz w:val="24"/>
                <w:szCs w:val="24"/>
              </w:rPr>
              <w:t>природных явлений;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методами решения различ</w:t>
            </w:r>
            <w:r w:rsidRPr="00633D92">
              <w:rPr>
                <w:rFonts w:ascii="Times New Roman" w:eastAsia="Calibri" w:hAnsi="Times New Roman" w:cs="Times New Roman"/>
                <w:sz w:val="24"/>
                <w:szCs w:val="24"/>
              </w:rPr>
              <w:t>ных задач;</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свободное решение задач ЕГЭ, олимпиад: региональных, российских, международных</w:t>
            </w:r>
          </w:p>
          <w:p w:rsidR="00633D92" w:rsidRPr="00633D92" w:rsidRDefault="00633D92" w:rsidP="00633D92">
            <w:pPr>
              <w:spacing w:after="0" w:line="240" w:lineRule="auto"/>
              <w:rPr>
                <w:rFonts w:ascii="Times New Roman" w:eastAsia="Calibri" w:hAnsi="Times New Roman" w:cs="Times New Roman"/>
                <w:sz w:val="24"/>
                <w:szCs w:val="24"/>
              </w:rPr>
            </w:pP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4.2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методах</w:t>
            </w:r>
            <w:r w:rsidRPr="00633D92">
              <w:rPr>
                <w:rFonts w:ascii="Times New Roman" w:eastAsia="Calibri" w:hAnsi="Times New Roman" w:cs="Times New Roman"/>
                <w:sz w:val="24"/>
                <w:szCs w:val="24"/>
              </w:rPr>
              <w:br/>
              <w:t>преподавания</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Обеспечивает возможность эффектив</w:t>
            </w:r>
            <w:r w:rsidRPr="00633D92">
              <w:rPr>
                <w:rFonts w:ascii="Times New Roman" w:eastAsia="Calibri" w:hAnsi="Times New Roman" w:cs="Times New Roman"/>
                <w:sz w:val="24"/>
                <w:szCs w:val="24"/>
              </w:rPr>
              <w:t xml:space="preserve">ного усвоения знания и формирования </w:t>
            </w:r>
            <w:r w:rsidRPr="00633D92">
              <w:rPr>
                <w:rFonts w:ascii="Times New Roman" w:eastAsia="Calibri" w:hAnsi="Times New Roman" w:cs="Times New Roman"/>
                <w:spacing w:val="2"/>
                <w:sz w:val="24"/>
                <w:szCs w:val="24"/>
              </w:rPr>
              <w:t xml:space="preserve">умений, предусмотренных программой. </w:t>
            </w:r>
            <w:r w:rsidRPr="00633D92">
              <w:rPr>
                <w:rFonts w:ascii="Times New Roman" w:eastAsia="Calibri" w:hAnsi="Times New Roman" w:cs="Times New Roman"/>
                <w:sz w:val="24"/>
                <w:szCs w:val="24"/>
              </w:rPr>
              <w:t>Обеспечивает индивидуальный подход и развитие творческой личности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Знание нормативных методов и методик;</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демонстрация личностно ориентиро</w:t>
            </w:r>
            <w:r w:rsidRPr="00633D92">
              <w:rPr>
                <w:rFonts w:ascii="Times New Roman" w:eastAsia="Calibri" w:hAnsi="Times New Roman" w:cs="Times New Roman"/>
                <w:sz w:val="24"/>
                <w:szCs w:val="24"/>
              </w:rPr>
              <w:t>ванных методов образования;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наличие своих находок и методов, авторской школы;</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знание современных достижений в об</w:t>
            </w:r>
            <w:r w:rsidRPr="00633D92">
              <w:rPr>
                <w:rFonts w:ascii="Times New Roman" w:eastAsia="Calibri" w:hAnsi="Times New Roman" w:cs="Times New Roman"/>
                <w:spacing w:val="2"/>
                <w:sz w:val="24"/>
                <w:szCs w:val="24"/>
              </w:rPr>
              <w:t xml:space="preserve">ласти методики </w:t>
            </w:r>
            <w:r w:rsidRPr="00633D92">
              <w:rPr>
                <w:rFonts w:ascii="Times New Roman" w:eastAsia="Calibri" w:hAnsi="Times New Roman" w:cs="Times New Roman"/>
                <w:spacing w:val="2"/>
                <w:sz w:val="24"/>
                <w:szCs w:val="24"/>
              </w:rPr>
              <w:lastRenderedPageBreak/>
              <w:t xml:space="preserve">обучения, в том числе использование новых информационных </w:t>
            </w:r>
            <w:r w:rsidRPr="00633D92">
              <w:rPr>
                <w:rFonts w:ascii="Times New Roman" w:eastAsia="Calibri" w:hAnsi="Times New Roman" w:cs="Times New Roman"/>
                <w:sz w:val="24"/>
                <w:szCs w:val="24"/>
              </w:rPr>
              <w:t>технологий;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использование в учебном процессе </w:t>
            </w:r>
            <w:r w:rsidRPr="00633D92">
              <w:rPr>
                <w:rFonts w:ascii="Times New Roman" w:eastAsia="Calibri" w:hAnsi="Times New Roman" w:cs="Times New Roman"/>
                <w:sz w:val="24"/>
                <w:szCs w:val="24"/>
              </w:rPr>
              <w:t>современных методов обучения</w:t>
            </w:r>
          </w:p>
          <w:p w:rsidR="00633D92" w:rsidRPr="00633D92" w:rsidRDefault="00633D92" w:rsidP="00633D92">
            <w:pPr>
              <w:spacing w:after="0" w:line="240" w:lineRule="auto"/>
              <w:rPr>
                <w:rFonts w:ascii="Times New Roman" w:eastAsia="Calibri" w:hAnsi="Times New Roman" w:cs="Times New Roman"/>
                <w:sz w:val="24"/>
                <w:szCs w:val="24"/>
              </w:rPr>
            </w:pPr>
          </w:p>
          <w:p w:rsidR="00633D92" w:rsidRPr="00633D92" w:rsidRDefault="00633D92" w:rsidP="00633D92">
            <w:pPr>
              <w:spacing w:after="0" w:line="240" w:lineRule="auto"/>
              <w:rPr>
                <w:rFonts w:ascii="Times New Roman" w:eastAsia="Calibri" w:hAnsi="Times New Roman" w:cs="Times New Roman"/>
                <w:sz w:val="24"/>
                <w:szCs w:val="24"/>
              </w:rPr>
            </w:pPr>
          </w:p>
        </w:tc>
      </w:tr>
      <w:tr w:rsidR="00633D92" w:rsidRPr="00633D92" w:rsidTr="00633D92">
        <w:trPr>
          <w:trHeight w:val="998"/>
        </w:trPr>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4.3</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субъективных условиях деятельности (знание учеников и учебных коллективов)</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Позволяет осуществлять индивидуальный </w:t>
            </w:r>
            <w:r w:rsidRPr="00633D92">
              <w:rPr>
                <w:rFonts w:ascii="Times New Roman" w:eastAsia="Calibri" w:hAnsi="Times New Roman" w:cs="Times New Roman"/>
                <w:sz w:val="24"/>
                <w:szCs w:val="24"/>
              </w:rPr>
              <w:t>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Знание теоретического материала по психологии, характеризующего индиви</w:t>
            </w:r>
            <w:r w:rsidRPr="00633D92">
              <w:rPr>
                <w:rFonts w:ascii="Times New Roman" w:eastAsia="Calibri" w:hAnsi="Times New Roman" w:cs="Times New Roman"/>
                <w:sz w:val="24"/>
                <w:szCs w:val="24"/>
              </w:rPr>
              <w:t>дуальные особенности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методами диагностики индивидуальных особенностей (возможно</w:t>
            </w:r>
            <w:r w:rsidRPr="00633D92">
              <w:rPr>
                <w:rFonts w:ascii="Times New Roman" w:eastAsia="Calibri" w:hAnsi="Times New Roman" w:cs="Times New Roman"/>
                <w:sz w:val="24"/>
                <w:szCs w:val="24"/>
              </w:rPr>
              <w:t>, совместно со школьным психологом);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использование знаний по психологии в организации учебного процесса;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разработка индивидуальных проектов на основе личных характеристик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владение методами социометрии;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учёт особенностей учебных коллективов в педагогическом процессе;</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(рефлексия) своих индивидуальных особенностей и их учёт в своей деятельности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4.4</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 вести самостоятель-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ный поиск информации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Обеспечивает постоянный профессиональный рост и творческий подход к </w:t>
            </w:r>
            <w:r w:rsidRPr="00633D92">
              <w:rPr>
                <w:rFonts w:ascii="Times New Roman" w:eastAsia="Calibri" w:hAnsi="Times New Roman" w:cs="Times New Roman"/>
                <w:sz w:val="24"/>
                <w:szCs w:val="24"/>
              </w:rPr>
              <w:t xml:space="preserve">педагогической деятельности. </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Современная ситуация быстрого развития предметных областей, появление </w:t>
            </w:r>
            <w:r w:rsidRPr="00633D92">
              <w:rPr>
                <w:rFonts w:ascii="Times New Roman" w:eastAsia="Calibri" w:hAnsi="Times New Roman" w:cs="Times New Roman"/>
                <w:spacing w:val="2"/>
                <w:sz w:val="24"/>
                <w:szCs w:val="24"/>
              </w:rPr>
              <w:br/>
            </w:r>
            <w:r w:rsidRPr="00633D92">
              <w:rPr>
                <w:rFonts w:ascii="Times New Roman" w:eastAsia="Calibri" w:hAnsi="Times New Roman" w:cs="Times New Roman"/>
                <w:sz w:val="24"/>
                <w:szCs w:val="24"/>
              </w:rPr>
              <w:t>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Профессиональная любознательность;</w:t>
            </w:r>
          </w:p>
          <w:p w:rsidR="00633D92" w:rsidRPr="00633D92" w:rsidRDefault="00633D92" w:rsidP="00633D92">
            <w:pPr>
              <w:spacing w:after="0" w:line="240" w:lineRule="auto"/>
              <w:rPr>
                <w:rFonts w:ascii="Times New Roman" w:eastAsia="Calibri" w:hAnsi="Times New Roman" w:cs="Times New Roman"/>
                <w:spacing w:val="-2"/>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умение пользоваться различными информационно­ поисковыми технологиями;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использование различных баз данных в образовательном процессе</w:t>
            </w:r>
          </w:p>
        </w:tc>
      </w:tr>
      <w:tr w:rsidR="00633D92" w:rsidRPr="00633D92" w:rsidTr="00633D92">
        <w:tc>
          <w:tcPr>
            <w:tcW w:w="9854" w:type="dxa"/>
            <w:gridSpan w:val="4"/>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5. Разработка программ педагогической деятельности и принятие педагогических решений</w:t>
            </w:r>
          </w:p>
        </w:tc>
      </w:tr>
      <w:tr w:rsidR="00633D92" w:rsidRPr="00633D92" w:rsidTr="00633D92">
        <w:trPr>
          <w:trHeight w:val="1837"/>
        </w:trPr>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5.1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 разработать</w:t>
            </w:r>
            <w:r w:rsidRPr="00633D92">
              <w:rPr>
                <w:rFonts w:ascii="Times New Roman" w:eastAsia="Calibri" w:hAnsi="Times New Roman" w:cs="Times New Roman"/>
                <w:sz w:val="24"/>
                <w:szCs w:val="24"/>
              </w:rPr>
              <w:br/>
              <w:t>образовательную программу,</w:t>
            </w:r>
            <w:r w:rsidRPr="00633D92">
              <w:rPr>
                <w:rFonts w:ascii="Times New Roman" w:eastAsia="Calibri" w:hAnsi="Times New Roman" w:cs="Times New Roman"/>
                <w:sz w:val="24"/>
                <w:szCs w:val="24"/>
              </w:rPr>
              <w:br/>
              <w:t>выбрать учебники и учебные</w:t>
            </w:r>
            <w:r w:rsidRPr="00633D92">
              <w:rPr>
                <w:rFonts w:ascii="Times New Roman" w:eastAsia="Calibri" w:hAnsi="Times New Roman" w:cs="Times New Roman"/>
                <w:sz w:val="24"/>
                <w:szCs w:val="24"/>
              </w:rPr>
              <w:br/>
              <w:t>комплекты</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невозможно творчески организовать образовательный процесс.</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Образовательные программы выступают </w:t>
            </w:r>
            <w:r w:rsidRPr="00633D92">
              <w:rPr>
                <w:rFonts w:ascii="Times New Roman" w:eastAsia="Calibri" w:hAnsi="Times New Roman" w:cs="Times New Roman"/>
                <w:spacing w:val="2"/>
                <w:sz w:val="24"/>
                <w:szCs w:val="24"/>
              </w:rPr>
              <w:t xml:space="preserve">средствами целенаправленного влияния </w:t>
            </w:r>
            <w:r w:rsidRPr="00633D92">
              <w:rPr>
                <w:rFonts w:ascii="Times New Roman" w:eastAsia="Calibri" w:hAnsi="Times New Roman" w:cs="Times New Roman"/>
                <w:sz w:val="24"/>
                <w:szCs w:val="24"/>
              </w:rPr>
              <w:t>на развитие учащихся.</w:t>
            </w:r>
          </w:p>
          <w:p w:rsidR="00633D92" w:rsidRPr="00633D92" w:rsidRDefault="00633D92" w:rsidP="00633D92">
            <w:pPr>
              <w:spacing w:after="0" w:line="240" w:lineRule="auto"/>
              <w:rPr>
                <w:rFonts w:ascii="Times New Roman" w:eastAsia="Calibri" w:hAnsi="Times New Roman" w:cs="Times New Roman"/>
                <w:spacing w:val="-4"/>
                <w:sz w:val="24"/>
                <w:szCs w:val="24"/>
              </w:rPr>
            </w:pPr>
            <w:r w:rsidRPr="00633D92">
              <w:rPr>
                <w:rFonts w:ascii="Times New Roman" w:eastAsia="Calibri" w:hAnsi="Times New Roman" w:cs="Times New Roman"/>
                <w:sz w:val="24"/>
                <w:szCs w:val="24"/>
              </w:rPr>
              <w:t>Компетентность в разработке образова</w:t>
            </w:r>
            <w:r w:rsidRPr="00633D92">
              <w:rPr>
                <w:rFonts w:ascii="Times New Roman" w:eastAsia="Calibri" w:hAnsi="Times New Roman" w:cs="Times New Roman"/>
                <w:spacing w:val="-4"/>
                <w:sz w:val="24"/>
                <w:szCs w:val="24"/>
              </w:rPr>
              <w:t xml:space="preserve">тельных программ позволяет осуществлять </w:t>
            </w:r>
            <w:r w:rsidRPr="00633D92">
              <w:rPr>
                <w:rFonts w:ascii="Times New Roman" w:eastAsia="Calibri" w:hAnsi="Times New Roman" w:cs="Times New Roman"/>
                <w:sz w:val="24"/>
                <w:szCs w:val="24"/>
              </w:rPr>
              <w:t>преподавание на различных уровнях обученности и развития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Обоснованный выбор учебников и учебных комплектов является составной ча</w:t>
            </w:r>
            <w:r w:rsidRPr="00633D92">
              <w:rPr>
                <w:rFonts w:ascii="Times New Roman" w:eastAsia="Calibri" w:hAnsi="Times New Roman" w:cs="Times New Roman"/>
                <w:spacing w:val="2"/>
                <w:sz w:val="24"/>
                <w:szCs w:val="24"/>
              </w:rPr>
              <w:t>стью разработки образовательных программ, характер представляемого обоснования позволяет судить о стартово</w:t>
            </w:r>
            <w:r w:rsidRPr="00633D92">
              <w:rPr>
                <w:rFonts w:ascii="Times New Roman" w:eastAsia="Calibri" w:hAnsi="Times New Roman" w:cs="Times New Roman"/>
                <w:sz w:val="24"/>
                <w:szCs w:val="24"/>
              </w:rPr>
              <w:t>й готовности к началу педагогической дея</w:t>
            </w:r>
            <w:r w:rsidRPr="00633D92">
              <w:rPr>
                <w:rFonts w:ascii="Times New Roman" w:eastAsia="Calibri" w:hAnsi="Times New Roman" w:cs="Times New Roman"/>
                <w:spacing w:val="2"/>
                <w:sz w:val="24"/>
                <w:szCs w:val="24"/>
              </w:rPr>
              <w:t>тельности, сделать вывод о готовности педагога учитывать индивидуальные ха</w:t>
            </w:r>
            <w:r w:rsidRPr="00633D92">
              <w:rPr>
                <w:rFonts w:ascii="Times New Roman" w:eastAsia="Calibri" w:hAnsi="Times New Roman" w:cs="Times New Roman"/>
                <w:sz w:val="24"/>
                <w:szCs w:val="24"/>
              </w:rPr>
              <w:t>рактеристики учащихся</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образовательных стандартов и примерных программ;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наличие персонально разработанных образовательных программ: характеристика этих программ по содержанию, ис</w:t>
            </w:r>
            <w:r w:rsidRPr="00633D92">
              <w:rPr>
                <w:rFonts w:ascii="Times New Roman" w:eastAsia="Calibri" w:hAnsi="Times New Roman" w:cs="Times New Roman"/>
                <w:sz w:val="24"/>
                <w:szCs w:val="24"/>
              </w:rPr>
              <w:t>точникам информации; по материальной базе, на которой должны реализовываться программы; по учёту индивидуальных характеристик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обоснованность используемых обра</w:t>
            </w:r>
            <w:r w:rsidRPr="00633D92">
              <w:rPr>
                <w:rFonts w:ascii="Times New Roman" w:eastAsia="Calibri" w:hAnsi="Times New Roman" w:cs="Times New Roman"/>
                <w:sz w:val="24"/>
                <w:szCs w:val="24"/>
              </w:rPr>
              <w:t>зовательных программ;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участие учащихся и их родителей в разработке образовательной про</w:t>
            </w:r>
            <w:r w:rsidRPr="00633D92">
              <w:rPr>
                <w:rFonts w:ascii="Times New Roman" w:eastAsia="Calibri" w:hAnsi="Times New Roman" w:cs="Times New Roman"/>
                <w:sz w:val="24"/>
                <w:szCs w:val="24"/>
              </w:rPr>
              <w:t>граммы, индивидуального учебного плана и индивидуального образовательного маршрута;</w:t>
            </w:r>
          </w:p>
          <w:p w:rsidR="00633D92" w:rsidRPr="00633D92" w:rsidRDefault="00633D92" w:rsidP="00633D92">
            <w:pPr>
              <w:spacing w:after="0" w:line="240" w:lineRule="auto"/>
              <w:ind w:firstLine="454"/>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участие работодателей в разработке</w:t>
            </w:r>
            <w:r w:rsidRPr="00633D92">
              <w:rPr>
                <w:rFonts w:ascii="Times New Roman" w:eastAsia="Calibri" w:hAnsi="Times New Roman" w:cs="Times New Roman"/>
                <w:sz w:val="24"/>
                <w:szCs w:val="24"/>
              </w:rPr>
              <w:t xml:space="preserve"> образовательной программы;</w:t>
            </w:r>
          </w:p>
          <w:p w:rsidR="00633D92" w:rsidRPr="00633D92" w:rsidRDefault="00633D92" w:rsidP="00633D92">
            <w:pPr>
              <w:spacing w:after="0" w:line="240" w:lineRule="auto"/>
              <w:rPr>
                <w:rFonts w:ascii="Times New Roman" w:eastAsia="Calibri" w:hAnsi="Times New Roman" w:cs="Times New Roman"/>
                <w:spacing w:val="-2"/>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знание учебников и учебно­методиче</w:t>
            </w:r>
            <w:r w:rsidRPr="00633D92">
              <w:rPr>
                <w:rFonts w:ascii="Times New Roman" w:eastAsia="Calibri" w:hAnsi="Times New Roman" w:cs="Times New Roman"/>
                <w:sz w:val="24"/>
                <w:szCs w:val="24"/>
              </w:rPr>
              <w:t>ских комплектов, используемых в обра</w:t>
            </w:r>
            <w:r w:rsidRPr="00633D92">
              <w:rPr>
                <w:rFonts w:ascii="Times New Roman" w:eastAsia="Calibri" w:hAnsi="Times New Roman" w:cs="Times New Roman"/>
                <w:spacing w:val="-2"/>
                <w:sz w:val="24"/>
                <w:szCs w:val="24"/>
              </w:rPr>
              <w:t>зовательных учреждениях, рекомендованных органом управления образованием;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z w:val="24"/>
                <w:szCs w:val="24"/>
              </w:rPr>
              <w:t> </w:t>
            </w:r>
            <w:r w:rsidRPr="00633D92">
              <w:rPr>
                <w:rFonts w:ascii="Times New Roman" w:eastAsia="Calibri" w:hAnsi="Times New Roman" w:cs="Times New Roman"/>
                <w:sz w:val="24"/>
                <w:szCs w:val="24"/>
              </w:rPr>
              <w:t xml:space="preserve">обоснованность выбора учебников и </w:t>
            </w:r>
            <w:r w:rsidRPr="00633D92">
              <w:rPr>
                <w:rFonts w:ascii="Times New Roman" w:eastAsia="Calibri" w:hAnsi="Times New Roman" w:cs="Times New Roman"/>
                <w:spacing w:val="-4"/>
                <w:sz w:val="24"/>
                <w:szCs w:val="24"/>
              </w:rPr>
              <w:t>учебно­методических комплектов, исполь</w:t>
            </w:r>
            <w:r w:rsidRPr="00633D92">
              <w:rPr>
                <w:rFonts w:ascii="Times New Roman" w:eastAsia="Calibri" w:hAnsi="Times New Roman" w:cs="Times New Roman"/>
                <w:sz w:val="24"/>
                <w:szCs w:val="24"/>
              </w:rPr>
              <w:t>зуемых педагогом</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5.2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Умение</w:t>
            </w:r>
            <w:r w:rsidRPr="00633D92">
              <w:rPr>
                <w:rFonts w:ascii="Times New Roman" w:eastAsia="Calibri" w:hAnsi="Times New Roman" w:cs="Times New Roman"/>
                <w:sz w:val="24"/>
                <w:szCs w:val="24"/>
              </w:rPr>
              <w:br/>
              <w:t>принимать</w:t>
            </w:r>
            <w:r w:rsidRPr="00633D92">
              <w:rPr>
                <w:rFonts w:ascii="Times New Roman" w:eastAsia="Calibri" w:hAnsi="Times New Roman" w:cs="Times New Roman"/>
                <w:sz w:val="24"/>
                <w:szCs w:val="24"/>
              </w:rPr>
              <w:br/>
              <w:t>решения в различных педагогических ситуациях</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Педагогу приходится постоянно прини</w:t>
            </w:r>
            <w:r w:rsidRPr="00633D92">
              <w:rPr>
                <w:rFonts w:ascii="Times New Roman" w:eastAsia="Calibri" w:hAnsi="Times New Roman" w:cs="Times New Roman"/>
                <w:sz w:val="24"/>
                <w:szCs w:val="24"/>
              </w:rPr>
              <w:t>мать решения: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как установить дисциплину;</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как мотивировать академическую активность;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как вызвать интерес у конкретного </w:t>
            </w:r>
            <w:r w:rsidRPr="00633D92">
              <w:rPr>
                <w:rFonts w:ascii="Times New Roman" w:eastAsia="Calibri" w:hAnsi="Times New Roman" w:cs="Times New Roman"/>
                <w:sz w:val="24"/>
                <w:szCs w:val="24"/>
              </w:rPr>
              <w:t>ученика;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как обеспечить понимание и т. д.</w:t>
            </w:r>
          </w:p>
          <w:p w:rsidR="00633D92" w:rsidRPr="00633D92" w:rsidRDefault="00633D92" w:rsidP="00633D92">
            <w:pPr>
              <w:spacing w:after="0" w:line="240" w:lineRule="auto"/>
              <w:rPr>
                <w:rFonts w:ascii="Times New Roman" w:eastAsia="Calibri" w:hAnsi="Times New Roman" w:cs="Times New Roman"/>
                <w:spacing w:val="-5"/>
                <w:sz w:val="24"/>
                <w:szCs w:val="24"/>
              </w:rPr>
            </w:pPr>
            <w:r w:rsidRPr="00633D92">
              <w:rPr>
                <w:rFonts w:ascii="Times New Roman" w:eastAsia="Calibri" w:hAnsi="Times New Roman" w:cs="Times New Roman"/>
                <w:spacing w:val="2"/>
                <w:sz w:val="24"/>
                <w:szCs w:val="24"/>
              </w:rPr>
              <w:t>Разрешение педагогических проблем со</w:t>
            </w:r>
            <w:r w:rsidRPr="00633D92">
              <w:rPr>
                <w:rFonts w:ascii="Times New Roman" w:eastAsia="Calibri" w:hAnsi="Times New Roman" w:cs="Times New Roman"/>
                <w:spacing w:val="-5"/>
                <w:sz w:val="24"/>
                <w:szCs w:val="24"/>
              </w:rPr>
              <w:t>ставляет суть педагогической деятельности.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При решении проблем могут применяться  стандартные решения (решающие правила) и творческие (креативные) или интуитивные</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типичных педагогических ситуаций, требующих участия педагога для своего решения;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владение набором решающих правил, используемых для различных ситуаций;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критерием предпочтительности при выборе того или иного ре</w:t>
            </w:r>
            <w:r w:rsidRPr="00633D92">
              <w:rPr>
                <w:rFonts w:ascii="Times New Roman" w:eastAsia="Calibri" w:hAnsi="Times New Roman" w:cs="Times New Roman"/>
                <w:sz w:val="24"/>
                <w:szCs w:val="24"/>
              </w:rPr>
              <w:t>шающего правила;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критериев достижения цели;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нетипичных конфликтных ситуаций;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 xml:space="preserve">примеры разрешения </w:t>
            </w:r>
            <w:r w:rsidRPr="00633D92">
              <w:rPr>
                <w:rFonts w:ascii="Times New Roman" w:eastAsia="Calibri" w:hAnsi="Times New Roman" w:cs="Times New Roman"/>
                <w:sz w:val="24"/>
                <w:szCs w:val="24"/>
              </w:rPr>
              <w:lastRenderedPageBreak/>
              <w:t>конкретных педагогических ситуаций;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развитость педагогического мышления</w:t>
            </w:r>
          </w:p>
        </w:tc>
      </w:tr>
      <w:tr w:rsidR="00633D92" w:rsidRPr="00633D92" w:rsidTr="00633D92">
        <w:tc>
          <w:tcPr>
            <w:tcW w:w="9854" w:type="dxa"/>
            <w:gridSpan w:val="4"/>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6. Компетенции в организации учебной деятельности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6.1</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установлении субъект­ субъектных отношений</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 xml:space="preserve">Является одной из ведущих в системе гуманистической педагогики. Предполагает </w:t>
            </w:r>
            <w:r w:rsidRPr="00633D92">
              <w:rPr>
                <w:rFonts w:ascii="Times New Roman" w:eastAsia="Calibri" w:hAnsi="Times New Roman" w:cs="Times New Roman"/>
                <w:spacing w:val="2"/>
                <w:sz w:val="24"/>
                <w:szCs w:val="24"/>
              </w:rPr>
              <w:t>способность педагога к взаимопонима</w:t>
            </w:r>
            <w:r w:rsidRPr="00633D92">
              <w:rPr>
                <w:rFonts w:ascii="Times New Roman" w:eastAsia="Calibri" w:hAnsi="Times New Roman" w:cs="Times New Roman"/>
                <w:spacing w:val="-2"/>
                <w:sz w:val="24"/>
                <w:szCs w:val="24"/>
              </w:rPr>
              <w:t>нию, установлению отношений сотрудни</w:t>
            </w:r>
            <w:r w:rsidRPr="00633D92">
              <w:rPr>
                <w:rFonts w:ascii="Times New Roman" w:eastAsia="Calibri" w:hAnsi="Times New Roman" w:cs="Times New Roman"/>
                <w:sz w:val="24"/>
                <w:szCs w:val="24"/>
              </w:rPr>
              <w:t>чества, способность слушать и чувствовать, выяснять интересы и потребности</w:t>
            </w:r>
            <w:r w:rsidRPr="00633D92">
              <w:rPr>
                <w:rFonts w:ascii="Times New Roman" w:eastAsia="Calibri" w:hAnsi="Times New Roman" w:cs="Times New Roman"/>
                <w:spacing w:val="-2"/>
                <w:sz w:val="24"/>
                <w:szCs w:val="24"/>
              </w:rPr>
              <w:t xml:space="preserve"> других участников образовательного процесса, готовность вступать в помогающие отношения, позитивный настрой педагога</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компетентность в целеполагании;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предметная компетентность;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методическая компетентность;</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готовность к сотрудничеству</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6.2</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обеспечении понимания</w:t>
            </w:r>
            <w:r w:rsidRPr="00633D92">
              <w:rPr>
                <w:rFonts w:ascii="Times New Roman" w:eastAsia="Calibri" w:hAnsi="Times New Roman" w:cs="Times New Roman"/>
                <w:sz w:val="24"/>
                <w:szCs w:val="24"/>
              </w:rPr>
              <w:br/>
              <w:t>педагогической задачи и способов</w:t>
            </w:r>
            <w:r w:rsidRPr="00633D92">
              <w:rPr>
                <w:rFonts w:ascii="Times New Roman" w:eastAsia="Calibri" w:hAnsi="Times New Roman" w:cs="Times New Roman"/>
                <w:sz w:val="24"/>
                <w:szCs w:val="24"/>
              </w:rPr>
              <w:br/>
              <w:t>деятельности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Добиться понимания учебного материала — главная задача педагога. Этого</w:t>
            </w:r>
            <w:r w:rsidRPr="00633D92">
              <w:rPr>
                <w:rFonts w:ascii="Times New Roman" w:eastAsia="Calibri" w:hAnsi="Times New Roman" w:cs="Times New Roman"/>
                <w:sz w:val="24"/>
                <w:szCs w:val="24"/>
              </w:rPr>
              <w:t xml:space="preserve"> понимания можно достичь путём вклю</w:t>
            </w:r>
            <w:r w:rsidRPr="00633D92">
              <w:rPr>
                <w:rFonts w:ascii="Times New Roman" w:eastAsia="Calibri" w:hAnsi="Times New Roman" w:cs="Times New Roman"/>
                <w:spacing w:val="2"/>
                <w:sz w:val="24"/>
                <w:szCs w:val="24"/>
              </w:rPr>
              <w:t xml:space="preserve">чения нового материала в систему уже </w:t>
            </w:r>
            <w:r w:rsidRPr="00633D92">
              <w:rPr>
                <w:rFonts w:ascii="Times New Roman" w:eastAsia="Calibri" w:hAnsi="Times New Roman" w:cs="Times New Roman"/>
                <w:sz w:val="24"/>
                <w:szCs w:val="24"/>
              </w:rPr>
              <w:t xml:space="preserve">освоенных знаний или умений и путём </w:t>
            </w:r>
            <w:r w:rsidRPr="00633D92">
              <w:rPr>
                <w:rFonts w:ascii="Times New Roman" w:eastAsia="Calibri" w:hAnsi="Times New Roman" w:cs="Times New Roman"/>
                <w:sz w:val="24"/>
                <w:szCs w:val="24"/>
              </w:rPr>
              <w:br/>
              <w:t>д</w:t>
            </w:r>
            <w:r w:rsidRPr="00633D92">
              <w:rPr>
                <w:rFonts w:ascii="Times New Roman" w:eastAsia="Calibri" w:hAnsi="Times New Roman" w:cs="Times New Roman"/>
                <w:spacing w:val="-2"/>
                <w:sz w:val="24"/>
                <w:szCs w:val="24"/>
              </w:rPr>
              <w:t>емонстрации практического применени</w:t>
            </w:r>
            <w:r w:rsidRPr="00633D92">
              <w:rPr>
                <w:rFonts w:ascii="Times New Roman" w:eastAsia="Calibri" w:hAnsi="Times New Roman" w:cs="Times New Roman"/>
                <w:sz w:val="24"/>
                <w:szCs w:val="24"/>
              </w:rPr>
              <w:t>я</w:t>
            </w:r>
            <w:r w:rsidRPr="00633D92">
              <w:rPr>
                <w:rFonts w:ascii="Times New Roman" w:eastAsia="Calibri" w:hAnsi="Times New Roman" w:cs="Times New Roman"/>
                <w:sz w:val="24"/>
                <w:szCs w:val="24"/>
              </w:rPr>
              <w:br/>
              <w:t>изучаемого материала</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того, что знают и понимают ученики;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свободное владение изучаемым материалом;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осознанное включение нового учеб</w:t>
            </w:r>
            <w:r w:rsidRPr="00633D92">
              <w:rPr>
                <w:rFonts w:ascii="Times New Roman" w:eastAsia="Calibri" w:hAnsi="Times New Roman" w:cs="Times New Roman"/>
                <w:sz w:val="24"/>
                <w:szCs w:val="24"/>
              </w:rPr>
              <w:t>ного материала в систему освоенных учащимися знаний;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демонстрация практического примене</w:t>
            </w:r>
            <w:r w:rsidRPr="00633D92">
              <w:rPr>
                <w:rFonts w:ascii="Times New Roman" w:eastAsia="Calibri" w:hAnsi="Times New Roman" w:cs="Times New Roman"/>
                <w:sz w:val="24"/>
                <w:szCs w:val="24"/>
              </w:rPr>
              <w:t>ния изучаемого материала;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опора на чувственное восприятие</w:t>
            </w:r>
          </w:p>
        </w:tc>
      </w:tr>
      <w:tr w:rsidR="00633D92" w:rsidRPr="00633D92" w:rsidTr="00633D92">
        <w:trPr>
          <w:trHeight w:val="2728"/>
        </w:trPr>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6.3</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педагогическом</w:t>
            </w:r>
            <w:r w:rsidRPr="00633D92">
              <w:rPr>
                <w:rFonts w:ascii="Times New Roman" w:eastAsia="Calibri" w:hAnsi="Times New Roman" w:cs="Times New Roman"/>
                <w:sz w:val="24"/>
                <w:szCs w:val="24"/>
              </w:rPr>
              <w:br/>
              <w:t>оценивании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Обеспечивает процессы стимулирования учебной активности, создаёт условия для </w:t>
            </w:r>
            <w:r w:rsidRPr="00633D92">
              <w:rPr>
                <w:rFonts w:ascii="Times New Roman" w:eastAsia="Calibri" w:hAnsi="Times New Roman" w:cs="Times New Roman"/>
                <w:spacing w:val="2"/>
                <w:sz w:val="24"/>
                <w:szCs w:val="24"/>
              </w:rPr>
              <w:t>формирования самооценки, определяет процессы формирования личностного «Я» учащегося, пробуждает творческие силы. Грамотное педагогическое</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оценивание должно направлять развитие учащегося от внешней оценк</w:t>
            </w:r>
            <w:r w:rsidRPr="00633D92">
              <w:rPr>
                <w:rFonts w:ascii="Times New Roman" w:eastAsia="Calibri" w:hAnsi="Times New Roman" w:cs="Times New Roman"/>
                <w:sz w:val="24"/>
                <w:szCs w:val="24"/>
              </w:rPr>
              <w:t>и к самооценке. Компетентность в оценивании других должна сочетаться с самооценкой педагога</w:t>
            </w:r>
          </w:p>
        </w:tc>
        <w:tc>
          <w:tcPr>
            <w:tcW w:w="3650" w:type="dxa"/>
          </w:tcPr>
          <w:p w:rsidR="00633D92" w:rsidRPr="00633D92" w:rsidRDefault="00633D92" w:rsidP="00633D92">
            <w:pPr>
              <w:spacing w:after="0" w:line="240" w:lineRule="auto"/>
              <w:rPr>
                <w:rFonts w:ascii="Times New Roman" w:eastAsia="Calibri" w:hAnsi="Times New Roman" w:cs="Times New Roman"/>
                <w:spacing w:val="-2"/>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Знание функций педагогической оценки;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видов педагогической оценки;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знание того, что подлежит оценива</w:t>
            </w:r>
            <w:r w:rsidRPr="00633D92">
              <w:rPr>
                <w:rFonts w:ascii="Times New Roman" w:eastAsia="Calibri" w:hAnsi="Times New Roman" w:cs="Times New Roman"/>
                <w:sz w:val="24"/>
                <w:szCs w:val="24"/>
              </w:rPr>
              <w:t>нию в педагогической деятельности;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методами педагогического</w:t>
            </w:r>
            <w:r w:rsidRPr="00633D92">
              <w:rPr>
                <w:rFonts w:ascii="Times New Roman" w:eastAsia="Calibri" w:hAnsi="Times New Roman" w:cs="Times New Roman"/>
                <w:sz w:val="24"/>
                <w:szCs w:val="24"/>
              </w:rPr>
              <w:t xml:space="preserve"> оценивания;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умение продемонстрировать эти ме</w:t>
            </w:r>
            <w:r w:rsidRPr="00633D92">
              <w:rPr>
                <w:rFonts w:ascii="Times New Roman" w:eastAsia="Calibri" w:hAnsi="Times New Roman" w:cs="Times New Roman"/>
                <w:sz w:val="24"/>
                <w:szCs w:val="24"/>
              </w:rPr>
              <w:t>тоды на конкретных примерах;</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умение перейти от педагогического </w:t>
            </w:r>
            <w:r w:rsidRPr="00633D92">
              <w:rPr>
                <w:rFonts w:ascii="Times New Roman" w:eastAsia="Calibri" w:hAnsi="Times New Roman" w:cs="Times New Roman"/>
                <w:sz w:val="24"/>
                <w:szCs w:val="24"/>
              </w:rPr>
              <w:t>оценивания к самооценке</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6.4</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организации</w:t>
            </w:r>
            <w:r w:rsidRPr="00633D92">
              <w:rPr>
                <w:rFonts w:ascii="Times New Roman" w:eastAsia="Calibri" w:hAnsi="Times New Roman" w:cs="Times New Roman"/>
                <w:sz w:val="24"/>
                <w:szCs w:val="24"/>
              </w:rPr>
              <w:br/>
              <w:t>информационной основы</w:t>
            </w:r>
            <w:r w:rsidRPr="00633D92">
              <w:rPr>
                <w:rFonts w:ascii="Times New Roman" w:eastAsia="Calibri" w:hAnsi="Times New Roman" w:cs="Times New Roman"/>
                <w:sz w:val="24"/>
                <w:szCs w:val="24"/>
              </w:rPr>
              <w:br/>
              <w:t>деятельности учащегося</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Любая учебная задача разрешается, если </w:t>
            </w:r>
            <w:r w:rsidRPr="00633D92">
              <w:rPr>
                <w:rFonts w:ascii="Times New Roman" w:eastAsia="Calibri" w:hAnsi="Times New Roman" w:cs="Times New Roman"/>
                <w:spacing w:val="2"/>
                <w:sz w:val="24"/>
                <w:szCs w:val="24"/>
              </w:rPr>
              <w:t>обучающийся владеет необходимой для решения информацией и знает спосо</w:t>
            </w:r>
            <w:r w:rsidRPr="00633D92">
              <w:rPr>
                <w:rFonts w:ascii="Times New Roman" w:eastAsia="Calibri" w:hAnsi="Times New Roman" w:cs="Times New Roman"/>
                <w:sz w:val="24"/>
                <w:szCs w:val="24"/>
              </w:rPr>
              <w:t xml:space="preserve">б решения. Педагог должен обладать компетентностью в том, чтобы осуществить или организовать </w:t>
            </w:r>
            <w:r w:rsidRPr="00633D92">
              <w:rPr>
                <w:rFonts w:ascii="Times New Roman" w:eastAsia="Calibri" w:hAnsi="Times New Roman" w:cs="Times New Roman"/>
                <w:sz w:val="24"/>
                <w:szCs w:val="24"/>
              </w:rPr>
              <w:lastRenderedPageBreak/>
              <w:t>поиск необходимой для ученика информации</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Свободное владение учебным материалом;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типичных трудностей при изучении конкретных тем;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3"/>
                <w:sz w:val="24"/>
                <w:szCs w:val="24"/>
              </w:rPr>
              <w:t>—</w:t>
            </w:r>
            <w:r w:rsidRPr="00633D92">
              <w:rPr>
                <w:rFonts w:ascii="Times New Roman" w:eastAsia="Calibri" w:hAnsi="Times New Roman" w:cs="Times New Roman"/>
                <w:spacing w:val="-3"/>
                <w:sz w:val="24"/>
                <w:szCs w:val="24"/>
              </w:rPr>
              <w:t> </w:t>
            </w:r>
            <w:r w:rsidRPr="00633D92">
              <w:rPr>
                <w:rFonts w:ascii="Times New Roman" w:eastAsia="Calibri" w:hAnsi="Times New Roman" w:cs="Times New Roman"/>
                <w:spacing w:val="-3"/>
                <w:sz w:val="24"/>
                <w:szCs w:val="24"/>
              </w:rPr>
              <w:t>способность дать дополнительную ин</w:t>
            </w:r>
            <w:r w:rsidRPr="00633D92">
              <w:rPr>
                <w:rFonts w:ascii="Times New Roman" w:eastAsia="Calibri" w:hAnsi="Times New Roman" w:cs="Times New Roman"/>
                <w:spacing w:val="2"/>
                <w:sz w:val="24"/>
                <w:szCs w:val="24"/>
              </w:rPr>
              <w:t xml:space="preserve">формацию или организовать поиск </w:t>
            </w:r>
            <w:r w:rsidRPr="00633D92">
              <w:rPr>
                <w:rFonts w:ascii="Times New Roman" w:eastAsia="Calibri" w:hAnsi="Times New Roman" w:cs="Times New Roman"/>
                <w:spacing w:val="2"/>
                <w:sz w:val="24"/>
                <w:szCs w:val="24"/>
              </w:rPr>
              <w:lastRenderedPageBreak/>
              <w:t>до</w:t>
            </w:r>
            <w:r w:rsidRPr="00633D92">
              <w:rPr>
                <w:rFonts w:ascii="Times New Roman" w:eastAsia="Calibri" w:hAnsi="Times New Roman" w:cs="Times New Roman"/>
                <w:spacing w:val="-2"/>
                <w:sz w:val="24"/>
                <w:szCs w:val="24"/>
              </w:rPr>
              <w:t>полнительной информации, необходимой</w:t>
            </w:r>
            <w:r w:rsidRPr="00633D92">
              <w:rPr>
                <w:rFonts w:ascii="Times New Roman" w:eastAsia="Calibri" w:hAnsi="Times New Roman" w:cs="Times New Roman"/>
                <w:spacing w:val="-2"/>
                <w:sz w:val="24"/>
                <w:szCs w:val="24"/>
              </w:rPr>
              <w:br/>
            </w:r>
            <w:r w:rsidRPr="00633D92">
              <w:rPr>
                <w:rFonts w:ascii="Times New Roman" w:eastAsia="Calibri" w:hAnsi="Times New Roman" w:cs="Times New Roman"/>
                <w:sz w:val="24"/>
                <w:szCs w:val="24"/>
              </w:rPr>
              <w:t>для решения учебной задачи;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умение выявить уровень развития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методами объективного кон</w:t>
            </w:r>
            <w:r w:rsidRPr="00633D92">
              <w:rPr>
                <w:rFonts w:ascii="Times New Roman" w:eastAsia="Calibri" w:hAnsi="Times New Roman" w:cs="Times New Roman"/>
                <w:sz w:val="24"/>
                <w:szCs w:val="24"/>
              </w:rPr>
              <w:t>троля и оценивания;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умение использовать навыки само</w:t>
            </w:r>
            <w:r w:rsidRPr="00633D92">
              <w:rPr>
                <w:rFonts w:ascii="Times New Roman" w:eastAsia="Calibri" w:hAnsi="Times New Roman" w:cs="Times New Roman"/>
                <w:spacing w:val="-2"/>
                <w:sz w:val="24"/>
                <w:szCs w:val="24"/>
              </w:rPr>
              <w:t xml:space="preserve">оценки для построения информационной </w:t>
            </w:r>
            <w:r w:rsidRPr="00633D92">
              <w:rPr>
                <w:rFonts w:ascii="Times New Roman" w:eastAsia="Calibri" w:hAnsi="Times New Roman" w:cs="Times New Roman"/>
                <w:spacing w:val="2"/>
                <w:sz w:val="24"/>
                <w:szCs w:val="24"/>
              </w:rPr>
              <w:t xml:space="preserve">основы деятельности (ученик должен </w:t>
            </w:r>
            <w:r w:rsidRPr="00633D92">
              <w:rPr>
                <w:rFonts w:ascii="Times New Roman" w:eastAsia="Calibri" w:hAnsi="Times New Roman" w:cs="Times New Roman"/>
                <w:spacing w:val="-2"/>
                <w:sz w:val="24"/>
                <w:szCs w:val="24"/>
              </w:rPr>
              <w:t xml:space="preserve">уметь определить, чего ему не хватает для </w:t>
            </w:r>
            <w:r w:rsidRPr="00633D92">
              <w:rPr>
                <w:rFonts w:ascii="Times New Roman" w:eastAsia="Calibri" w:hAnsi="Times New Roman" w:cs="Times New Roman"/>
                <w:sz w:val="24"/>
                <w:szCs w:val="24"/>
              </w:rPr>
              <w:t>решения задачи)</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lastRenderedPageBreak/>
              <w:t>6.5</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 xml:space="preserve">Компетентность в использовании </w:t>
            </w:r>
            <w:r w:rsidRPr="00633D92">
              <w:rPr>
                <w:rFonts w:ascii="Times New Roman" w:eastAsia="Calibri" w:hAnsi="Times New Roman" w:cs="Times New Roman"/>
                <w:sz w:val="24"/>
                <w:szCs w:val="24"/>
              </w:rPr>
              <w:br/>
              <w:t>современных средств и систем организации учебно­ воспитательного</w:t>
            </w:r>
            <w:r w:rsidRPr="00633D92">
              <w:rPr>
                <w:rFonts w:ascii="Times New Roman" w:eastAsia="Calibri" w:hAnsi="Times New Roman" w:cs="Times New Roman"/>
                <w:sz w:val="24"/>
                <w:szCs w:val="24"/>
              </w:rPr>
              <w:br/>
              <w:t>процесса</w:t>
            </w:r>
          </w:p>
        </w:tc>
        <w:tc>
          <w:tcPr>
            <w:tcW w:w="3969" w:type="dxa"/>
          </w:tcPr>
          <w:p w:rsidR="00633D92" w:rsidRPr="00633D92" w:rsidRDefault="00633D92" w:rsidP="00633D92">
            <w:pPr>
              <w:spacing w:after="0" w:line="240" w:lineRule="auto"/>
              <w:rPr>
                <w:rFonts w:ascii="Times New Roman" w:eastAsia="Calibri" w:hAnsi="Times New Roman" w:cs="Times New Roman"/>
                <w:spacing w:val="-3"/>
                <w:sz w:val="24"/>
                <w:szCs w:val="24"/>
              </w:rPr>
            </w:pPr>
            <w:r w:rsidRPr="00633D92">
              <w:rPr>
                <w:rFonts w:ascii="Times New Roman" w:eastAsia="Calibri" w:hAnsi="Times New Roman" w:cs="Times New Roman"/>
                <w:spacing w:val="-3"/>
                <w:sz w:val="24"/>
                <w:szCs w:val="24"/>
              </w:rPr>
              <w:t>Обеспечивает эффективность учебно­</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3"/>
                <w:sz w:val="24"/>
                <w:szCs w:val="24"/>
              </w:rPr>
              <w:t>вос</w:t>
            </w:r>
            <w:r w:rsidRPr="00633D92">
              <w:rPr>
                <w:rFonts w:ascii="Times New Roman" w:eastAsia="Calibri" w:hAnsi="Times New Roman" w:cs="Times New Roman"/>
                <w:sz w:val="24"/>
                <w:szCs w:val="24"/>
              </w:rPr>
              <w:t>питательного процесса</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Знание современных средств и мето</w:t>
            </w:r>
            <w:r w:rsidRPr="00633D92">
              <w:rPr>
                <w:rFonts w:ascii="Times New Roman" w:eastAsia="Calibri" w:hAnsi="Times New Roman" w:cs="Times New Roman"/>
                <w:spacing w:val="2"/>
                <w:sz w:val="24"/>
                <w:szCs w:val="24"/>
              </w:rPr>
              <w:t>дов построения образовательного про</w:t>
            </w:r>
            <w:r w:rsidRPr="00633D92">
              <w:rPr>
                <w:rFonts w:ascii="Times New Roman" w:eastAsia="Calibri" w:hAnsi="Times New Roman" w:cs="Times New Roman"/>
                <w:sz w:val="24"/>
                <w:szCs w:val="24"/>
              </w:rPr>
              <w:t>цесса;</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умение обосновать выбранные методы и средства обучения</w:t>
            </w:r>
          </w:p>
        </w:tc>
      </w:tr>
      <w:tr w:rsidR="00633D92" w:rsidRPr="00633D92" w:rsidTr="00633D92">
        <w:tc>
          <w:tcPr>
            <w:tcW w:w="534"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6.6</w:t>
            </w:r>
          </w:p>
        </w:tc>
        <w:tc>
          <w:tcPr>
            <w:tcW w:w="1701"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Компетентность в способах умственной деятельности</w:t>
            </w:r>
          </w:p>
        </w:tc>
        <w:tc>
          <w:tcPr>
            <w:tcW w:w="3969"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Характеризует уровень владения педаго</w:t>
            </w:r>
            <w:r w:rsidRPr="00633D92">
              <w:rPr>
                <w:rFonts w:ascii="Times New Roman" w:eastAsia="Calibri" w:hAnsi="Times New Roman" w:cs="Times New Roman"/>
                <w:spacing w:val="2"/>
                <w:sz w:val="24"/>
                <w:szCs w:val="24"/>
              </w:rPr>
              <w:t>гом и учащимися системой интел</w:t>
            </w:r>
            <w:r w:rsidRPr="00633D92">
              <w:rPr>
                <w:rFonts w:ascii="Times New Roman" w:eastAsia="Calibri" w:hAnsi="Times New Roman" w:cs="Times New Roman"/>
                <w:sz w:val="24"/>
                <w:szCs w:val="24"/>
              </w:rPr>
              <w:t>лектуальных операций</w:t>
            </w:r>
          </w:p>
        </w:tc>
        <w:tc>
          <w:tcPr>
            <w:tcW w:w="3650" w:type="dxa"/>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4"/>
                <w:sz w:val="24"/>
                <w:szCs w:val="24"/>
              </w:rPr>
              <w:t> </w:t>
            </w:r>
            <w:r w:rsidRPr="00633D92">
              <w:rPr>
                <w:rFonts w:ascii="Times New Roman" w:eastAsia="Calibri" w:hAnsi="Times New Roman" w:cs="Times New Roman"/>
                <w:spacing w:val="-4"/>
                <w:sz w:val="24"/>
                <w:szCs w:val="24"/>
              </w:rPr>
              <w:t>Знание системы интеллектуальных оп</w:t>
            </w:r>
            <w:r w:rsidRPr="00633D92">
              <w:rPr>
                <w:rFonts w:ascii="Times New Roman" w:eastAsia="Calibri" w:hAnsi="Times New Roman" w:cs="Times New Roman"/>
                <w:sz w:val="24"/>
                <w:szCs w:val="24"/>
              </w:rPr>
              <w:t>ераций;</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владение интеллектуальными опера</w:t>
            </w:r>
            <w:r w:rsidRPr="00633D92">
              <w:rPr>
                <w:rFonts w:ascii="Times New Roman" w:eastAsia="Calibri" w:hAnsi="Times New Roman" w:cs="Times New Roman"/>
                <w:sz w:val="24"/>
                <w:szCs w:val="24"/>
              </w:rPr>
              <w:t>циями;</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z w:val="24"/>
                <w:szCs w:val="24"/>
              </w:rPr>
              <w:t>умение сформировать интеллектуальные операции у учащихся;</w:t>
            </w:r>
          </w:p>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pacing w:val="2"/>
                <w:sz w:val="24"/>
                <w:szCs w:val="24"/>
              </w:rPr>
              <w:t>—</w:t>
            </w:r>
            <w:r w:rsidRPr="00633D92">
              <w:rPr>
                <w:rFonts w:ascii="Times New Roman" w:eastAsia="Calibri" w:hAnsi="Times New Roman" w:cs="Times New Roman"/>
                <w:spacing w:val="2"/>
                <w:sz w:val="24"/>
                <w:szCs w:val="24"/>
              </w:rPr>
              <w:t> </w:t>
            </w:r>
            <w:r w:rsidRPr="00633D92">
              <w:rPr>
                <w:rFonts w:ascii="Times New Roman" w:eastAsia="Calibri" w:hAnsi="Times New Roman" w:cs="Times New Roman"/>
                <w:spacing w:val="2"/>
                <w:sz w:val="24"/>
                <w:szCs w:val="24"/>
              </w:rPr>
              <w:t xml:space="preserve">умение организовать использование </w:t>
            </w:r>
            <w:r w:rsidRPr="00633D92">
              <w:rPr>
                <w:rFonts w:ascii="Times New Roman" w:eastAsia="Calibri" w:hAnsi="Times New Roman" w:cs="Times New Roman"/>
                <w:sz w:val="24"/>
                <w:szCs w:val="24"/>
              </w:rPr>
              <w:t>интеллектуальных операций, адекватных решаемой задаче</w:t>
            </w:r>
          </w:p>
        </w:tc>
      </w:tr>
    </w:tbl>
    <w:p w:rsidR="00633D92" w:rsidRPr="00633D92" w:rsidRDefault="00633D92" w:rsidP="00633D92">
      <w:pPr>
        <w:spacing w:after="0" w:line="240" w:lineRule="auto"/>
        <w:rPr>
          <w:rFonts w:ascii="Times New Roman" w:eastAsia="Times New Roman" w:hAnsi="Times New Roman" w:cs="Times New Roman"/>
          <w:sz w:val="24"/>
          <w:szCs w:val="24"/>
          <w:lang w:eastAsia="ru-RU"/>
        </w:rPr>
      </w:pPr>
    </w:p>
    <w:p w:rsidR="00633D92" w:rsidRPr="00633D92" w:rsidRDefault="00633D92" w:rsidP="00633D92">
      <w:pPr>
        <w:spacing w:after="0" w:line="240" w:lineRule="auto"/>
        <w:ind w:firstLine="708"/>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Созданные в образовательном учреждении, реализующем основную образовательную программу основного общего образования, условия:</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соответствуют требованиям Стандарта;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633D92" w:rsidRPr="00633D92" w:rsidRDefault="00633D92" w:rsidP="00633D92">
      <w:pPr>
        <w:spacing w:after="0" w:line="240" w:lineRule="auto"/>
        <w:ind w:firstLine="454"/>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sz w:val="24"/>
          <w:szCs w:val="24"/>
          <w:lang w:eastAsia="ru-RU"/>
        </w:rPr>
        <w:t>• </w:t>
      </w:r>
      <w:r w:rsidRPr="00633D92">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633D92" w:rsidRPr="00633D92" w:rsidRDefault="00633D92" w:rsidP="00633D92">
      <w:pPr>
        <w:spacing w:after="0" w:line="240" w:lineRule="auto"/>
        <w:jc w:val="both"/>
        <w:rPr>
          <w:rFonts w:ascii="Times New Roman" w:eastAsia="Times New Roman" w:hAnsi="Times New Roman" w:cs="Times New Roman"/>
          <w:sz w:val="24"/>
          <w:szCs w:val="24"/>
          <w:lang w:bidi="en-US"/>
        </w:rPr>
      </w:pPr>
      <w:r w:rsidRPr="00633D92">
        <w:rPr>
          <w:rFonts w:ascii="Times New Roman" w:eastAsia="Times New Roman" w:hAnsi="Times New Roman" w:cs="Times New Roman"/>
          <w:sz w:val="24"/>
          <w:szCs w:val="24"/>
          <w:lang w:bidi="en-US"/>
        </w:rPr>
        <w:tab/>
        <w:t>В целях реализации основной образовательной программы НОО и достижения планируемых результатов в МБОУ СОШ №8 создаются соответствующие условия: кадровые, материально-технические, учебно-методические, информационно-финансовые</w:t>
      </w:r>
    </w:p>
    <w:p w:rsidR="00633D92" w:rsidRPr="00633D92" w:rsidRDefault="0095594A" w:rsidP="00633D92">
      <w:pPr>
        <w:spacing w:after="0" w:line="240" w:lineRule="auto"/>
        <w:jc w:val="both"/>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3.5</w:t>
      </w:r>
      <w:r w:rsidR="00633D92" w:rsidRPr="00633D92">
        <w:rPr>
          <w:rFonts w:ascii="Times New Roman" w:eastAsia="@Arial Unicode MS" w:hAnsi="Times New Roman" w:cs="Times New Roman"/>
          <w:b/>
          <w:iCs/>
          <w:sz w:val="24"/>
          <w:szCs w:val="24"/>
          <w:lang w:eastAsia="ru-RU"/>
        </w:rPr>
        <w:t>.4. Финансовые условия реализации основной образовательной программы.</w:t>
      </w:r>
    </w:p>
    <w:p w:rsidR="00633D92" w:rsidRPr="00633D92" w:rsidRDefault="00633D92" w:rsidP="00633D92">
      <w:pPr>
        <w:spacing w:after="0" w:line="240" w:lineRule="auto"/>
        <w:ind w:firstLine="708"/>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Структура и объём финансирования реализации ООП осуществляется на основе принципа нормативного подушевого финансирования. Используется как бюджетное финансирование, так и внебюджетные средства.</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p>
    <w:p w:rsidR="00633D92" w:rsidRPr="00633D92" w:rsidRDefault="0095594A" w:rsidP="00633D92">
      <w:pPr>
        <w:spacing w:after="0" w:line="240" w:lineRule="auto"/>
        <w:jc w:val="both"/>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3.5</w:t>
      </w:r>
      <w:r w:rsidR="00633D92" w:rsidRPr="00633D92">
        <w:rPr>
          <w:rFonts w:ascii="Times New Roman" w:eastAsia="@Arial Unicode MS" w:hAnsi="Times New Roman" w:cs="Times New Roman"/>
          <w:b/>
          <w:iCs/>
          <w:sz w:val="24"/>
          <w:szCs w:val="24"/>
          <w:lang w:eastAsia="ru-RU"/>
        </w:rPr>
        <w:t>.5. Материально-технические условия реализации основной образовательной программы.</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 </w:t>
      </w:r>
      <w:r w:rsidRPr="00633D92">
        <w:rPr>
          <w:rFonts w:ascii="Times New Roman" w:eastAsia="@Arial Unicode MS" w:hAnsi="Times New Roman" w:cs="Times New Roman"/>
          <w:iCs/>
          <w:sz w:val="24"/>
          <w:szCs w:val="24"/>
          <w:lang w:eastAsia="ru-RU"/>
        </w:rPr>
        <w:tab/>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Кабинеты начальных классов, музыки, иностранных языков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 В актовом зале организуются и проводятся культурно-массовые мероприятия, общешкольные собрания. Спортивный зал оснащён спортивным инвентарём для проведения уроков физической культуры у обучающихся начальной школы. </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           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 </w:t>
      </w:r>
    </w:p>
    <w:p w:rsidR="00633D92" w:rsidRPr="00633D92" w:rsidRDefault="00633D92" w:rsidP="0095594A">
      <w:pPr>
        <w:spacing w:after="0" w:line="240" w:lineRule="auto"/>
        <w:jc w:val="both"/>
        <w:rPr>
          <w:rFonts w:ascii="Times New Roman" w:eastAsia="Times New Roman" w:hAnsi="Times New Roman" w:cs="Times New Roman"/>
          <w:sz w:val="24"/>
          <w:szCs w:val="24"/>
          <w:lang w:eastAsia="ru-RU"/>
        </w:rPr>
      </w:pPr>
      <w:r w:rsidRPr="00633D92">
        <w:rPr>
          <w:rFonts w:ascii="Times New Roman" w:eastAsia="@Arial Unicode MS" w:hAnsi="Times New Roman" w:cs="Times New Roman"/>
          <w:iCs/>
          <w:sz w:val="24"/>
          <w:szCs w:val="24"/>
          <w:lang w:eastAsia="ru-RU"/>
        </w:rPr>
        <w:t xml:space="preserve">           Обучающиеся обеспеченны  горячим питанием в столовой.</w:t>
      </w:r>
    </w:p>
    <w:p w:rsidR="007464AA" w:rsidRDefault="007464AA" w:rsidP="00633D92">
      <w:pPr>
        <w:tabs>
          <w:tab w:val="left" w:pos="2700"/>
        </w:tabs>
        <w:spacing w:after="0" w:line="240" w:lineRule="auto"/>
        <w:rPr>
          <w:rFonts w:ascii="Times New Roman" w:eastAsia="Times New Roman" w:hAnsi="Times New Roman" w:cs="Times New Roman"/>
          <w:b/>
          <w:sz w:val="24"/>
          <w:szCs w:val="24"/>
          <w:lang w:eastAsia="ru-RU"/>
        </w:rPr>
      </w:pPr>
    </w:p>
    <w:p w:rsidR="007464AA" w:rsidRDefault="007464AA" w:rsidP="00633D92">
      <w:pPr>
        <w:tabs>
          <w:tab w:val="left" w:pos="2700"/>
        </w:tabs>
        <w:spacing w:after="0" w:line="240" w:lineRule="auto"/>
        <w:rPr>
          <w:rFonts w:ascii="Times New Roman" w:eastAsia="Times New Roman" w:hAnsi="Times New Roman" w:cs="Times New Roman"/>
          <w:b/>
          <w:sz w:val="24"/>
          <w:szCs w:val="24"/>
          <w:lang w:eastAsia="ru-RU"/>
        </w:rPr>
      </w:pPr>
    </w:p>
    <w:p w:rsidR="007464AA" w:rsidRDefault="007464AA" w:rsidP="00633D92">
      <w:pPr>
        <w:tabs>
          <w:tab w:val="left" w:pos="2700"/>
        </w:tabs>
        <w:spacing w:after="0" w:line="240" w:lineRule="auto"/>
        <w:rPr>
          <w:rFonts w:ascii="Times New Roman" w:eastAsia="Times New Roman" w:hAnsi="Times New Roman" w:cs="Times New Roman"/>
          <w:b/>
          <w:sz w:val="24"/>
          <w:szCs w:val="24"/>
          <w:lang w:eastAsia="ru-RU"/>
        </w:rPr>
      </w:pPr>
    </w:p>
    <w:p w:rsidR="007464AA" w:rsidRDefault="007464AA" w:rsidP="00633D92">
      <w:pPr>
        <w:tabs>
          <w:tab w:val="left" w:pos="2700"/>
        </w:tabs>
        <w:spacing w:after="0" w:line="240" w:lineRule="auto"/>
        <w:rPr>
          <w:rFonts w:ascii="Times New Roman" w:eastAsia="Times New Roman" w:hAnsi="Times New Roman" w:cs="Times New Roman"/>
          <w:b/>
          <w:sz w:val="24"/>
          <w:szCs w:val="24"/>
          <w:lang w:eastAsia="ru-RU"/>
        </w:rPr>
      </w:pPr>
    </w:p>
    <w:p w:rsidR="007464AA" w:rsidRDefault="007464AA" w:rsidP="00633D92">
      <w:pPr>
        <w:tabs>
          <w:tab w:val="left" w:pos="2700"/>
        </w:tabs>
        <w:spacing w:after="0" w:line="240" w:lineRule="auto"/>
        <w:rPr>
          <w:rFonts w:ascii="Times New Roman" w:eastAsia="Times New Roman" w:hAnsi="Times New Roman" w:cs="Times New Roman"/>
          <w:b/>
          <w:sz w:val="24"/>
          <w:szCs w:val="24"/>
          <w:lang w:eastAsia="ru-RU"/>
        </w:rPr>
      </w:pPr>
    </w:p>
    <w:p w:rsidR="0095594A" w:rsidRDefault="0095594A" w:rsidP="00633D92">
      <w:pPr>
        <w:tabs>
          <w:tab w:val="left" w:pos="27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3.5</w:t>
      </w:r>
      <w:r w:rsidR="00633D92" w:rsidRPr="00633D92">
        <w:rPr>
          <w:rFonts w:ascii="Times New Roman" w:eastAsia="Times New Roman" w:hAnsi="Times New Roman" w:cs="Times New Roman"/>
          <w:b/>
          <w:sz w:val="24"/>
          <w:szCs w:val="24"/>
          <w:lang w:eastAsia="ru-RU"/>
        </w:rPr>
        <w:t>. 6. Сетевой график (дорожная карта) по формированию необходимой системы условий реализации основной образовательной программы</w:t>
      </w:r>
    </w:p>
    <w:p w:rsidR="0095594A" w:rsidRPr="00633D92" w:rsidRDefault="0095594A" w:rsidP="00633D92">
      <w:pPr>
        <w:tabs>
          <w:tab w:val="left" w:pos="2700"/>
        </w:tabs>
        <w:spacing w:after="0" w:line="240" w:lineRule="auto"/>
        <w:rPr>
          <w:rFonts w:ascii="Times New Roman" w:eastAsia="Times New Roman" w:hAnsi="Times New Roman" w:cs="Times New Roman"/>
          <w:b/>
          <w:sz w:val="24"/>
          <w:szCs w:val="24"/>
          <w:lang w:eastAsia="ru-RU"/>
        </w:rPr>
      </w:pPr>
    </w:p>
    <w:p w:rsidR="00633D92" w:rsidRPr="00633D92" w:rsidRDefault="0095594A" w:rsidP="00633D92">
      <w:pPr>
        <w:tabs>
          <w:tab w:val="left" w:pos="27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633D92" w:rsidRPr="00633D92">
        <w:rPr>
          <w:rFonts w:ascii="Times New Roman" w:eastAsia="Times New Roman" w:hAnsi="Times New Roman" w:cs="Times New Roman"/>
          <w:b/>
          <w:sz w:val="24"/>
          <w:szCs w:val="24"/>
          <w:lang w:eastAsia="ru-RU"/>
        </w:rPr>
        <w:t>.6.1. Сетевой график по формированию необходимой системы условий реализации ООП НОО на этапе реализации ФГОС</w:t>
      </w:r>
    </w:p>
    <w:p w:rsidR="00633D92" w:rsidRPr="00633D92" w:rsidRDefault="00633D92" w:rsidP="00633D92">
      <w:pPr>
        <w:tabs>
          <w:tab w:val="left" w:pos="2700"/>
        </w:tabs>
        <w:spacing w:after="0" w:line="240" w:lineRule="auto"/>
        <w:rPr>
          <w:rFonts w:ascii="Times New Roman" w:eastAsia="Times New Roman" w:hAnsi="Times New Roman" w:cs="Times New Roman"/>
          <w:b/>
          <w:sz w:val="24"/>
          <w:szCs w:val="24"/>
          <w:lang w:eastAsia="ru-RU"/>
        </w:rPr>
      </w:pP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820"/>
        <w:gridCol w:w="2835"/>
      </w:tblGrid>
      <w:tr w:rsidR="00633D92" w:rsidRPr="00633D92" w:rsidTr="00633D92">
        <w:trPr>
          <w:trHeight w:val="245"/>
        </w:trPr>
        <w:tc>
          <w:tcPr>
            <w:tcW w:w="1843"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bCs/>
                <w:sz w:val="24"/>
                <w:szCs w:val="24"/>
                <w:lang w:eastAsia="ru-RU"/>
              </w:rPr>
              <w:t xml:space="preserve">Направление мероприятий </w:t>
            </w: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bCs/>
                <w:sz w:val="24"/>
                <w:szCs w:val="24"/>
                <w:lang w:eastAsia="ru-RU"/>
              </w:rPr>
              <w:t xml:space="preserve">                            Мероприятия </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bCs/>
                <w:sz w:val="24"/>
                <w:szCs w:val="24"/>
                <w:lang w:eastAsia="ru-RU"/>
              </w:rPr>
              <w:t xml:space="preserve">Сроки реализации </w:t>
            </w:r>
          </w:p>
        </w:tc>
      </w:tr>
      <w:tr w:rsidR="00633D92" w:rsidRPr="00633D92" w:rsidTr="00633D92">
        <w:trPr>
          <w:trHeight w:val="1597"/>
        </w:trPr>
        <w:tc>
          <w:tcPr>
            <w:tcW w:w="1843"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Нормативное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Наличие решения органа государственно-общественного управления (совета школы) о реализации в образовательном учреждении ФГОС НОО</w:t>
            </w:r>
          </w:p>
        </w:tc>
        <w:tc>
          <w:tcPr>
            <w:tcW w:w="2835" w:type="dxa"/>
          </w:tcPr>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Приказ по школе  «Об утверждении Положения о Совете  </w:t>
            </w:r>
            <w:r w:rsidRPr="00633D92">
              <w:rPr>
                <w:rFonts w:ascii="Times New Roman" w:eastAsia="Calibri" w:hAnsi="Times New Roman" w:cs="Times New Roman"/>
                <w:bCs/>
                <w:sz w:val="24"/>
                <w:szCs w:val="24"/>
                <w:lang w:eastAsia="ru-RU"/>
              </w:rPr>
              <w:t xml:space="preserve"> по вопросам реализации</w:t>
            </w:r>
            <w:r w:rsidRPr="00633D92">
              <w:rPr>
                <w:rFonts w:ascii="Times New Roman" w:eastAsia="Calibri" w:hAnsi="Times New Roman" w:cs="Times New Roman"/>
                <w:sz w:val="24"/>
                <w:szCs w:val="24"/>
                <w:lang w:eastAsia="ru-RU"/>
              </w:rPr>
              <w:t xml:space="preserve"> </w:t>
            </w:r>
            <w:r w:rsidRPr="00633D92">
              <w:rPr>
                <w:rFonts w:ascii="Times New Roman" w:eastAsia="Calibri" w:hAnsi="Times New Roman" w:cs="Times New Roman"/>
                <w:bCs/>
                <w:sz w:val="24"/>
                <w:szCs w:val="24"/>
                <w:lang w:eastAsia="ru-RU"/>
              </w:rPr>
              <w:t>ФГОС нового поколения начального общего образования».</w:t>
            </w:r>
          </w:p>
        </w:tc>
      </w:tr>
      <w:tr w:rsidR="00633D92" w:rsidRPr="00633D92" w:rsidTr="00633D92">
        <w:trPr>
          <w:trHeight w:val="385"/>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Разработка основной образовательной программы начального общего образования МБОУ СОШ №8</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 дополнения и изменения в приложениях</w:t>
            </w:r>
          </w:p>
        </w:tc>
      </w:tr>
      <w:tr w:rsidR="00633D92" w:rsidRPr="00633D92" w:rsidTr="00633D92">
        <w:trPr>
          <w:trHeight w:val="247"/>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Утверждение образовательной программы  начального общего образования  МБОУ СОШ №8</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Принята педагогическим советом, приказом по школе </w:t>
            </w:r>
          </w:p>
        </w:tc>
      </w:tr>
      <w:tr w:rsidR="00633D92" w:rsidRPr="00633D92" w:rsidTr="00633D92">
        <w:trPr>
          <w:trHeight w:val="247"/>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 Обеспечение соответствия нормативной базы школы требованиям ФГОС НОО</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2020 -2021г</w:t>
            </w:r>
          </w:p>
        </w:tc>
      </w:tr>
      <w:tr w:rsidR="00633D92" w:rsidRPr="00633D92" w:rsidTr="00633D92">
        <w:trPr>
          <w:trHeight w:val="523"/>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5. Приведение должностных инструкций работников  МБОУ СОШ №8 в соответствие с требованиями ФГОС общего образования и тарифно-квалификационными характеристиками </w:t>
            </w:r>
          </w:p>
        </w:tc>
        <w:tc>
          <w:tcPr>
            <w:tcW w:w="2835" w:type="dxa"/>
          </w:tcPr>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Приказ по школе «Об утверждении новых должностных инструкций</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образования, учителя начальных классов»</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Приказ по школе «Об утверждении новых должностных инструкций</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педагога-психолога</w:t>
            </w:r>
          </w:p>
        </w:tc>
      </w:tr>
      <w:tr w:rsidR="00633D92" w:rsidRPr="00633D92" w:rsidTr="00633D92">
        <w:trPr>
          <w:trHeight w:val="247"/>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6. Разработка и утверждение плана-графика реализации ФГОС начального общего образования </w:t>
            </w:r>
          </w:p>
        </w:tc>
        <w:tc>
          <w:tcPr>
            <w:tcW w:w="2835" w:type="dxa"/>
          </w:tcPr>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Приказ по школе «Об </w:t>
            </w:r>
          </w:p>
          <w:p w:rsidR="00633D92" w:rsidRPr="00633D92" w:rsidRDefault="00633D92" w:rsidP="00633D92">
            <w:pPr>
              <w:widowControl w:val="0"/>
              <w:spacing w:after="0" w:line="240" w:lineRule="auto"/>
              <w:rPr>
                <w:rFonts w:ascii="Times New Roman" w:eastAsia="Calibri" w:hAnsi="Times New Roman" w:cs="Times New Roman"/>
                <w:bCs/>
                <w:sz w:val="24"/>
                <w:szCs w:val="24"/>
                <w:lang w:eastAsia="ru-RU"/>
              </w:rPr>
            </w:pPr>
            <w:r w:rsidRPr="00633D92">
              <w:rPr>
                <w:rFonts w:ascii="Times New Roman" w:eastAsia="Calibri" w:hAnsi="Times New Roman" w:cs="Times New Roman"/>
                <w:bCs/>
                <w:sz w:val="24"/>
                <w:szCs w:val="24"/>
                <w:lang w:eastAsia="ru-RU"/>
              </w:rPr>
              <w:t>организации обучения по ФГОС начального общего образования в МБОУ СОШ №8 в 2020-2021 учебном году»</w:t>
            </w:r>
          </w:p>
        </w:tc>
      </w:tr>
      <w:tr w:rsidR="00633D92" w:rsidRPr="00633D92" w:rsidTr="00633D92">
        <w:trPr>
          <w:trHeight w:val="385"/>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7. Определение списка учебников и учебных пособий, используемых в образовательном процессе в соответствии с ФГОС    начального общего образования </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Приказ по школе «Об утверждении списка учебников и учебных пособий, используемых в образовательном процессе в 1-4х классах в 2020-2021 учебном году»</w:t>
            </w:r>
          </w:p>
        </w:tc>
      </w:tr>
      <w:tr w:rsidR="00633D92" w:rsidRPr="00633D92" w:rsidTr="00633D92">
        <w:trPr>
          <w:trHeight w:val="2865"/>
        </w:trPr>
        <w:tc>
          <w:tcPr>
            <w:tcW w:w="1843"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8. Разработка: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 учебного плана;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 рабочих программ учебных предметов, курсов, дисциплин, модулей;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 положения об организации текущей и итоговой оценки достижения учащимися планируемых результатов освоения образовательной программы начального общего образования; </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Приказ по школе «Об утверждении Положения о системе оценок, формах и порядке проведения промежуточной аттестации в начальном общем образовании в связи с ФГОС»</w:t>
            </w:r>
          </w:p>
        </w:tc>
      </w:tr>
      <w:tr w:rsidR="00633D92" w:rsidRPr="00633D92" w:rsidTr="00633D92">
        <w:trPr>
          <w:trHeight w:val="562"/>
        </w:trPr>
        <w:tc>
          <w:tcPr>
            <w:tcW w:w="1843" w:type="dxa"/>
          </w:tcPr>
          <w:p w:rsidR="00633D92" w:rsidRPr="00633D92" w:rsidRDefault="00633D92" w:rsidP="00633D92">
            <w:pPr>
              <w:autoSpaceDE w:val="0"/>
              <w:autoSpaceDN w:val="0"/>
              <w:adjustRightInd w:val="0"/>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2. Финансовое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1.Определение объёма расходов, необходимых для реализации  ООП и достижения планируемых результатов, а также механизма их формирования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2. 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3. Заключение дополнительных соглашений к трудовому договору с педагогическими работниками </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май-июнь  Ежегодно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май – сентябрь  Ежегодно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август   Ежегодно</w:t>
            </w:r>
          </w:p>
        </w:tc>
      </w:tr>
      <w:tr w:rsidR="00633D92" w:rsidRPr="00633D92" w:rsidTr="00633D92">
        <w:trPr>
          <w:trHeight w:val="1641"/>
        </w:trPr>
        <w:tc>
          <w:tcPr>
            <w:tcW w:w="1843" w:type="dxa"/>
          </w:tcPr>
          <w:p w:rsidR="00633D92" w:rsidRPr="00633D92" w:rsidRDefault="00633D92" w:rsidP="00633D92">
            <w:pPr>
              <w:autoSpaceDE w:val="0"/>
              <w:autoSpaceDN w:val="0"/>
              <w:adjustRightInd w:val="0"/>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3. Организационное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2. 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Составление расписания учебных и внеурочных занятий</w:t>
            </w:r>
          </w:p>
        </w:tc>
        <w:tc>
          <w:tcPr>
            <w:tcW w:w="28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май – июнь  Ежегодно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Ежегодно </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rPr>
          <w:trHeight w:val="697"/>
        </w:trPr>
        <w:tc>
          <w:tcPr>
            <w:tcW w:w="1843" w:type="dxa"/>
          </w:tcPr>
          <w:p w:rsidR="00633D92" w:rsidRPr="00633D92" w:rsidRDefault="00633D92" w:rsidP="00633D92">
            <w:pPr>
              <w:autoSpaceDE w:val="0"/>
              <w:autoSpaceDN w:val="0"/>
              <w:adjustRightInd w:val="0"/>
              <w:spacing w:after="0" w:line="240" w:lineRule="auto"/>
              <w:rPr>
                <w:rFonts w:ascii="Times New Roman" w:eastAsia="Calibri" w:hAnsi="Times New Roman" w:cs="Times New Roman"/>
                <w:sz w:val="24"/>
                <w:szCs w:val="24"/>
              </w:rPr>
            </w:pPr>
            <w:r w:rsidRPr="00633D92">
              <w:rPr>
                <w:rFonts w:ascii="Times New Roman" w:eastAsia="Calibri" w:hAnsi="Times New Roman" w:cs="Times New Roman"/>
                <w:sz w:val="24"/>
                <w:szCs w:val="24"/>
              </w:rPr>
              <w:t>Кадровое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820"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1. Анализ кадрового обеспечения введения и реализации ФГОС начального общего образования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2. Создание (корректировка) плана-графика повышения                           квалификации педагогических и руководящих работников ОУ </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3. Разработка (корректировка) плана научно-методической работы  с ориентацией на проблемы реализации ФГОС начального общего образования </w:t>
            </w:r>
          </w:p>
        </w:tc>
        <w:tc>
          <w:tcPr>
            <w:tcW w:w="2835" w:type="dxa"/>
          </w:tcPr>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Май ежегодно</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Ежегодно </w:t>
            </w:r>
          </w:p>
          <w:p w:rsidR="00633D92" w:rsidRPr="00633D92" w:rsidRDefault="00633D92" w:rsidP="00633D92">
            <w:pPr>
              <w:spacing w:after="0" w:line="240" w:lineRule="auto"/>
              <w:outlineLvl w:val="0"/>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 </w:t>
            </w:r>
          </w:p>
        </w:tc>
      </w:tr>
    </w:tbl>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w:t>
      </w:r>
    </w:p>
    <w:p w:rsid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p>
    <w:p w:rsidR="0095594A" w:rsidRDefault="0095594A" w:rsidP="00633D92">
      <w:pPr>
        <w:tabs>
          <w:tab w:val="left" w:pos="2700"/>
        </w:tabs>
        <w:spacing w:after="0" w:line="240" w:lineRule="auto"/>
        <w:rPr>
          <w:rFonts w:ascii="Times New Roman" w:eastAsia="Times New Roman" w:hAnsi="Times New Roman" w:cs="Times New Roman"/>
          <w:sz w:val="24"/>
          <w:szCs w:val="24"/>
          <w:lang w:eastAsia="ru-RU"/>
        </w:rPr>
      </w:pPr>
    </w:p>
    <w:p w:rsidR="0095594A" w:rsidRPr="00633D92" w:rsidRDefault="0095594A" w:rsidP="00633D92">
      <w:pPr>
        <w:tabs>
          <w:tab w:val="left" w:pos="2700"/>
        </w:tabs>
        <w:spacing w:after="0" w:line="240" w:lineRule="auto"/>
        <w:rPr>
          <w:rFonts w:ascii="Times New Roman" w:eastAsia="Times New Roman" w:hAnsi="Times New Roman" w:cs="Times New Roman"/>
          <w:sz w:val="24"/>
          <w:szCs w:val="24"/>
          <w:lang w:eastAsia="ru-RU"/>
        </w:rPr>
      </w:pPr>
    </w:p>
    <w:p w:rsidR="00633D92" w:rsidRPr="00633D92" w:rsidRDefault="0095594A" w:rsidP="00633D92">
      <w:pPr>
        <w:tabs>
          <w:tab w:val="left" w:pos="27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3.5</w:t>
      </w:r>
      <w:r w:rsidR="00633D92" w:rsidRPr="00633D92">
        <w:rPr>
          <w:rFonts w:ascii="Times New Roman" w:eastAsia="Times New Roman" w:hAnsi="Times New Roman" w:cs="Times New Roman"/>
          <w:b/>
          <w:sz w:val="24"/>
          <w:szCs w:val="24"/>
          <w:lang w:eastAsia="ru-RU"/>
        </w:rPr>
        <w:t>.6.2. Сетевой график по формированию необходимой системы условий</w:t>
      </w:r>
    </w:p>
    <w:p w:rsidR="00633D92" w:rsidRPr="00633D92" w:rsidRDefault="00633D92" w:rsidP="00633D92">
      <w:pPr>
        <w:tabs>
          <w:tab w:val="left" w:pos="2700"/>
        </w:tabs>
        <w:spacing w:after="0" w:line="240" w:lineRule="auto"/>
        <w:rPr>
          <w:rFonts w:ascii="Times New Roman" w:eastAsia="Times New Roman" w:hAnsi="Times New Roman" w:cs="Times New Roman"/>
          <w:b/>
          <w:sz w:val="24"/>
          <w:szCs w:val="24"/>
          <w:lang w:eastAsia="ru-RU"/>
        </w:rPr>
      </w:pPr>
      <w:r w:rsidRPr="00633D92">
        <w:rPr>
          <w:rFonts w:ascii="Times New Roman" w:eastAsia="Times New Roman" w:hAnsi="Times New Roman" w:cs="Times New Roman"/>
          <w:b/>
          <w:sz w:val="24"/>
          <w:szCs w:val="24"/>
          <w:lang w:eastAsia="ru-RU"/>
        </w:rPr>
        <w:t xml:space="preserve"> реализации ООП НОО на этапе реализации ФГОС</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394"/>
        <w:gridCol w:w="2942"/>
      </w:tblGrid>
      <w:tr w:rsidR="00633D92" w:rsidRPr="00633D92" w:rsidTr="00633D92">
        <w:trPr>
          <w:trHeight w:val="569"/>
        </w:trPr>
        <w:tc>
          <w:tcPr>
            <w:tcW w:w="2235"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Направление мероприятий</w:t>
            </w: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Мероприятия</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Сроки</w:t>
            </w:r>
            <w:r w:rsidRPr="00633D92">
              <w:rPr>
                <w:rFonts w:ascii="Times New Roman" w:eastAsia="Calibri" w:hAnsi="Times New Roman" w:cs="Times New Roman"/>
                <w:sz w:val="24"/>
                <w:szCs w:val="24"/>
                <w:lang w:eastAsia="ru-RU"/>
              </w:rPr>
              <w:br/>
              <w:t>реализации</w:t>
            </w:r>
          </w:p>
        </w:tc>
      </w:tr>
      <w:tr w:rsidR="00633D92" w:rsidRPr="00633D92" w:rsidTr="00633D92">
        <w:trPr>
          <w:trHeight w:val="503"/>
        </w:trPr>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1. Нормативное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Внесение изменений и дополнений в Устав школы</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2020-2024г</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Коррекция  ООП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Утверждена новая редакция ООП НОО на заседании педагогического совета от ___26.08._2020г., протокол 1, приказом по школе от 27.08.2020г. №_01-105 в соответствии МО РФ от 22.09.2011г. №2357 «О внесении изменений в ФГОС НОО»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Обеспечение соответствия нормативной базы школы требованиям ФГОС</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Ежегодно </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 Приведение должностных инструкций работников  в соответствие требованиям ФГОС и тарифно-квалификационным характеристикам</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5. Определение списка учебников и учебных пособий, используемых в образовательном процессе в соответствии с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 (март - апрель)</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6. Разработка локальных актов, устанавливающих требования к различным объектам инфраструктуры МБОУ СОШ №8 с учётом требований к минимальной оснащённости учебного процесса</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7.  Разработка и коррекция:</w:t>
            </w:r>
            <w:r w:rsidRPr="00633D92">
              <w:rPr>
                <w:rFonts w:ascii="Times New Roman" w:eastAsia="Calibri" w:hAnsi="Times New Roman" w:cs="Times New Roman"/>
                <w:sz w:val="24"/>
                <w:szCs w:val="24"/>
                <w:lang w:eastAsia="ru-RU"/>
              </w:rPr>
              <w:br/>
              <w:t>- учебного плана;</w:t>
            </w:r>
            <w:r w:rsidRPr="00633D92">
              <w:rPr>
                <w:rFonts w:ascii="Times New Roman" w:eastAsia="Calibri" w:hAnsi="Times New Roman" w:cs="Times New Roman"/>
                <w:sz w:val="24"/>
                <w:szCs w:val="24"/>
                <w:lang w:eastAsia="ru-RU"/>
              </w:rPr>
              <w:br/>
              <w:t>- годового календарного учебного графика;</w:t>
            </w:r>
            <w:r w:rsidRPr="00633D92">
              <w:rPr>
                <w:rFonts w:ascii="Times New Roman" w:eastAsia="Calibri" w:hAnsi="Times New Roman" w:cs="Times New Roman"/>
                <w:sz w:val="24"/>
                <w:szCs w:val="24"/>
                <w:lang w:eastAsia="ru-RU"/>
              </w:rPr>
              <w:br/>
              <w:t>- рабочих программ учебных курсов;</w:t>
            </w:r>
            <w:r w:rsidRPr="00633D92">
              <w:rPr>
                <w:rFonts w:ascii="Times New Roman" w:eastAsia="Calibri" w:hAnsi="Times New Roman" w:cs="Times New Roman"/>
                <w:sz w:val="24"/>
                <w:szCs w:val="24"/>
                <w:lang w:eastAsia="ru-RU"/>
              </w:rPr>
              <w:br/>
              <w:t>- положения об организации текущей и итоговой оценки достижения учащимися планируемых результатов освоения ООП</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2.Финансовое обеспечение реализации ООП НОО</w:t>
            </w: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Определение объёма расходов, необходимых для реализации ООП</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2. Внесение изменений в локальные акты, регламентирующие установление заработной платы работникам школы, в том числе, стимулирующих надбавок и доплат, порядка и размеров </w:t>
            </w:r>
            <w:r w:rsidRPr="00633D92">
              <w:rPr>
                <w:rFonts w:ascii="Times New Roman" w:eastAsia="Calibri" w:hAnsi="Times New Roman" w:cs="Times New Roman"/>
                <w:sz w:val="24"/>
                <w:szCs w:val="24"/>
                <w:lang w:eastAsia="ru-RU"/>
              </w:rPr>
              <w:lastRenderedPageBreak/>
              <w:t>премирования</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lastRenderedPageBreak/>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Заключение эффективных договоров с работниками школы</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3.Организационное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w:t>
            </w: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Обеспечение координации деятельности субъектов образовательного процесса, организационных структур школы по организации обучения по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2020 – 2021г</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Организация образовательного процесса</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Разработка и реализация мониторинга образовательных потребностей учащихся и родителей (законных представителей) по использованию часов   внеурочной деятельности</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 Привлечение органов государственно-общественного управления щколы к проектированию изменений ООП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5. Коррекция  модели психолого-педагогического сопровождения участников образовательного процесса на уровне начального общего образования в условиях реализации ФГОС</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4.Кадровое обеспечение реализации ООП НОО</w:t>
            </w: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Анализ  и коррекция кадрового обеспечения и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Создание и корректировка плана-графика повышения квалификации педагогических и руководящих работников  по ФГОС НОО. Обучение вновь прибывших учителей (молодых специалистов).</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Разработка и корректировка плана методической работы ШМО в рамках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5.Информационное обеспечение реализации ООП НОО </w:t>
            </w: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Размещение на сайте школы информационных материалов о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Широкое информирование родительской общественности о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 Организация изучения общественного мнения по вопросам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 Обеспечение публичной отчётности по вопросам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5. Разработка рекомендаций для педагогических работников:</w:t>
            </w:r>
            <w:r w:rsidRPr="00633D92">
              <w:rPr>
                <w:rFonts w:ascii="Times New Roman" w:eastAsia="Calibri" w:hAnsi="Times New Roman" w:cs="Times New Roman"/>
                <w:sz w:val="24"/>
                <w:szCs w:val="24"/>
                <w:lang w:eastAsia="ru-RU"/>
              </w:rPr>
              <w:br/>
              <w:t>- об организации внеурочной деятельности учащихся;</w:t>
            </w:r>
            <w:r w:rsidRPr="00633D92">
              <w:rPr>
                <w:rFonts w:ascii="Times New Roman" w:eastAsia="Calibri" w:hAnsi="Times New Roman" w:cs="Times New Roman"/>
                <w:sz w:val="24"/>
                <w:szCs w:val="24"/>
                <w:lang w:eastAsia="ru-RU"/>
              </w:rPr>
              <w:br/>
            </w:r>
            <w:r w:rsidRPr="00633D92">
              <w:rPr>
                <w:rFonts w:ascii="Times New Roman" w:eastAsia="Calibri" w:hAnsi="Times New Roman" w:cs="Times New Roman"/>
                <w:sz w:val="24"/>
                <w:szCs w:val="24"/>
                <w:lang w:eastAsia="ru-RU"/>
              </w:rPr>
              <w:lastRenderedPageBreak/>
              <w:t>- об организации текущей и итоговой оценки достижения планируемых результатов;</w:t>
            </w:r>
            <w:r w:rsidRPr="00633D92">
              <w:rPr>
                <w:rFonts w:ascii="Times New Roman" w:eastAsia="Calibri" w:hAnsi="Times New Roman" w:cs="Times New Roman"/>
                <w:sz w:val="24"/>
                <w:szCs w:val="24"/>
                <w:lang w:eastAsia="ru-RU"/>
              </w:rPr>
              <w:br/>
              <w:t>- по использованию ресурсов времени для организации домашней работы учащихся;</w:t>
            </w:r>
            <w:r w:rsidRPr="00633D92">
              <w:rPr>
                <w:rFonts w:ascii="Times New Roman" w:eastAsia="Calibri" w:hAnsi="Times New Roman" w:cs="Times New Roman"/>
                <w:sz w:val="24"/>
                <w:szCs w:val="24"/>
                <w:lang w:eastAsia="ru-RU"/>
              </w:rPr>
              <w:br/>
              <w:t>- по организации проектной деятельности учащихся;</w:t>
            </w:r>
            <w:r w:rsidRPr="00633D92">
              <w:rPr>
                <w:rFonts w:ascii="Times New Roman" w:eastAsia="Calibri" w:hAnsi="Times New Roman" w:cs="Times New Roman"/>
                <w:sz w:val="24"/>
                <w:szCs w:val="24"/>
                <w:lang w:eastAsia="ru-RU"/>
              </w:rPr>
              <w:br/>
              <w:t>- по использованию педагогических технологий</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lastRenderedPageBreak/>
              <w:t> 2020-2024г.г.</w:t>
            </w:r>
          </w:p>
        </w:tc>
      </w:tr>
      <w:tr w:rsidR="00633D92" w:rsidRPr="00633D92" w:rsidTr="00633D92">
        <w:tc>
          <w:tcPr>
            <w:tcW w:w="2235" w:type="dxa"/>
            <w:vMerge w:val="restart"/>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6.Материально-техническое обеспечение реализации ООП НОО</w:t>
            </w: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1. Анализ материально-технического обеспечения реализации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 xml:space="preserve">Ежегодно </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2. Обеспечение соответствия материально-технической базы школы требованиям ФГОС</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3.Обеспечение соответствия санитарно-гигиенических условий требованиям ФГОС</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4.Обеспечение условий реализации ООП НОО противопожарным нормам, нормам охраны труда работников МБОУ СОШ №8</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5.Обеспечение соответствия информационно-образовательной среды требованиям ФГОС</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6. Обеспечение учебниками и учебными пособиями, обеспечивающими реализацию ФГОС НОО</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7. Обеспечение укомплектованности электронными образовательными ресурсами</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8 .Наличие доступа школы к электронным образовательным ресурсам, размещённым в федеральных и региональных базах данных</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r w:rsidR="00633D92" w:rsidRPr="00633D92" w:rsidTr="00633D92">
        <w:tc>
          <w:tcPr>
            <w:tcW w:w="2235" w:type="dxa"/>
            <w:vMerge/>
          </w:tcPr>
          <w:p w:rsidR="00633D92" w:rsidRPr="00633D92" w:rsidRDefault="00633D92" w:rsidP="00633D92">
            <w:pPr>
              <w:spacing w:after="0" w:line="240" w:lineRule="auto"/>
              <w:rPr>
                <w:rFonts w:ascii="Times New Roman" w:eastAsia="Calibri" w:hAnsi="Times New Roman" w:cs="Times New Roman"/>
                <w:sz w:val="24"/>
                <w:szCs w:val="24"/>
                <w:lang w:eastAsia="ru-RU"/>
              </w:rPr>
            </w:pPr>
          </w:p>
        </w:tc>
        <w:tc>
          <w:tcPr>
            <w:tcW w:w="4394"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9.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942" w:type="dxa"/>
          </w:tcPr>
          <w:p w:rsidR="00633D92" w:rsidRPr="00633D92" w:rsidRDefault="00633D92" w:rsidP="00633D92">
            <w:pPr>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Ежегодно</w:t>
            </w:r>
          </w:p>
        </w:tc>
      </w:tr>
    </w:tbl>
    <w:p w:rsidR="00633D92" w:rsidRPr="00633D92" w:rsidRDefault="00633D92" w:rsidP="00633D92">
      <w:pPr>
        <w:spacing w:after="0" w:line="240" w:lineRule="auto"/>
        <w:rPr>
          <w:rFonts w:ascii="Times New Roman" w:eastAsia="Times New Roman" w:hAnsi="Times New Roman" w:cs="Times New Roman"/>
          <w:sz w:val="24"/>
          <w:szCs w:val="24"/>
          <w:lang w:eastAsia="ru-RU"/>
        </w:rPr>
      </w:pP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p w:rsidR="00633D92" w:rsidRPr="00633D92" w:rsidRDefault="0095594A" w:rsidP="00633D92">
      <w:pPr>
        <w:tabs>
          <w:tab w:val="left" w:pos="27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633D92" w:rsidRPr="00633D92">
        <w:rPr>
          <w:rFonts w:ascii="Times New Roman" w:eastAsia="Times New Roman" w:hAnsi="Times New Roman" w:cs="Times New Roman"/>
          <w:b/>
          <w:sz w:val="24"/>
          <w:szCs w:val="24"/>
          <w:lang w:eastAsia="ru-RU"/>
        </w:rPr>
        <w:t>.6.3. Контроль состояния системы условий реализации ООП НОО</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имеющихся условий реализации ООП НОО</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направлении совершенствования нормативного обеспечения реализации ФГОС НОО:</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августе 2013 года приведено в соответствие с ФГОС НОО нормативное обеспечение реализации образовательных стандартов, в том числе организована корректировка основной образовательной программы НОО в соответствии с приказом Минобрнауки России от 22 сентября </w:t>
      </w:r>
      <w:smartTag w:uri="urn:schemas-microsoft-com:office:smarttags" w:element="metricconverter">
        <w:smartTagPr>
          <w:attr w:name="ProductID" w:val="2011 г"/>
        </w:smartTagPr>
        <w:r w:rsidRPr="00633D92">
          <w:rPr>
            <w:rFonts w:ascii="Times New Roman" w:eastAsia="Times New Roman" w:hAnsi="Times New Roman" w:cs="Times New Roman"/>
            <w:sz w:val="24"/>
            <w:szCs w:val="24"/>
            <w:lang w:eastAsia="ru-RU"/>
          </w:rPr>
          <w:t>2011 г</w:t>
        </w:r>
      </w:smartTag>
      <w:r w:rsidRPr="00633D92">
        <w:rPr>
          <w:rFonts w:ascii="Times New Roman" w:eastAsia="Times New Roman" w:hAnsi="Times New Roman" w:cs="Times New Roman"/>
          <w:sz w:val="24"/>
          <w:szCs w:val="24"/>
          <w:lang w:eastAsia="ru-RU"/>
        </w:rPr>
        <w:t xml:space="preserve">. № 2357» О внесении изменений в Федеральный государственный образовательный стандарт начального общего образования», </w:t>
      </w:r>
      <w:r w:rsidRPr="00633D92">
        <w:rPr>
          <w:rFonts w:ascii="Times New Roman" w:eastAsia="Times New Roman" w:hAnsi="Times New Roman" w:cs="Times New Roman"/>
          <w:sz w:val="24"/>
          <w:szCs w:val="24"/>
          <w:lang w:eastAsia="ru-RU"/>
        </w:rPr>
        <w:lastRenderedPageBreak/>
        <w:t>утверждённый приказом Министерства образования и науки Российской Федерации от 06.10.2013г. № 373.</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направлении организационного обеспечения реализации ФГОС НОО:</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На педагогических советах ежегодно рассматриваются вопросы по реализации ФГОС:</w:t>
      </w:r>
    </w:p>
    <w:p w:rsidR="00633D92" w:rsidRPr="00633D92" w:rsidRDefault="00633D92" w:rsidP="005C553B">
      <w:pPr>
        <w:numPr>
          <w:ilvl w:val="0"/>
          <w:numId w:val="20"/>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«ФГОС как перспектива модернизации начального и основного общего образования в свете президентской инициативы «Наша новая школа»;</w:t>
      </w:r>
    </w:p>
    <w:p w:rsidR="00633D92" w:rsidRPr="00633D92" w:rsidRDefault="00633D92" w:rsidP="005C553B">
      <w:pPr>
        <w:numPr>
          <w:ilvl w:val="0"/>
          <w:numId w:val="20"/>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«Учимся работать по новым стандартам»;</w:t>
      </w:r>
    </w:p>
    <w:p w:rsidR="00633D92" w:rsidRPr="00633D92" w:rsidRDefault="00633D92" w:rsidP="005C553B">
      <w:pPr>
        <w:numPr>
          <w:ilvl w:val="0"/>
          <w:numId w:val="20"/>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«Применение современных образовательных технологий, как показатель инновационной культуры образовательного учреждения в условиях введения ФГОС»;</w:t>
      </w:r>
    </w:p>
    <w:p w:rsidR="00633D92" w:rsidRPr="00633D92" w:rsidRDefault="00633D92" w:rsidP="005C553B">
      <w:pPr>
        <w:numPr>
          <w:ilvl w:val="0"/>
          <w:numId w:val="20"/>
        </w:num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«Активные методы обучения».</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направлении кадрового обеспечения реализации ФГОС:</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Спланирована и организована деятельность методической службы.</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направлении информационного обеспечения реализации ФГОС НОО:</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Организована работа с родителями по информированию о содержании и проблемах реализации ФГОС НОО.</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ежегодный Публичный отчёт включается анализ реализации ФГОС НОО.</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           В направлении материально-технического обеспечения реализации ФГОС НОО:</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Обновлено оборудование 100 % кабинетов начальной школы  в соответствии с требованиями СанПиН  и «Требованиями к условиям» ФГОС НОО к новому учебному году.</w:t>
      </w:r>
    </w:p>
    <w:p w:rsidR="00633D92" w:rsidRPr="00633D92" w:rsidRDefault="00633D92" w:rsidP="00633D92">
      <w:pPr>
        <w:tabs>
          <w:tab w:val="left" w:pos="2700"/>
        </w:tabs>
        <w:spacing w:after="0" w:line="240" w:lineRule="auto"/>
        <w:jc w:val="both"/>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имеющихся условий реализации ФГОС:</w:t>
      </w:r>
    </w:p>
    <w:p w:rsidR="00633D92" w:rsidRPr="00633D92" w:rsidRDefault="00633D92" w:rsidP="00633D92">
      <w:pPr>
        <w:tabs>
          <w:tab w:val="left" w:pos="2700"/>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896"/>
      </w:tblGrid>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i/>
                <w:sz w:val="24"/>
                <w:szCs w:val="24"/>
                <w:lang w:eastAsia="ru-RU"/>
              </w:rPr>
            </w:pPr>
            <w:r w:rsidRPr="00633D92">
              <w:rPr>
                <w:rFonts w:ascii="Times New Roman" w:eastAsia="Calibri" w:hAnsi="Times New Roman" w:cs="Times New Roman"/>
                <w:i/>
                <w:sz w:val="24"/>
                <w:szCs w:val="24"/>
                <w:lang w:eastAsia="ru-RU"/>
              </w:rPr>
              <w:t>Используемые ресурсы</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i/>
                <w:sz w:val="24"/>
                <w:szCs w:val="24"/>
                <w:lang w:eastAsia="ru-RU"/>
              </w:rPr>
            </w:pPr>
            <w:r w:rsidRPr="00633D92">
              <w:rPr>
                <w:rFonts w:ascii="Times New Roman" w:eastAsia="Calibri" w:hAnsi="Times New Roman" w:cs="Times New Roman"/>
                <w:i/>
                <w:sz w:val="24"/>
                <w:szCs w:val="24"/>
                <w:lang w:eastAsia="ru-RU"/>
              </w:rPr>
              <w:t>Необходимые ресурсы</w:t>
            </w:r>
          </w:p>
        </w:tc>
      </w:tr>
      <w:tr w:rsidR="00633D92" w:rsidRPr="00633D92" w:rsidTr="00633D92">
        <w:tc>
          <w:tcPr>
            <w:tcW w:w="14786" w:type="dxa"/>
            <w:gridSpan w:val="2"/>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Кадровое обеспечение</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Учителя начальных классов, учителя-предметники.</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Приглашённые педагоги дополнительного образования для проведения занятий по внеурочной деятельности</w:t>
            </w:r>
          </w:p>
        </w:tc>
      </w:tr>
      <w:tr w:rsidR="00633D92" w:rsidRPr="00633D92" w:rsidTr="00633D92">
        <w:tc>
          <w:tcPr>
            <w:tcW w:w="14786" w:type="dxa"/>
            <w:gridSpan w:val="2"/>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Материально-техническое обеспечение</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Учебные кабинеты</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Игровые комнаты</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Стандартное учебное оборудование</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p>
        </w:tc>
      </w:tr>
      <w:tr w:rsidR="00633D92" w:rsidRPr="00633D92" w:rsidTr="00633D92">
        <w:tc>
          <w:tcPr>
            <w:tcW w:w="14786" w:type="dxa"/>
            <w:gridSpan w:val="2"/>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Информационно-методическое обеспечение</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Кабинеты с АРМ педагога</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Мобильный компьютерный класс</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val="en-US" w:eastAsia="ru-RU"/>
              </w:rPr>
              <w:t>Цифровые образовательные ресурсы</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Увеличение количества используемых единиц</w:t>
            </w:r>
          </w:p>
        </w:tc>
      </w:tr>
      <w:tr w:rsidR="00633D92" w:rsidRPr="00633D92" w:rsidTr="00633D92">
        <w:tc>
          <w:tcPr>
            <w:tcW w:w="7196"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Документация на бумажных носителях</w:t>
            </w:r>
          </w:p>
        </w:tc>
        <w:tc>
          <w:tcPr>
            <w:tcW w:w="7590" w:type="dxa"/>
          </w:tcPr>
          <w:p w:rsidR="00633D92" w:rsidRPr="00633D92" w:rsidRDefault="00633D92" w:rsidP="00633D92">
            <w:pPr>
              <w:tabs>
                <w:tab w:val="left" w:pos="2700"/>
              </w:tabs>
              <w:spacing w:after="0" w:line="240" w:lineRule="auto"/>
              <w:rPr>
                <w:rFonts w:ascii="Times New Roman" w:eastAsia="Calibri" w:hAnsi="Times New Roman" w:cs="Times New Roman"/>
                <w:sz w:val="24"/>
                <w:szCs w:val="24"/>
                <w:lang w:eastAsia="ru-RU"/>
              </w:rPr>
            </w:pPr>
            <w:r w:rsidRPr="00633D92">
              <w:rPr>
                <w:rFonts w:ascii="Times New Roman" w:eastAsia="Calibri" w:hAnsi="Times New Roman" w:cs="Times New Roman"/>
                <w:sz w:val="24"/>
                <w:szCs w:val="24"/>
                <w:lang w:eastAsia="ru-RU"/>
              </w:rPr>
              <w:t>Электронная документация (Журналы и дневники)</w:t>
            </w:r>
          </w:p>
        </w:tc>
      </w:tr>
    </w:tbl>
    <w:p w:rsidR="00633D92" w:rsidRPr="00633D92" w:rsidRDefault="00633D92" w:rsidP="00633D92">
      <w:pPr>
        <w:spacing w:after="0" w:line="240" w:lineRule="auto"/>
        <w:rPr>
          <w:rFonts w:ascii="Times New Roman" w:eastAsia="Times New Roman" w:hAnsi="Times New Roman" w:cs="Times New Roman"/>
          <w:sz w:val="24"/>
          <w:szCs w:val="24"/>
          <w:shd w:val="clear" w:color="auto" w:fill="FFFFFF"/>
          <w:lang w:eastAsia="ru-RU"/>
        </w:rPr>
      </w:pPr>
      <w:r w:rsidRPr="00633D92">
        <w:rPr>
          <w:rFonts w:ascii="Times New Roman" w:eastAsia="Times New Roman" w:hAnsi="Times New Roman" w:cs="Times New Roman"/>
          <w:sz w:val="24"/>
          <w:szCs w:val="24"/>
          <w:lang w:eastAsia="ru-RU"/>
        </w:rPr>
        <w:br/>
      </w:r>
      <w:r w:rsidRPr="00633D92">
        <w:rPr>
          <w:rFonts w:ascii="Times New Roman" w:eastAsia="Times New Roman" w:hAnsi="Times New Roman" w:cs="Times New Roman"/>
          <w:sz w:val="24"/>
          <w:szCs w:val="24"/>
          <w:shd w:val="clear" w:color="auto" w:fill="FFFFFF"/>
          <w:lang w:eastAsia="ru-RU"/>
        </w:rPr>
        <w:t>Задачи:</w:t>
      </w:r>
    </w:p>
    <w:p w:rsidR="00633D92" w:rsidRPr="00633D92" w:rsidRDefault="00633D92" w:rsidP="00633D92">
      <w:pPr>
        <w:spacing w:after="0" w:line="240" w:lineRule="auto"/>
        <w:jc w:val="both"/>
        <w:rPr>
          <w:rFonts w:ascii="Times New Roman" w:eastAsia="Times New Roman" w:hAnsi="Times New Roman" w:cs="Times New Roman"/>
          <w:sz w:val="24"/>
          <w:szCs w:val="24"/>
          <w:shd w:val="clear" w:color="auto" w:fill="FFFFFF"/>
          <w:lang w:eastAsia="ru-RU"/>
        </w:rPr>
      </w:pPr>
      <w:r w:rsidRPr="00633D92">
        <w:rPr>
          <w:rFonts w:ascii="Times New Roman" w:eastAsia="Times New Roman" w:hAnsi="Times New Roman" w:cs="Times New Roman"/>
          <w:sz w:val="24"/>
          <w:szCs w:val="24"/>
          <w:shd w:val="clear" w:color="auto" w:fill="FFFFFF"/>
          <w:lang w:eastAsia="ru-RU"/>
        </w:rPr>
        <w:t>1. Осуществлять качественный анализ процесса реализации ФГОС НОО на уровне образовательного учреждения.</w:t>
      </w:r>
    </w:p>
    <w:p w:rsidR="00633D92" w:rsidRPr="00633D92" w:rsidRDefault="00633D92" w:rsidP="00633D92">
      <w:pPr>
        <w:spacing w:after="0" w:line="240" w:lineRule="auto"/>
        <w:jc w:val="both"/>
        <w:rPr>
          <w:rFonts w:ascii="Times New Roman" w:eastAsia="Times New Roman" w:hAnsi="Times New Roman" w:cs="Times New Roman"/>
          <w:sz w:val="24"/>
          <w:szCs w:val="24"/>
          <w:shd w:val="clear" w:color="auto" w:fill="FFFFFF"/>
          <w:lang w:eastAsia="ru-RU"/>
        </w:rPr>
      </w:pPr>
      <w:r w:rsidRPr="00633D92">
        <w:rPr>
          <w:rFonts w:ascii="Times New Roman" w:eastAsia="Times New Roman" w:hAnsi="Times New Roman" w:cs="Times New Roman"/>
          <w:sz w:val="24"/>
          <w:szCs w:val="24"/>
          <w:shd w:val="clear" w:color="auto" w:fill="FFFFFF"/>
          <w:lang w:eastAsia="ru-RU"/>
        </w:rPr>
        <w:t>2. Анализировать эффективность осуществляемых образовательным учреждением мер по реализации ФГОС с выявлением факторов, препятствующих реализации требований ФГОС.</w:t>
      </w:r>
    </w:p>
    <w:p w:rsidR="0095594A" w:rsidRDefault="00633D92" w:rsidP="00633D92">
      <w:pPr>
        <w:spacing w:after="0" w:line="240" w:lineRule="auto"/>
        <w:jc w:val="both"/>
        <w:rPr>
          <w:rFonts w:ascii="Times New Roman" w:eastAsia="Times New Roman" w:hAnsi="Times New Roman" w:cs="Times New Roman"/>
          <w:sz w:val="24"/>
          <w:szCs w:val="24"/>
          <w:shd w:val="clear" w:color="auto" w:fill="FFFFFF"/>
          <w:lang w:eastAsia="ru-RU"/>
        </w:rPr>
      </w:pPr>
      <w:r w:rsidRPr="00633D92">
        <w:rPr>
          <w:rFonts w:ascii="Times New Roman" w:eastAsia="Times New Roman" w:hAnsi="Times New Roman" w:cs="Times New Roman"/>
          <w:sz w:val="24"/>
          <w:szCs w:val="24"/>
          <w:shd w:val="clear" w:color="auto" w:fill="FFFFFF"/>
          <w:lang w:eastAsia="ru-RU"/>
        </w:rPr>
        <w:t>3. Определять динамику качественных показателей, характеризующих процесс реализации ФГОС.</w:t>
      </w:r>
      <w:r w:rsidRPr="00633D92">
        <w:rPr>
          <w:rFonts w:ascii="Times New Roman" w:eastAsia="Times New Roman" w:hAnsi="Times New Roman" w:cs="Times New Roman"/>
          <w:sz w:val="24"/>
          <w:szCs w:val="24"/>
          <w:lang w:eastAsia="ru-RU"/>
        </w:rPr>
        <w:br/>
      </w:r>
      <w:r w:rsidRPr="00633D92">
        <w:rPr>
          <w:rFonts w:ascii="Times New Roman" w:eastAsia="Times New Roman" w:hAnsi="Times New Roman" w:cs="Times New Roman"/>
          <w:sz w:val="24"/>
          <w:szCs w:val="24"/>
          <w:shd w:val="clear" w:color="auto" w:fill="FFFFFF"/>
          <w:lang w:eastAsia="ru-RU"/>
        </w:rPr>
        <w:t>4. Осуществлять разработку рекомендаций по обеспечению реализации ФГОС, определять приоритетные направления развития образовательного учреждения в реализации ФГОС.</w:t>
      </w:r>
    </w:p>
    <w:p w:rsidR="00633D92" w:rsidRPr="00633D92" w:rsidRDefault="00633D92" w:rsidP="00633D92">
      <w:pPr>
        <w:spacing w:after="0" w:line="240" w:lineRule="auto"/>
        <w:jc w:val="both"/>
        <w:rPr>
          <w:rFonts w:ascii="Times New Roman" w:eastAsia="Times New Roman" w:hAnsi="Times New Roman" w:cs="Times New Roman"/>
          <w:sz w:val="24"/>
          <w:szCs w:val="24"/>
          <w:shd w:val="clear" w:color="auto" w:fill="FFFFFF"/>
          <w:lang w:eastAsia="ru-RU"/>
        </w:rPr>
      </w:pPr>
      <w:r w:rsidRPr="00633D92">
        <w:rPr>
          <w:rFonts w:ascii="Times New Roman" w:eastAsia="Times New Roman" w:hAnsi="Times New Roman" w:cs="Times New Roman"/>
          <w:sz w:val="24"/>
          <w:szCs w:val="24"/>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
        <w:gridCol w:w="1355"/>
        <w:gridCol w:w="1430"/>
        <w:gridCol w:w="1102"/>
        <w:gridCol w:w="977"/>
        <w:gridCol w:w="1210"/>
        <w:gridCol w:w="1043"/>
        <w:gridCol w:w="1032"/>
        <w:gridCol w:w="1085"/>
      </w:tblGrid>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Вопросы,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подлежащие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контролю</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Цель контроля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Объекты контроля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Вид контроля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Методы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контроля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Сроки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Ответственные лица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Результа-</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ты</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контроля</w:t>
            </w:r>
          </w:p>
        </w:tc>
      </w:tr>
      <w:tr w:rsidR="00633D92" w:rsidRPr="00633D92" w:rsidTr="00633D92">
        <w:tc>
          <w:tcPr>
            <w:tcW w:w="0" w:type="auto"/>
            <w:gridSpan w:val="9"/>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1.Кадровые условия реализации ООП</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Обеспеченность педагогическими кадрами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Наличие необходимого количества педагогических раб согласно штатному расписанию (учителями начальных классов, учителями-предметниками, узкими специалистами, педагогами дополнительного образования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Педагогические работники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Изучение</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Август</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 о тарификации, составление отчета по кадрам на начало учебного года</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Повышение квалификации педагогических работников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Своевременное прохождение курсовой подготовки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Педагогические работники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наличие документа, подтверждающего курсовую подготовку</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План-график поэтапного повышения квалификации учителей</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Повышение квалификации педагогических работников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Непрерывность профессионального развития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Педагогические работники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Изучение</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План работы ШМО</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4</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Компетентность педагогов в ходе </w:t>
            </w:r>
            <w:r w:rsidRPr="00633D92">
              <w:rPr>
                <w:rFonts w:ascii="Times New Roman" w:eastAsia="Times New Roman" w:hAnsi="Times New Roman" w:cs="Times New Roman"/>
                <w:sz w:val="24"/>
                <w:szCs w:val="24"/>
                <w:lang w:eastAsia="ru-RU"/>
              </w:rPr>
              <w:lastRenderedPageBreak/>
              <w:t>реализации ФГОС</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 xml:space="preserve">Определение уровня компетентности </w:t>
            </w:r>
            <w:r w:rsidRPr="00633D92">
              <w:rPr>
                <w:rFonts w:ascii="Times New Roman" w:eastAsia="Times New Roman" w:hAnsi="Times New Roman" w:cs="Times New Roman"/>
                <w:sz w:val="24"/>
                <w:szCs w:val="24"/>
                <w:lang w:eastAsia="ru-RU"/>
              </w:rPr>
              <w:lastRenderedPageBreak/>
              <w:t>педагогов в ходе реализации ФГОС</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Педагогические работники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Диагностика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Май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Директора, </w:t>
            </w:r>
            <w:r w:rsidRPr="00633D92">
              <w:rPr>
                <w:rFonts w:ascii="Times New Roman" w:eastAsia="Times New Roman" w:hAnsi="Times New Roman" w:cs="Times New Roman"/>
                <w:sz w:val="24"/>
                <w:szCs w:val="24"/>
                <w:lang w:eastAsia="ru-RU"/>
              </w:rPr>
              <w:lastRenderedPageBreak/>
              <w:t>руководители МО</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Приказ</w:t>
            </w:r>
          </w:p>
        </w:tc>
      </w:tr>
      <w:tr w:rsidR="00633D92" w:rsidRPr="00633D92" w:rsidTr="00633D92">
        <w:tc>
          <w:tcPr>
            <w:tcW w:w="0" w:type="auto"/>
            <w:gridSpan w:val="9"/>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 Психолого-педагогические условия реализации ООП</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Организация обучения первоклассников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Соблюдение условий обучения первоклассников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Педагогические работники, первоклассники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Посещение уроков, диагностическое исследование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Сентябрь</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директора, педагог-психолог</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Приказы по школе</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Формирование УУД учащихся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Определение уровня сформированности УУД</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Учащиеся 1-4 классов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Диагностическое исследование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Первое полугодие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директора, педагог-психолог</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Приказы по школе</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Формирование УУД учащихся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Формирование УУД учащихся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Учащиеся 1-4 классов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Проведение диагностических предметных контрольных работ</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Май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Приказы по школе</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4</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Состояние преподавания учебных предметов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Создание комфортной среды на уроке,</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компетентности педагогов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Педагогические работники,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Посещение уроков, собеседование, анкетирование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Приказы по школе</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5</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Использование современных образовательных технологий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Эффективность образовательного процесса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Педагогические работники,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Посещение уроков, собеседование, анкетирование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Приказы по школе</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6</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Профилактика школьной дезадаптации первоклас</w:t>
            </w:r>
            <w:r w:rsidRPr="00633D92">
              <w:rPr>
                <w:rFonts w:ascii="Times New Roman" w:eastAsia="Times New Roman" w:hAnsi="Times New Roman" w:cs="Times New Roman"/>
                <w:sz w:val="24"/>
                <w:szCs w:val="24"/>
                <w:lang w:eastAsia="ru-RU"/>
              </w:rPr>
              <w:lastRenderedPageBreak/>
              <w:t>сников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 xml:space="preserve">Состояние профилактической работы по предупреждению </w:t>
            </w:r>
            <w:r w:rsidRPr="00633D92">
              <w:rPr>
                <w:rFonts w:ascii="Times New Roman" w:eastAsia="Times New Roman" w:hAnsi="Times New Roman" w:cs="Times New Roman"/>
                <w:sz w:val="24"/>
                <w:szCs w:val="24"/>
                <w:lang w:eastAsia="ru-RU"/>
              </w:rPr>
              <w:lastRenderedPageBreak/>
              <w:t>дезадаптации первоклассников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Первоклассники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Посещение групповых занятий, изучение </w:t>
            </w:r>
            <w:r w:rsidRPr="00633D92">
              <w:rPr>
                <w:rFonts w:ascii="Times New Roman" w:eastAsia="Times New Roman" w:hAnsi="Times New Roman" w:cs="Times New Roman"/>
                <w:sz w:val="24"/>
                <w:szCs w:val="24"/>
                <w:lang w:eastAsia="ru-RU"/>
              </w:rPr>
              <w:lastRenderedPageBreak/>
              <w:t>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Сентябрь</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Отчёт педагога-психолога</w:t>
            </w:r>
          </w:p>
        </w:tc>
      </w:tr>
      <w:tr w:rsidR="00633D92" w:rsidRPr="00633D92" w:rsidTr="00633D92">
        <w:tc>
          <w:tcPr>
            <w:tcW w:w="0" w:type="auto"/>
            <w:gridSpan w:val="9"/>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 Финансовое обеспечение реализации ООП</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финансового обеспечения реализации ООП</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финансового обеспечения реализации ООП</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Финансовая документация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Обобщающий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Изучение 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Публичный отчёт</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Расходы, связанные с обеспечением образовательного процесса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Отслеживание расходования бюджетных средств, планирование бюджета по статьям.</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Финансовая документация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Фронтальный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Изучение 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Отчёт</w:t>
            </w:r>
          </w:p>
        </w:tc>
      </w:tr>
      <w:tr w:rsidR="00633D92" w:rsidRPr="00633D92" w:rsidTr="00633D92">
        <w:tc>
          <w:tcPr>
            <w:tcW w:w="0" w:type="auto"/>
            <w:gridSpan w:val="9"/>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4. Материально ­ технические условия реализации ООП</w:t>
            </w:r>
          </w:p>
        </w:tc>
      </w:tr>
      <w:tr w:rsidR="00633D92" w:rsidRPr="00633D92" w:rsidTr="00633D92">
        <w:trPr>
          <w:trHeight w:val="727"/>
        </w:trPr>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состояния учебно-материальной базы школы</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Выявление и устранение недостатков в оборудовании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Оборудование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Фронтальный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Наблюдение, собеседование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 заместитель директора по АХР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Заявка </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Calibri" w:hAnsi="Times New Roman" w:cs="Times New Roman"/>
                <w:sz w:val="24"/>
                <w:szCs w:val="24"/>
                <w:lang w:eastAsia="ru-RU"/>
              </w:rPr>
              <w:t>Обеспечение оснащённости школы в соответствии с требованиями ФГОС НОО к минимальной оснащенности учебного процесса и оборудованию учебных помещений.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Выявление и устранение недостатков в оснащении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Оборудование, технические средства обучения, экранно-звуковые пособия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наличия необходимого оборудования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 заместитель директора по АХР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Заявка </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Calibri" w:hAnsi="Times New Roman" w:cs="Times New Roman"/>
                <w:sz w:val="24"/>
                <w:szCs w:val="24"/>
                <w:lang w:eastAsia="ru-RU"/>
              </w:rPr>
              <w:t xml:space="preserve">Обеспечение </w:t>
            </w:r>
            <w:r w:rsidRPr="00633D92">
              <w:rPr>
                <w:rFonts w:ascii="Times New Roman" w:eastAsia="Calibri" w:hAnsi="Times New Roman" w:cs="Times New Roman"/>
                <w:sz w:val="24"/>
                <w:szCs w:val="24"/>
                <w:lang w:eastAsia="ru-RU"/>
              </w:rPr>
              <w:lastRenderedPageBreak/>
              <w:t>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 xml:space="preserve">Выявление и </w:t>
            </w:r>
            <w:r w:rsidRPr="00633D92">
              <w:rPr>
                <w:rFonts w:ascii="Times New Roman" w:eastAsia="Times New Roman" w:hAnsi="Times New Roman" w:cs="Times New Roman"/>
                <w:sz w:val="24"/>
                <w:szCs w:val="24"/>
                <w:lang w:eastAsia="ru-RU"/>
              </w:rPr>
              <w:lastRenderedPageBreak/>
              <w:t>устранение недостатков в соблюдении норм</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Материально-</w:t>
            </w:r>
            <w:r w:rsidRPr="00633D92">
              <w:rPr>
                <w:rFonts w:ascii="Times New Roman" w:eastAsia="Times New Roman" w:hAnsi="Times New Roman" w:cs="Times New Roman"/>
                <w:sz w:val="24"/>
                <w:szCs w:val="24"/>
                <w:lang w:eastAsia="ru-RU"/>
              </w:rPr>
              <w:lastRenderedPageBreak/>
              <w:t>техническая база, организация учебного процесса в соответствии с СанПиН</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соблюде</w:t>
            </w:r>
            <w:r w:rsidRPr="00633D92">
              <w:rPr>
                <w:rFonts w:ascii="Times New Roman" w:eastAsia="Times New Roman" w:hAnsi="Times New Roman" w:cs="Times New Roman"/>
                <w:sz w:val="24"/>
                <w:szCs w:val="24"/>
                <w:lang w:eastAsia="ru-RU"/>
              </w:rPr>
              <w:lastRenderedPageBreak/>
              <w:t>ния норм</w:t>
            </w: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 xml:space="preserve">В течение </w:t>
            </w:r>
            <w:r w:rsidRPr="00633D92">
              <w:rPr>
                <w:rFonts w:ascii="Times New Roman" w:eastAsia="Times New Roman" w:hAnsi="Times New Roman" w:cs="Times New Roman"/>
                <w:sz w:val="24"/>
                <w:szCs w:val="24"/>
                <w:lang w:eastAsia="ru-RU"/>
              </w:rPr>
              <w:lastRenderedPageBreak/>
              <w:t>года</w:t>
            </w: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 xml:space="preserve">Заместитель </w:t>
            </w:r>
            <w:r w:rsidRPr="00633D92">
              <w:rPr>
                <w:rFonts w:ascii="Times New Roman" w:eastAsia="Times New Roman" w:hAnsi="Times New Roman" w:cs="Times New Roman"/>
                <w:sz w:val="24"/>
                <w:szCs w:val="24"/>
                <w:lang w:eastAsia="ru-RU"/>
              </w:rPr>
              <w:lastRenderedPageBreak/>
              <w:t xml:space="preserve">директора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Приказы</w:t>
            </w:r>
          </w:p>
        </w:tc>
      </w:tr>
      <w:tr w:rsidR="00633D92" w:rsidRPr="00633D92" w:rsidTr="00633D92">
        <w:tc>
          <w:tcPr>
            <w:tcW w:w="0" w:type="auto"/>
            <w:gridSpan w:val="9"/>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5. Информационно­методические условия реализации  ООП</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1</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Нормативно-правовые документы</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Содержание в соответствии с Федеральным законом от 29.12. 2012 № 373-ФЗ «Об образовании в Российской Федерации, «Порядком организации и осуществлении образовательной деятельности по основным общеобразовательны</w:t>
            </w:r>
            <w:r w:rsidRPr="00633D92">
              <w:rPr>
                <w:rFonts w:ascii="Times New Roman" w:eastAsia="Times New Roman" w:hAnsi="Times New Roman" w:cs="Times New Roman"/>
                <w:sz w:val="24"/>
                <w:szCs w:val="24"/>
                <w:lang w:eastAsia="ru-RU"/>
              </w:rPr>
              <w:lastRenderedPageBreak/>
              <w:t>м программам  начального общего основного общего и среднего общего образовании» от 30.08.2013 № 1015</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Нормативно-правовая документация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документации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До 01.01.</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633D92">
                <w:rPr>
                  <w:rFonts w:ascii="Times New Roman" w:eastAsia="Times New Roman" w:hAnsi="Times New Roman" w:cs="Times New Roman"/>
                  <w:sz w:val="24"/>
                  <w:szCs w:val="24"/>
                  <w:lang w:eastAsia="ru-RU"/>
                </w:rPr>
                <w:t>2017 г</w:t>
              </w:r>
            </w:smartTag>
            <w:r w:rsidRPr="00633D92">
              <w:rPr>
                <w:rFonts w:ascii="Times New Roman" w:eastAsia="Times New Roman" w:hAnsi="Times New Roman" w:cs="Times New Roman"/>
                <w:sz w:val="24"/>
                <w:szCs w:val="24"/>
                <w:lang w:eastAsia="ru-RU"/>
              </w:rPr>
              <w:t>.</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Директор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Положения, инструкции</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2</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Calibri" w:hAnsi="Times New Roman" w:cs="Times New Roman"/>
                <w:sz w:val="24"/>
                <w:szCs w:val="24"/>
              </w:rPr>
            </w:pPr>
            <w:r w:rsidRPr="00633D92">
              <w:rPr>
                <w:rFonts w:ascii="Times New Roman" w:eastAsia="Times New Roman" w:hAnsi="Times New Roman" w:cs="Times New Roman"/>
                <w:sz w:val="24"/>
                <w:szCs w:val="24"/>
                <w:lang w:eastAsia="ru-RU"/>
              </w:rPr>
              <w:t>Корректировка образовательной программы начального общего образования</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Соответствие содержания программы нормативным документам</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Программа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программы</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 мере необходимости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 по УВР, руководитель ШМО</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Утверждение ООН НОО </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3</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Организация участия педагогов в семинарах, круглых столах по проблемам ФГОС</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Повышение квалификации педагогов</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 по УР</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Отчёт</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5</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Размещение информации на школьном сайте о реализации ФГОС</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Информирование родительской общественности о реализации ФГОС</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Школьный сайт</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Фронтальный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Наблюдение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 по ИКТ</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Эффективная работа школьного сайта</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6</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Calibri" w:hAnsi="Times New Roman" w:cs="Times New Roman"/>
                <w:sz w:val="24"/>
                <w:szCs w:val="24"/>
                <w:lang w:eastAsia="ru-RU"/>
              </w:rPr>
              <w:t xml:space="preserve">Укомплектованность библиотеки  печатными и электронными образовательными ресурсами по всем </w:t>
            </w:r>
            <w:r w:rsidRPr="00633D92">
              <w:rPr>
                <w:rFonts w:ascii="Times New Roman" w:eastAsia="Calibri" w:hAnsi="Times New Roman" w:cs="Times New Roman"/>
                <w:sz w:val="24"/>
                <w:szCs w:val="24"/>
                <w:lang w:eastAsia="ru-RU"/>
              </w:rPr>
              <w:lastRenderedPageBreak/>
              <w:t>учебным предметам учебного плана ООП НОО.</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lastRenderedPageBreak/>
              <w:t>Обеспечение укоплектованности библиотечного фонда</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Библиотечный фонд</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Анализ документации (картотеки, журнала выдачи учебников), инвентаризация</w:t>
            </w:r>
          </w:p>
          <w:p w:rsidR="00633D92" w:rsidRPr="00633D92" w:rsidRDefault="00633D92" w:rsidP="00633D92">
            <w:pPr>
              <w:spacing w:after="0" w:line="240" w:lineRule="auto"/>
              <w:rPr>
                <w:rFonts w:ascii="Times New Roman" w:eastAsia="Times New Roman" w:hAnsi="Times New Roman" w:cs="Times New Roman"/>
                <w:sz w:val="24"/>
                <w:szCs w:val="24"/>
                <w:lang w:eastAsia="ru-RU"/>
              </w:rPr>
            </w:pP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Август</w:t>
            </w: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Заместитель директора по УВР, библиотекарь</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Отчёт для УО, оформление заявок (по необходимости)</w:t>
            </w:r>
          </w:p>
        </w:tc>
      </w:tr>
      <w:tr w:rsidR="00633D92" w:rsidRPr="00633D92" w:rsidTr="00633D92">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7</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Calibri" w:hAnsi="Times New Roman" w:cs="Times New Roman"/>
                <w:sz w:val="24"/>
                <w:szCs w:val="24"/>
                <w:lang w:eastAsia="ru-RU"/>
              </w:rPr>
              <w:t>Доступ учителей к электронным образовательным ресурсам, размещенным в федеральных и региональных базах данных.</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Возможность доступа к ЦОР в образовательном процессе</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Педагоги</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Тематический</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Точки доступа в учебных кабинетах</w:t>
            </w: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В течение года</w:t>
            </w:r>
          </w:p>
        </w:tc>
        <w:tc>
          <w:tcPr>
            <w:tcW w:w="0" w:type="auto"/>
          </w:tcPr>
          <w:p w:rsidR="00633D92" w:rsidRPr="00633D92" w:rsidRDefault="00633D92" w:rsidP="00633D92">
            <w:pPr>
              <w:spacing w:after="27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 xml:space="preserve">Заместитель директора </w:t>
            </w:r>
          </w:p>
        </w:tc>
        <w:tc>
          <w:tcPr>
            <w:tcW w:w="0" w:type="auto"/>
          </w:tcPr>
          <w:p w:rsidR="00633D92" w:rsidRPr="00633D92" w:rsidRDefault="00633D92" w:rsidP="00633D92">
            <w:pPr>
              <w:spacing w:after="0" w:line="240" w:lineRule="auto"/>
              <w:rPr>
                <w:rFonts w:ascii="Times New Roman" w:eastAsia="Times New Roman" w:hAnsi="Times New Roman" w:cs="Times New Roman"/>
                <w:sz w:val="24"/>
                <w:szCs w:val="24"/>
                <w:lang w:eastAsia="ru-RU"/>
              </w:rPr>
            </w:pPr>
            <w:r w:rsidRPr="00633D92">
              <w:rPr>
                <w:rFonts w:ascii="Times New Roman" w:eastAsia="Times New Roman" w:hAnsi="Times New Roman" w:cs="Times New Roman"/>
                <w:sz w:val="24"/>
                <w:szCs w:val="24"/>
                <w:lang w:eastAsia="ru-RU"/>
              </w:rPr>
              <w:t>Годовой анализ</w:t>
            </w:r>
          </w:p>
        </w:tc>
      </w:tr>
    </w:tbl>
    <w:p w:rsidR="00633D92" w:rsidRPr="00633D92" w:rsidRDefault="00633D92" w:rsidP="00633D92">
      <w:pPr>
        <w:spacing w:after="0" w:line="240" w:lineRule="auto"/>
        <w:rPr>
          <w:rFonts w:ascii="Times New Roman" w:eastAsia="Times New Roman" w:hAnsi="Times New Roman" w:cs="Times New Roman"/>
          <w:sz w:val="24"/>
          <w:szCs w:val="24"/>
          <w:lang w:eastAsia="ru-RU"/>
        </w:rPr>
      </w:pPr>
    </w:p>
    <w:p w:rsidR="00633D92" w:rsidRPr="00633D92" w:rsidRDefault="00633D92" w:rsidP="00633D92">
      <w:pPr>
        <w:spacing w:after="0" w:line="240" w:lineRule="auto"/>
        <w:rPr>
          <w:rFonts w:ascii="Times New Roman" w:eastAsia="@Arial Unicode MS" w:hAnsi="Times New Roman" w:cs="Times New Roman"/>
          <w:iCs/>
          <w:sz w:val="24"/>
          <w:szCs w:val="24"/>
          <w:lang w:eastAsia="ru-RU"/>
        </w:rPr>
      </w:pPr>
    </w:p>
    <w:p w:rsidR="00633D92" w:rsidRPr="00633D92" w:rsidRDefault="0095594A" w:rsidP="00633D92">
      <w:pPr>
        <w:spacing w:after="0" w:line="240" w:lineRule="auto"/>
        <w:rPr>
          <w:rFonts w:ascii="Times New Roman" w:eastAsia="@Arial Unicode MS" w:hAnsi="Times New Roman" w:cs="Times New Roman"/>
          <w:b/>
          <w:iCs/>
          <w:sz w:val="24"/>
          <w:szCs w:val="24"/>
          <w:lang w:eastAsia="ru-RU"/>
        </w:rPr>
      </w:pPr>
      <w:r>
        <w:rPr>
          <w:rFonts w:ascii="Times New Roman" w:eastAsia="@Arial Unicode MS" w:hAnsi="Times New Roman" w:cs="Times New Roman"/>
          <w:b/>
          <w:iCs/>
          <w:sz w:val="24"/>
          <w:szCs w:val="24"/>
          <w:lang w:eastAsia="ru-RU"/>
        </w:rPr>
        <w:t>3.5</w:t>
      </w:r>
      <w:r w:rsidR="00633D92" w:rsidRPr="00633D92">
        <w:rPr>
          <w:rFonts w:ascii="Times New Roman" w:eastAsia="@Arial Unicode MS" w:hAnsi="Times New Roman" w:cs="Times New Roman"/>
          <w:b/>
          <w:iCs/>
          <w:sz w:val="24"/>
          <w:szCs w:val="24"/>
          <w:lang w:eastAsia="ru-RU"/>
        </w:rPr>
        <w:t>.6.4.  Используемые понятия, обозначения и сокращения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633D92">
        <w:rPr>
          <w:rFonts w:ascii="Times New Roman" w:eastAsia="@Arial Unicode MS" w:hAnsi="Times New Roman" w:cs="Times New Roman"/>
          <w:iCs/>
          <w:sz w:val="24"/>
          <w:szCs w:val="24"/>
          <w:lang w:eastAsia="ru-RU"/>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Инновационная экономика — экономика, основанная на знаниях, создании, внедрении и использовании инноваций.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lastRenderedPageBreak/>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Стандарт — федеральный государственный образовательный стандарт начального общего образования.</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Толерантность — терпимость к чужим мнениям, верованиям, поведению.</w:t>
      </w:r>
    </w:p>
    <w:p w:rsidR="00633D92" w:rsidRP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633D92" w:rsidRDefault="00633D92" w:rsidP="00633D92">
      <w:pPr>
        <w:spacing w:after="0" w:line="240" w:lineRule="auto"/>
        <w:jc w:val="both"/>
        <w:rPr>
          <w:rFonts w:ascii="Times New Roman" w:eastAsia="@Arial Unicode MS" w:hAnsi="Times New Roman" w:cs="Times New Roman"/>
          <w:iCs/>
          <w:sz w:val="24"/>
          <w:szCs w:val="24"/>
          <w:lang w:eastAsia="ru-RU"/>
        </w:rPr>
      </w:pPr>
      <w:r w:rsidRPr="00633D92">
        <w:rPr>
          <w:rFonts w:ascii="Times New Roman" w:eastAsia="@Arial Unicode MS" w:hAnsi="Times New Roman" w:cs="Times New Roman"/>
          <w:iCs/>
          <w:sz w:val="24"/>
          <w:szCs w:val="24"/>
          <w:lang w:eastAsia="ru-RU"/>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C553B" w:rsidRDefault="005C553B" w:rsidP="0095594A">
      <w:pPr>
        <w:spacing w:after="0" w:line="240" w:lineRule="auto"/>
        <w:jc w:val="both"/>
        <w:rPr>
          <w:rFonts w:ascii="Times New Roman" w:eastAsia="Times New Roman" w:hAnsi="Times New Roman" w:cs="Times New Roman"/>
          <w:b/>
          <w:sz w:val="28"/>
          <w:szCs w:val="28"/>
          <w:lang w:eastAsia="ru-RU"/>
        </w:rPr>
      </w:pPr>
    </w:p>
    <w:p w:rsidR="0095594A" w:rsidRPr="0095594A" w:rsidRDefault="0095594A" w:rsidP="0095594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3.5.7</w:t>
      </w:r>
      <w:r w:rsidRPr="0095594A">
        <w:rPr>
          <w:rFonts w:ascii="Times New Roman" w:eastAsia="Times New Roman" w:hAnsi="Times New Roman" w:cs="Times New Roman"/>
          <w:b/>
          <w:sz w:val="28"/>
          <w:szCs w:val="28"/>
          <w:lang w:eastAsia="ru-RU"/>
        </w:rPr>
        <w:t xml:space="preserve"> Механизмы достижения целевых ориентиров</w:t>
      </w:r>
      <w:r>
        <w:rPr>
          <w:rFonts w:ascii="Times New Roman" w:eastAsia="Times New Roman" w:hAnsi="Times New Roman" w:cs="Times New Roman"/>
          <w:b/>
          <w:sz w:val="28"/>
          <w:szCs w:val="28"/>
          <w:lang w:eastAsia="ru-RU"/>
        </w:rPr>
        <w:t xml:space="preserve"> </w:t>
      </w:r>
      <w:r w:rsidRPr="0095594A">
        <w:rPr>
          <w:rFonts w:ascii="Times New Roman" w:eastAsia="Times New Roman" w:hAnsi="Times New Roman" w:cs="Times New Roman"/>
          <w:b/>
          <w:sz w:val="28"/>
          <w:szCs w:val="28"/>
          <w:lang w:eastAsia="ru-RU"/>
        </w:rPr>
        <w:t>в системе условий</w:t>
      </w:r>
    </w:p>
    <w:p w:rsid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Условия реализации основной образовательной программы:</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соответствие требованиям ФГОС;</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гарантия сохранности и укре</w:t>
      </w:r>
      <w:r>
        <w:rPr>
          <w:rFonts w:ascii="Times New Roman" w:eastAsia="Times New Roman" w:hAnsi="Times New Roman" w:cs="Times New Roman"/>
          <w:sz w:val="24"/>
          <w:szCs w:val="24"/>
          <w:lang w:eastAsia="ru-RU"/>
        </w:rPr>
        <w:t>пления физического, психологиче</w:t>
      </w:r>
      <w:r w:rsidRPr="0095594A">
        <w:rPr>
          <w:rFonts w:ascii="Times New Roman" w:eastAsia="Times New Roman" w:hAnsi="Times New Roman" w:cs="Times New Roman"/>
          <w:sz w:val="24"/>
          <w:szCs w:val="24"/>
          <w:lang w:eastAsia="ru-RU"/>
        </w:rPr>
        <w:t>ского и социального здоровья обучающихся;</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обеспечение достижения планируемых результатов освоения</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примерной основной образовательной программы;</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учёт особенностей образовател</w:t>
      </w:r>
      <w:r>
        <w:rPr>
          <w:rFonts w:ascii="Times New Roman" w:eastAsia="Times New Roman" w:hAnsi="Times New Roman" w:cs="Times New Roman"/>
          <w:sz w:val="24"/>
          <w:szCs w:val="24"/>
          <w:lang w:eastAsia="ru-RU"/>
        </w:rPr>
        <w:t>ьной организации, её организаци</w:t>
      </w:r>
      <w:r w:rsidRPr="0095594A">
        <w:rPr>
          <w:rFonts w:ascii="Times New Roman" w:eastAsia="Times New Roman" w:hAnsi="Times New Roman" w:cs="Times New Roman"/>
          <w:sz w:val="24"/>
          <w:szCs w:val="24"/>
          <w:lang w:eastAsia="ru-RU"/>
        </w:rPr>
        <w:t>онной структуры, запросов участников образов</w:t>
      </w:r>
      <w:r>
        <w:rPr>
          <w:rFonts w:ascii="Times New Roman" w:eastAsia="Times New Roman" w:hAnsi="Times New Roman" w:cs="Times New Roman"/>
          <w:sz w:val="24"/>
          <w:szCs w:val="24"/>
          <w:lang w:eastAsia="ru-RU"/>
        </w:rPr>
        <w:t>ательного про</w:t>
      </w:r>
      <w:r w:rsidRPr="0095594A">
        <w:rPr>
          <w:rFonts w:ascii="Times New Roman" w:eastAsia="Times New Roman" w:hAnsi="Times New Roman" w:cs="Times New Roman"/>
          <w:sz w:val="24"/>
          <w:szCs w:val="24"/>
          <w:lang w:eastAsia="ru-RU"/>
        </w:rPr>
        <w:t>цесса;</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предоставление возможности взаимодействия с социальными</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партнёрами, использования ресурсов социума.</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Раздел «Условия реализации прог</w:t>
      </w:r>
      <w:r>
        <w:rPr>
          <w:rFonts w:ascii="Times New Roman" w:eastAsia="Times New Roman" w:hAnsi="Times New Roman" w:cs="Times New Roman"/>
          <w:sz w:val="24"/>
          <w:szCs w:val="24"/>
          <w:lang w:eastAsia="ru-RU"/>
        </w:rPr>
        <w:t>рамм начального общего образова</w:t>
      </w:r>
      <w:r w:rsidRPr="0095594A">
        <w:rPr>
          <w:rFonts w:ascii="Times New Roman" w:eastAsia="Times New Roman" w:hAnsi="Times New Roman" w:cs="Times New Roman"/>
          <w:sz w:val="24"/>
          <w:szCs w:val="24"/>
          <w:lang w:eastAsia="ru-RU"/>
        </w:rPr>
        <w:t>ния» содержит:</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описание кадровых, психолого-педагогических, фина</w:t>
      </w:r>
      <w:r>
        <w:rPr>
          <w:rFonts w:ascii="Times New Roman" w:eastAsia="Times New Roman" w:hAnsi="Times New Roman" w:cs="Times New Roman"/>
          <w:sz w:val="24"/>
          <w:szCs w:val="24"/>
          <w:lang w:eastAsia="ru-RU"/>
        </w:rPr>
        <w:t>нсовых, ма</w:t>
      </w:r>
      <w:r w:rsidRPr="0095594A">
        <w:rPr>
          <w:rFonts w:ascii="Times New Roman" w:eastAsia="Times New Roman" w:hAnsi="Times New Roman" w:cs="Times New Roman"/>
          <w:sz w:val="24"/>
          <w:szCs w:val="24"/>
          <w:lang w:eastAsia="ru-RU"/>
        </w:rPr>
        <w:t>териально-технических, информационно-методических условий и</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ресурсов;</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обоснование необходимых изменений в имеющихся условиях в</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соответствии с целями и прио</w:t>
      </w:r>
      <w:r>
        <w:rPr>
          <w:rFonts w:ascii="Times New Roman" w:eastAsia="Times New Roman" w:hAnsi="Times New Roman" w:cs="Times New Roman"/>
          <w:sz w:val="24"/>
          <w:szCs w:val="24"/>
          <w:lang w:eastAsia="ru-RU"/>
        </w:rPr>
        <w:t>ритетами образовательной органи</w:t>
      </w:r>
      <w:r w:rsidRPr="0095594A">
        <w:rPr>
          <w:rFonts w:ascii="Times New Roman" w:eastAsia="Times New Roman" w:hAnsi="Times New Roman" w:cs="Times New Roman"/>
          <w:sz w:val="24"/>
          <w:szCs w:val="24"/>
          <w:lang w:eastAsia="ru-RU"/>
        </w:rPr>
        <w:t>зации при реализации учебного плана;</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перечень механизмов достижения целевых ориентиров в системе</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условий реализации требований ФГОС;</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сетевой график (дорожную карту) по формированию необходимой</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системы условий реализации требований ФГОС;</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систему мониторинга и оценки условий реализации требований</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ФГОС.</w:t>
      </w:r>
    </w:p>
    <w:p w:rsid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lastRenderedPageBreak/>
        <w:t>Описание системы условий реализации образовательной программы</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базируется на результатах проведённой в ходе разработки программы</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комплексной аналитико-обобщающей и прогностической деятельности,</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включающей:</w:t>
      </w:r>
      <w:r>
        <w:rPr>
          <w:rFonts w:ascii="Times New Roman" w:eastAsia="Times New Roman" w:hAnsi="Times New Roman" w:cs="Times New Roman"/>
          <w:sz w:val="24"/>
          <w:szCs w:val="24"/>
          <w:lang w:eastAsia="ru-RU"/>
        </w:rPr>
        <w:t xml:space="preserve"> </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анализ имеющихся условий</w:t>
      </w:r>
      <w:r>
        <w:rPr>
          <w:rFonts w:ascii="Times New Roman" w:eastAsia="Times New Roman" w:hAnsi="Times New Roman" w:cs="Times New Roman"/>
          <w:sz w:val="24"/>
          <w:szCs w:val="24"/>
          <w:lang w:eastAsia="ru-RU"/>
        </w:rPr>
        <w:t xml:space="preserve"> и ресурсов реализации образова</w:t>
      </w:r>
      <w:r w:rsidRPr="0095594A">
        <w:rPr>
          <w:rFonts w:ascii="Times New Roman" w:eastAsia="Times New Roman" w:hAnsi="Times New Roman" w:cs="Times New Roman"/>
          <w:sz w:val="24"/>
          <w:szCs w:val="24"/>
          <w:lang w:eastAsia="ru-RU"/>
        </w:rPr>
        <w:t>тельной программы начального общего образования;</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установление степени соответ</w:t>
      </w:r>
      <w:r>
        <w:rPr>
          <w:rFonts w:ascii="Times New Roman" w:eastAsia="Times New Roman" w:hAnsi="Times New Roman" w:cs="Times New Roman"/>
          <w:sz w:val="24"/>
          <w:szCs w:val="24"/>
          <w:lang w:eastAsia="ru-RU"/>
        </w:rPr>
        <w:t>ствия условий и ресурсов образо</w:t>
      </w:r>
      <w:r w:rsidRPr="0095594A">
        <w:rPr>
          <w:rFonts w:ascii="Times New Roman" w:eastAsia="Times New Roman" w:hAnsi="Times New Roman" w:cs="Times New Roman"/>
          <w:sz w:val="24"/>
          <w:szCs w:val="24"/>
          <w:lang w:eastAsia="ru-RU"/>
        </w:rPr>
        <w:t>вательной организации требо</w:t>
      </w:r>
      <w:r>
        <w:rPr>
          <w:rFonts w:ascii="Times New Roman" w:eastAsia="Times New Roman" w:hAnsi="Times New Roman" w:cs="Times New Roman"/>
          <w:sz w:val="24"/>
          <w:szCs w:val="24"/>
          <w:lang w:eastAsia="ru-RU"/>
        </w:rPr>
        <w:t>ваниям ФГОС, а также целям и за</w:t>
      </w:r>
      <w:r w:rsidRPr="0095594A">
        <w:rPr>
          <w:rFonts w:ascii="Times New Roman" w:eastAsia="Times New Roman" w:hAnsi="Times New Roman" w:cs="Times New Roman"/>
          <w:sz w:val="24"/>
          <w:szCs w:val="24"/>
          <w:lang w:eastAsia="ru-RU"/>
        </w:rPr>
        <w:t>дачам образовательной программы образовательной организации,</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сформированным с учётом по</w:t>
      </w:r>
      <w:r>
        <w:rPr>
          <w:rFonts w:ascii="Times New Roman" w:eastAsia="Times New Roman" w:hAnsi="Times New Roman" w:cs="Times New Roman"/>
          <w:sz w:val="24"/>
          <w:szCs w:val="24"/>
          <w:lang w:eastAsia="ru-RU"/>
        </w:rPr>
        <w:t>требностей всех участников обра</w:t>
      </w:r>
      <w:r w:rsidRPr="0095594A">
        <w:rPr>
          <w:rFonts w:ascii="Times New Roman" w:eastAsia="Times New Roman" w:hAnsi="Times New Roman" w:cs="Times New Roman"/>
          <w:sz w:val="24"/>
          <w:szCs w:val="24"/>
          <w:lang w:eastAsia="ru-RU"/>
        </w:rPr>
        <w:t>зовательной деятельности;</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xml:space="preserve">  выявление проблемных зон </w:t>
      </w:r>
      <w:r>
        <w:rPr>
          <w:rFonts w:ascii="Times New Roman" w:eastAsia="Times New Roman" w:hAnsi="Times New Roman" w:cs="Times New Roman"/>
          <w:sz w:val="24"/>
          <w:szCs w:val="24"/>
          <w:lang w:eastAsia="ru-RU"/>
        </w:rPr>
        <w:t>и установление необходимых изме</w:t>
      </w:r>
      <w:r w:rsidRPr="0095594A">
        <w:rPr>
          <w:rFonts w:ascii="Times New Roman" w:eastAsia="Times New Roman" w:hAnsi="Times New Roman" w:cs="Times New Roman"/>
          <w:sz w:val="24"/>
          <w:szCs w:val="24"/>
          <w:lang w:eastAsia="ru-RU"/>
        </w:rPr>
        <w:t>нений в имеющихся условиях для приведения их в соответствие с</w:t>
      </w:r>
      <w:r>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требованиями ФГОС;</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разработку механизмов дос</w:t>
      </w:r>
      <w:r>
        <w:rPr>
          <w:rFonts w:ascii="Times New Roman" w:eastAsia="Times New Roman" w:hAnsi="Times New Roman" w:cs="Times New Roman"/>
          <w:sz w:val="24"/>
          <w:szCs w:val="24"/>
          <w:lang w:eastAsia="ru-RU"/>
        </w:rPr>
        <w:t>тижения целевых ориентиров в си</w:t>
      </w:r>
      <w:r w:rsidRPr="0095594A">
        <w:rPr>
          <w:rFonts w:ascii="Times New Roman" w:eastAsia="Times New Roman" w:hAnsi="Times New Roman" w:cs="Times New Roman"/>
          <w:sz w:val="24"/>
          <w:szCs w:val="24"/>
          <w:lang w:eastAsia="ru-RU"/>
        </w:rPr>
        <w:t>стеме условий для реализации требований ФГОС с привлечением</w:t>
      </w:r>
      <w:r w:rsidR="00D32B7E">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всех участников образовательной деятельности и возможных</w:t>
      </w:r>
      <w:r w:rsidR="00D32B7E">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партнёров;</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разработку сетевого графика (дорожной карты) создания н</w:t>
      </w:r>
      <w:r w:rsidR="00D32B7E">
        <w:rPr>
          <w:rFonts w:ascii="Times New Roman" w:eastAsia="Times New Roman" w:hAnsi="Times New Roman" w:cs="Times New Roman"/>
          <w:sz w:val="24"/>
          <w:szCs w:val="24"/>
          <w:lang w:eastAsia="ru-RU"/>
        </w:rPr>
        <w:t>еоб</w:t>
      </w:r>
      <w:r w:rsidRPr="0095594A">
        <w:rPr>
          <w:rFonts w:ascii="Times New Roman" w:eastAsia="Times New Roman" w:hAnsi="Times New Roman" w:cs="Times New Roman"/>
          <w:sz w:val="24"/>
          <w:szCs w:val="24"/>
          <w:lang w:eastAsia="ru-RU"/>
        </w:rPr>
        <w:t>ходимой системы условий для реализации требований ФГОС;</w:t>
      </w:r>
    </w:p>
    <w:p w:rsidR="0095594A" w:rsidRPr="0095594A"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  разработку механизмов монито</w:t>
      </w:r>
      <w:r w:rsidR="00D32B7E">
        <w:rPr>
          <w:rFonts w:ascii="Times New Roman" w:eastAsia="Times New Roman" w:hAnsi="Times New Roman" w:cs="Times New Roman"/>
          <w:sz w:val="24"/>
          <w:szCs w:val="24"/>
          <w:lang w:eastAsia="ru-RU"/>
        </w:rPr>
        <w:t>ринга, оценки и коррекции реали</w:t>
      </w:r>
      <w:r w:rsidRPr="0095594A">
        <w:rPr>
          <w:rFonts w:ascii="Times New Roman" w:eastAsia="Times New Roman" w:hAnsi="Times New Roman" w:cs="Times New Roman"/>
          <w:sz w:val="24"/>
          <w:szCs w:val="24"/>
          <w:lang w:eastAsia="ru-RU"/>
        </w:rPr>
        <w:t>зации промежуточных этапов сетевого графика (дорожной карты).</w:t>
      </w:r>
    </w:p>
    <w:p w:rsidR="0095594A" w:rsidRPr="00633D92" w:rsidRDefault="0095594A" w:rsidP="0095594A">
      <w:pPr>
        <w:spacing w:after="0" w:line="240" w:lineRule="auto"/>
        <w:jc w:val="both"/>
        <w:rPr>
          <w:rFonts w:ascii="Times New Roman" w:eastAsia="Times New Roman" w:hAnsi="Times New Roman" w:cs="Times New Roman"/>
          <w:sz w:val="24"/>
          <w:szCs w:val="24"/>
          <w:lang w:eastAsia="ru-RU"/>
        </w:rPr>
      </w:pPr>
      <w:r w:rsidRPr="0095594A">
        <w:rPr>
          <w:rFonts w:ascii="Times New Roman" w:eastAsia="Times New Roman" w:hAnsi="Times New Roman" w:cs="Times New Roman"/>
          <w:sz w:val="24"/>
          <w:szCs w:val="24"/>
          <w:lang w:eastAsia="ru-RU"/>
        </w:rPr>
        <w:t>Сетевой график (дорожную карту) по формированию необходимой</w:t>
      </w:r>
      <w:r w:rsidR="00D32B7E">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системы условий реализации образовательной программы разработан</w:t>
      </w:r>
      <w:r w:rsidR="00D32B7E">
        <w:rPr>
          <w:rFonts w:ascii="Times New Roman" w:eastAsia="Times New Roman" w:hAnsi="Times New Roman" w:cs="Times New Roman"/>
          <w:sz w:val="24"/>
          <w:szCs w:val="24"/>
          <w:lang w:eastAsia="ru-RU"/>
        </w:rPr>
        <w:t xml:space="preserve"> </w:t>
      </w:r>
      <w:r w:rsidRPr="0095594A">
        <w:rPr>
          <w:rFonts w:ascii="Times New Roman" w:eastAsia="Times New Roman" w:hAnsi="Times New Roman" w:cs="Times New Roman"/>
          <w:sz w:val="24"/>
          <w:szCs w:val="24"/>
          <w:lang w:eastAsia="ru-RU"/>
        </w:rPr>
        <w:t>отдельным документом.</w:t>
      </w:r>
    </w:p>
    <w:sectPr w:rsidR="0095594A" w:rsidRPr="00633D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92" w:rsidRDefault="00633D92" w:rsidP="00E7784D">
      <w:pPr>
        <w:spacing w:after="0" w:line="240" w:lineRule="auto"/>
      </w:pPr>
      <w:r>
        <w:separator/>
      </w:r>
    </w:p>
  </w:endnote>
  <w:endnote w:type="continuationSeparator" w:id="0">
    <w:p w:rsidR="00633D92" w:rsidRDefault="00633D92" w:rsidP="00E7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Impact">
    <w:panose1 w:val="020B0806030902050204"/>
    <w:charset w:val="CC"/>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Minion Pro">
    <w:panose1 w:val="00000000000000000000"/>
    <w:charset w:val="00"/>
    <w:family w:val="roman"/>
    <w:notTrueType/>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4043"/>
      <w:docPartObj>
        <w:docPartGallery w:val="Page Numbers (Bottom of Page)"/>
        <w:docPartUnique/>
      </w:docPartObj>
    </w:sdtPr>
    <w:sdtContent>
      <w:p w:rsidR="00633D92" w:rsidRDefault="00633D92">
        <w:pPr>
          <w:pStyle w:val="a5"/>
          <w:jc w:val="center"/>
        </w:pPr>
        <w:r>
          <w:fldChar w:fldCharType="begin"/>
        </w:r>
        <w:r>
          <w:instrText>PAGE   \* MERGEFORMAT</w:instrText>
        </w:r>
        <w:r>
          <w:fldChar w:fldCharType="separate"/>
        </w:r>
        <w:r w:rsidR="005C553B">
          <w:rPr>
            <w:noProof/>
          </w:rPr>
          <w:t>1</w:t>
        </w:r>
        <w:r>
          <w:fldChar w:fldCharType="end"/>
        </w:r>
      </w:p>
    </w:sdtContent>
  </w:sdt>
  <w:p w:rsidR="00633D92" w:rsidRDefault="00633D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92" w:rsidRDefault="00633D92" w:rsidP="00E7784D">
      <w:pPr>
        <w:spacing w:after="0" w:line="240" w:lineRule="auto"/>
      </w:pPr>
      <w:r>
        <w:separator/>
      </w:r>
    </w:p>
  </w:footnote>
  <w:footnote w:type="continuationSeparator" w:id="0">
    <w:p w:rsidR="00633D92" w:rsidRDefault="00633D92" w:rsidP="00E77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3" w15:restartNumberingAfterBreak="0">
    <w:nsid w:val="00000003"/>
    <w:multiLevelType w:val="singleLevel"/>
    <w:tmpl w:val="00000003"/>
    <w:name w:val="WW8Num6"/>
    <w:lvl w:ilvl="0">
      <w:start w:val="1"/>
      <w:numFmt w:val="bullet"/>
      <w:lvlText w:val=""/>
      <w:lvlJc w:val="left"/>
      <w:pPr>
        <w:tabs>
          <w:tab w:val="num" w:pos="1500"/>
        </w:tabs>
        <w:ind w:left="1500" w:hanging="360"/>
      </w:pPr>
      <w:rPr>
        <w:rFonts w:ascii="Symbol" w:hAnsi="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1060"/>
        </w:tabs>
        <w:ind w:left="1060" w:hanging="360"/>
      </w:pPr>
      <w:rPr>
        <w:rFonts w:cs="Times New Roman"/>
      </w:r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6A1EA1"/>
    <w:multiLevelType w:val="hybridMultilevel"/>
    <w:tmpl w:val="6E648756"/>
    <w:lvl w:ilvl="0" w:tplc="52BC81F8">
      <w:start w:val="1"/>
      <w:numFmt w:val="bullet"/>
      <w:lvlText w:val=""/>
      <w:lvlJc w:val="left"/>
      <w:pPr>
        <w:tabs>
          <w:tab w:val="num" w:pos="720"/>
        </w:tabs>
        <w:ind w:left="720" w:hanging="360"/>
      </w:pPr>
      <w:rPr>
        <w:rFonts w:ascii="Wingdings 2" w:hAnsi="Wingdings 2" w:hint="default"/>
      </w:rPr>
    </w:lvl>
    <w:lvl w:ilvl="1" w:tplc="91C845E0" w:tentative="1">
      <w:start w:val="1"/>
      <w:numFmt w:val="bullet"/>
      <w:lvlText w:val=""/>
      <w:lvlJc w:val="left"/>
      <w:pPr>
        <w:tabs>
          <w:tab w:val="num" w:pos="1440"/>
        </w:tabs>
        <w:ind w:left="1440" w:hanging="360"/>
      </w:pPr>
      <w:rPr>
        <w:rFonts w:ascii="Wingdings 2" w:hAnsi="Wingdings 2" w:hint="default"/>
      </w:rPr>
    </w:lvl>
    <w:lvl w:ilvl="2" w:tplc="25245496" w:tentative="1">
      <w:start w:val="1"/>
      <w:numFmt w:val="bullet"/>
      <w:lvlText w:val=""/>
      <w:lvlJc w:val="left"/>
      <w:pPr>
        <w:tabs>
          <w:tab w:val="num" w:pos="2160"/>
        </w:tabs>
        <w:ind w:left="2160" w:hanging="360"/>
      </w:pPr>
      <w:rPr>
        <w:rFonts w:ascii="Wingdings 2" w:hAnsi="Wingdings 2" w:hint="default"/>
      </w:rPr>
    </w:lvl>
    <w:lvl w:ilvl="3" w:tplc="67C2FB7A" w:tentative="1">
      <w:start w:val="1"/>
      <w:numFmt w:val="bullet"/>
      <w:lvlText w:val=""/>
      <w:lvlJc w:val="left"/>
      <w:pPr>
        <w:tabs>
          <w:tab w:val="num" w:pos="2880"/>
        </w:tabs>
        <w:ind w:left="2880" w:hanging="360"/>
      </w:pPr>
      <w:rPr>
        <w:rFonts w:ascii="Wingdings 2" w:hAnsi="Wingdings 2" w:hint="default"/>
      </w:rPr>
    </w:lvl>
    <w:lvl w:ilvl="4" w:tplc="000E5C28" w:tentative="1">
      <w:start w:val="1"/>
      <w:numFmt w:val="bullet"/>
      <w:lvlText w:val=""/>
      <w:lvlJc w:val="left"/>
      <w:pPr>
        <w:tabs>
          <w:tab w:val="num" w:pos="3600"/>
        </w:tabs>
        <w:ind w:left="3600" w:hanging="360"/>
      </w:pPr>
      <w:rPr>
        <w:rFonts w:ascii="Wingdings 2" w:hAnsi="Wingdings 2" w:hint="default"/>
      </w:rPr>
    </w:lvl>
    <w:lvl w:ilvl="5" w:tplc="E1589684" w:tentative="1">
      <w:start w:val="1"/>
      <w:numFmt w:val="bullet"/>
      <w:lvlText w:val=""/>
      <w:lvlJc w:val="left"/>
      <w:pPr>
        <w:tabs>
          <w:tab w:val="num" w:pos="4320"/>
        </w:tabs>
        <w:ind w:left="4320" w:hanging="360"/>
      </w:pPr>
      <w:rPr>
        <w:rFonts w:ascii="Wingdings 2" w:hAnsi="Wingdings 2" w:hint="default"/>
      </w:rPr>
    </w:lvl>
    <w:lvl w:ilvl="6" w:tplc="B780189C" w:tentative="1">
      <w:start w:val="1"/>
      <w:numFmt w:val="bullet"/>
      <w:lvlText w:val=""/>
      <w:lvlJc w:val="left"/>
      <w:pPr>
        <w:tabs>
          <w:tab w:val="num" w:pos="5040"/>
        </w:tabs>
        <w:ind w:left="5040" w:hanging="360"/>
      </w:pPr>
      <w:rPr>
        <w:rFonts w:ascii="Wingdings 2" w:hAnsi="Wingdings 2" w:hint="default"/>
      </w:rPr>
    </w:lvl>
    <w:lvl w:ilvl="7" w:tplc="60925702" w:tentative="1">
      <w:start w:val="1"/>
      <w:numFmt w:val="bullet"/>
      <w:lvlText w:val=""/>
      <w:lvlJc w:val="left"/>
      <w:pPr>
        <w:tabs>
          <w:tab w:val="num" w:pos="5760"/>
        </w:tabs>
        <w:ind w:left="5760" w:hanging="360"/>
      </w:pPr>
      <w:rPr>
        <w:rFonts w:ascii="Wingdings 2" w:hAnsi="Wingdings 2" w:hint="default"/>
      </w:rPr>
    </w:lvl>
    <w:lvl w:ilvl="8" w:tplc="3BAA4F0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2E52C1F"/>
    <w:multiLevelType w:val="hybridMultilevel"/>
    <w:tmpl w:val="CA12A3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0D05AE"/>
    <w:multiLevelType w:val="hybridMultilevel"/>
    <w:tmpl w:val="3C26E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72DC2"/>
    <w:multiLevelType w:val="hybridMultilevel"/>
    <w:tmpl w:val="E724ED5A"/>
    <w:lvl w:ilvl="0" w:tplc="04190001">
      <w:start w:val="1"/>
      <w:numFmt w:val="bullet"/>
      <w:lvlText w:val=""/>
      <w:lvlJc w:val="left"/>
      <w:pPr>
        <w:tabs>
          <w:tab w:val="num" w:pos="720"/>
        </w:tabs>
        <w:ind w:left="720" w:hanging="360"/>
      </w:pPr>
      <w:rPr>
        <w:rFonts w:ascii="Symbol" w:hAnsi="Symbol" w:hint="default"/>
      </w:rPr>
    </w:lvl>
    <w:lvl w:ilvl="1" w:tplc="09206E1E" w:tentative="1">
      <w:start w:val="1"/>
      <w:numFmt w:val="bullet"/>
      <w:lvlText w:val=""/>
      <w:lvlJc w:val="left"/>
      <w:pPr>
        <w:tabs>
          <w:tab w:val="num" w:pos="1440"/>
        </w:tabs>
        <w:ind w:left="1440" w:hanging="360"/>
      </w:pPr>
      <w:rPr>
        <w:rFonts w:ascii="Wingdings 2" w:hAnsi="Wingdings 2" w:hint="default"/>
      </w:rPr>
    </w:lvl>
    <w:lvl w:ilvl="2" w:tplc="DAD6FFD6" w:tentative="1">
      <w:start w:val="1"/>
      <w:numFmt w:val="bullet"/>
      <w:lvlText w:val=""/>
      <w:lvlJc w:val="left"/>
      <w:pPr>
        <w:tabs>
          <w:tab w:val="num" w:pos="2160"/>
        </w:tabs>
        <w:ind w:left="2160" w:hanging="360"/>
      </w:pPr>
      <w:rPr>
        <w:rFonts w:ascii="Wingdings 2" w:hAnsi="Wingdings 2" w:hint="default"/>
      </w:rPr>
    </w:lvl>
    <w:lvl w:ilvl="3" w:tplc="3B3CF04C" w:tentative="1">
      <w:start w:val="1"/>
      <w:numFmt w:val="bullet"/>
      <w:lvlText w:val=""/>
      <w:lvlJc w:val="left"/>
      <w:pPr>
        <w:tabs>
          <w:tab w:val="num" w:pos="2880"/>
        </w:tabs>
        <w:ind w:left="2880" w:hanging="360"/>
      </w:pPr>
      <w:rPr>
        <w:rFonts w:ascii="Wingdings 2" w:hAnsi="Wingdings 2" w:hint="default"/>
      </w:rPr>
    </w:lvl>
    <w:lvl w:ilvl="4" w:tplc="46C458C4" w:tentative="1">
      <w:start w:val="1"/>
      <w:numFmt w:val="bullet"/>
      <w:lvlText w:val=""/>
      <w:lvlJc w:val="left"/>
      <w:pPr>
        <w:tabs>
          <w:tab w:val="num" w:pos="3600"/>
        </w:tabs>
        <w:ind w:left="3600" w:hanging="360"/>
      </w:pPr>
      <w:rPr>
        <w:rFonts w:ascii="Wingdings 2" w:hAnsi="Wingdings 2" w:hint="default"/>
      </w:rPr>
    </w:lvl>
    <w:lvl w:ilvl="5" w:tplc="DE7CEDB8" w:tentative="1">
      <w:start w:val="1"/>
      <w:numFmt w:val="bullet"/>
      <w:lvlText w:val=""/>
      <w:lvlJc w:val="left"/>
      <w:pPr>
        <w:tabs>
          <w:tab w:val="num" w:pos="4320"/>
        </w:tabs>
        <w:ind w:left="4320" w:hanging="360"/>
      </w:pPr>
      <w:rPr>
        <w:rFonts w:ascii="Wingdings 2" w:hAnsi="Wingdings 2" w:hint="default"/>
      </w:rPr>
    </w:lvl>
    <w:lvl w:ilvl="6" w:tplc="37BA58A2" w:tentative="1">
      <w:start w:val="1"/>
      <w:numFmt w:val="bullet"/>
      <w:lvlText w:val=""/>
      <w:lvlJc w:val="left"/>
      <w:pPr>
        <w:tabs>
          <w:tab w:val="num" w:pos="5040"/>
        </w:tabs>
        <w:ind w:left="5040" w:hanging="360"/>
      </w:pPr>
      <w:rPr>
        <w:rFonts w:ascii="Wingdings 2" w:hAnsi="Wingdings 2" w:hint="default"/>
      </w:rPr>
    </w:lvl>
    <w:lvl w:ilvl="7" w:tplc="D9E25866" w:tentative="1">
      <w:start w:val="1"/>
      <w:numFmt w:val="bullet"/>
      <w:lvlText w:val=""/>
      <w:lvlJc w:val="left"/>
      <w:pPr>
        <w:tabs>
          <w:tab w:val="num" w:pos="5760"/>
        </w:tabs>
        <w:ind w:left="5760" w:hanging="360"/>
      </w:pPr>
      <w:rPr>
        <w:rFonts w:ascii="Wingdings 2" w:hAnsi="Wingdings 2" w:hint="default"/>
      </w:rPr>
    </w:lvl>
    <w:lvl w:ilvl="8" w:tplc="B896D92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E821932"/>
    <w:multiLevelType w:val="hybridMultilevel"/>
    <w:tmpl w:val="9EE6793E"/>
    <w:lvl w:ilvl="0" w:tplc="04190001">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4D609F"/>
    <w:multiLevelType w:val="hybridMultilevel"/>
    <w:tmpl w:val="A5924F30"/>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5EC75AB"/>
    <w:multiLevelType w:val="hybridMultilevel"/>
    <w:tmpl w:val="E7FAF7B8"/>
    <w:lvl w:ilvl="0" w:tplc="04190001">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CB851F7"/>
    <w:multiLevelType w:val="hybridMultilevel"/>
    <w:tmpl w:val="4CE685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E0A70CE"/>
    <w:multiLevelType w:val="hybridMultilevel"/>
    <w:tmpl w:val="A5924F30"/>
    <w:lvl w:ilvl="0" w:tplc="0419000B">
      <w:start w:val="1"/>
      <w:numFmt w:val="decimal"/>
      <w:lvlText w:val="%1)"/>
      <w:lvlJc w:val="left"/>
      <w:pPr>
        <w:ind w:left="1069" w:hanging="360"/>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 w15:restartNumberingAfterBreak="0">
    <w:nsid w:val="410F0C06"/>
    <w:multiLevelType w:val="hybridMultilevel"/>
    <w:tmpl w:val="6074A81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
      <w:lvlJc w:val="left"/>
      <w:pPr>
        <w:tabs>
          <w:tab w:val="num" w:pos="1440"/>
        </w:tabs>
        <w:ind w:left="1440" w:hanging="360"/>
      </w:pPr>
      <w:rPr>
        <w:rFonts w:ascii="Wingdings 2" w:hAnsi="Wingdings 2" w:hint="default"/>
      </w:rPr>
    </w:lvl>
    <w:lvl w:ilvl="2" w:tplc="04190005" w:tentative="1">
      <w:start w:val="1"/>
      <w:numFmt w:val="bullet"/>
      <w:lvlText w:val=""/>
      <w:lvlJc w:val="left"/>
      <w:pPr>
        <w:tabs>
          <w:tab w:val="num" w:pos="2160"/>
        </w:tabs>
        <w:ind w:left="2160" w:hanging="360"/>
      </w:pPr>
      <w:rPr>
        <w:rFonts w:ascii="Wingdings 2" w:hAnsi="Wingdings 2" w:hint="default"/>
      </w:rPr>
    </w:lvl>
    <w:lvl w:ilvl="3" w:tplc="04190001" w:tentative="1">
      <w:start w:val="1"/>
      <w:numFmt w:val="bullet"/>
      <w:lvlText w:val=""/>
      <w:lvlJc w:val="left"/>
      <w:pPr>
        <w:tabs>
          <w:tab w:val="num" w:pos="2880"/>
        </w:tabs>
        <w:ind w:left="2880" w:hanging="360"/>
      </w:pPr>
      <w:rPr>
        <w:rFonts w:ascii="Wingdings 2" w:hAnsi="Wingdings 2" w:hint="default"/>
      </w:rPr>
    </w:lvl>
    <w:lvl w:ilvl="4" w:tplc="04190003" w:tentative="1">
      <w:start w:val="1"/>
      <w:numFmt w:val="bullet"/>
      <w:lvlText w:val=""/>
      <w:lvlJc w:val="left"/>
      <w:pPr>
        <w:tabs>
          <w:tab w:val="num" w:pos="3600"/>
        </w:tabs>
        <w:ind w:left="3600" w:hanging="360"/>
      </w:pPr>
      <w:rPr>
        <w:rFonts w:ascii="Wingdings 2" w:hAnsi="Wingdings 2" w:hint="default"/>
      </w:rPr>
    </w:lvl>
    <w:lvl w:ilvl="5" w:tplc="04190005" w:tentative="1">
      <w:start w:val="1"/>
      <w:numFmt w:val="bullet"/>
      <w:lvlText w:val=""/>
      <w:lvlJc w:val="left"/>
      <w:pPr>
        <w:tabs>
          <w:tab w:val="num" w:pos="4320"/>
        </w:tabs>
        <w:ind w:left="4320" w:hanging="360"/>
      </w:pPr>
      <w:rPr>
        <w:rFonts w:ascii="Wingdings 2" w:hAnsi="Wingdings 2" w:hint="default"/>
      </w:rPr>
    </w:lvl>
    <w:lvl w:ilvl="6" w:tplc="04190001" w:tentative="1">
      <w:start w:val="1"/>
      <w:numFmt w:val="bullet"/>
      <w:lvlText w:val=""/>
      <w:lvlJc w:val="left"/>
      <w:pPr>
        <w:tabs>
          <w:tab w:val="num" w:pos="5040"/>
        </w:tabs>
        <w:ind w:left="5040" w:hanging="360"/>
      </w:pPr>
      <w:rPr>
        <w:rFonts w:ascii="Wingdings 2" w:hAnsi="Wingdings 2" w:hint="default"/>
      </w:rPr>
    </w:lvl>
    <w:lvl w:ilvl="7" w:tplc="04190003" w:tentative="1">
      <w:start w:val="1"/>
      <w:numFmt w:val="bullet"/>
      <w:lvlText w:val=""/>
      <w:lvlJc w:val="left"/>
      <w:pPr>
        <w:tabs>
          <w:tab w:val="num" w:pos="5760"/>
        </w:tabs>
        <w:ind w:left="5760" w:hanging="360"/>
      </w:pPr>
      <w:rPr>
        <w:rFonts w:ascii="Wingdings 2" w:hAnsi="Wingdings 2" w:hint="default"/>
      </w:rPr>
    </w:lvl>
    <w:lvl w:ilvl="8" w:tplc="04190005"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3142417"/>
    <w:multiLevelType w:val="hybridMultilevel"/>
    <w:tmpl w:val="D00C137A"/>
    <w:lvl w:ilvl="0" w:tplc="0419000D">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45D539CB"/>
    <w:multiLevelType w:val="hybridMultilevel"/>
    <w:tmpl w:val="90B01668"/>
    <w:lvl w:ilvl="0" w:tplc="04190001">
      <w:start w:val="1"/>
      <w:numFmt w:val="decimal"/>
      <w:lvlText w:val="%1)"/>
      <w:lvlJc w:val="left"/>
      <w:pPr>
        <w:ind w:left="1069" w:hanging="360"/>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 w15:restartNumberingAfterBreak="0">
    <w:nsid w:val="4A5C6DBA"/>
    <w:multiLevelType w:val="hybridMultilevel"/>
    <w:tmpl w:val="B27CC7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2135F37"/>
    <w:multiLevelType w:val="hybridMultilevel"/>
    <w:tmpl w:val="3D44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0F7B06"/>
    <w:multiLevelType w:val="hybridMultilevel"/>
    <w:tmpl w:val="8FE84406"/>
    <w:lvl w:ilvl="0" w:tplc="00E0D348">
      <w:start w:val="1"/>
      <w:numFmt w:val="decimal"/>
      <w:lvlText w:val="%1."/>
      <w:lvlJc w:val="left"/>
      <w:pPr>
        <w:ind w:left="1069" w:hanging="360"/>
      </w:pPr>
      <w:rPr>
        <w:rFonts w:hint="default"/>
        <w:b w:val="0"/>
        <w:i w:val="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15:restartNumberingAfterBreak="0">
    <w:nsid w:val="63A8680C"/>
    <w:multiLevelType w:val="hybridMultilevel"/>
    <w:tmpl w:val="EEDE74F4"/>
    <w:lvl w:ilvl="0" w:tplc="0419000B">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2" w15:restartNumberingAfterBreak="0">
    <w:nsid w:val="649D2A8D"/>
    <w:multiLevelType w:val="hybridMultilevel"/>
    <w:tmpl w:val="B6B4B046"/>
    <w:lvl w:ilvl="0" w:tplc="49442556">
      <w:start w:val="1"/>
      <w:numFmt w:val="bullet"/>
      <w:lvlText w:val=""/>
      <w:lvlJc w:val="left"/>
      <w:pPr>
        <w:tabs>
          <w:tab w:val="num" w:pos="720"/>
        </w:tabs>
        <w:ind w:left="720" w:hanging="360"/>
      </w:pPr>
      <w:rPr>
        <w:rFonts w:ascii="Symbol" w:hAnsi="Symbol" w:hint="default"/>
      </w:rPr>
    </w:lvl>
    <w:lvl w:ilvl="1" w:tplc="04190003" w:tentative="1">
      <w:start w:val="1"/>
      <w:numFmt w:val="bullet"/>
      <w:lvlText w:val=""/>
      <w:lvlJc w:val="left"/>
      <w:pPr>
        <w:tabs>
          <w:tab w:val="num" w:pos="1440"/>
        </w:tabs>
        <w:ind w:left="1440" w:hanging="360"/>
      </w:pPr>
      <w:rPr>
        <w:rFonts w:ascii="Wingdings 2" w:hAnsi="Wingdings 2" w:hint="default"/>
      </w:rPr>
    </w:lvl>
    <w:lvl w:ilvl="2" w:tplc="04190005" w:tentative="1">
      <w:start w:val="1"/>
      <w:numFmt w:val="bullet"/>
      <w:lvlText w:val=""/>
      <w:lvlJc w:val="left"/>
      <w:pPr>
        <w:tabs>
          <w:tab w:val="num" w:pos="2160"/>
        </w:tabs>
        <w:ind w:left="2160" w:hanging="360"/>
      </w:pPr>
      <w:rPr>
        <w:rFonts w:ascii="Wingdings 2" w:hAnsi="Wingdings 2" w:hint="default"/>
      </w:rPr>
    </w:lvl>
    <w:lvl w:ilvl="3" w:tplc="04190001" w:tentative="1">
      <w:start w:val="1"/>
      <w:numFmt w:val="bullet"/>
      <w:lvlText w:val=""/>
      <w:lvlJc w:val="left"/>
      <w:pPr>
        <w:tabs>
          <w:tab w:val="num" w:pos="2880"/>
        </w:tabs>
        <w:ind w:left="2880" w:hanging="360"/>
      </w:pPr>
      <w:rPr>
        <w:rFonts w:ascii="Wingdings 2" w:hAnsi="Wingdings 2" w:hint="default"/>
      </w:rPr>
    </w:lvl>
    <w:lvl w:ilvl="4" w:tplc="04190003" w:tentative="1">
      <w:start w:val="1"/>
      <w:numFmt w:val="bullet"/>
      <w:lvlText w:val=""/>
      <w:lvlJc w:val="left"/>
      <w:pPr>
        <w:tabs>
          <w:tab w:val="num" w:pos="3600"/>
        </w:tabs>
        <w:ind w:left="3600" w:hanging="360"/>
      </w:pPr>
      <w:rPr>
        <w:rFonts w:ascii="Wingdings 2" w:hAnsi="Wingdings 2" w:hint="default"/>
      </w:rPr>
    </w:lvl>
    <w:lvl w:ilvl="5" w:tplc="04190005" w:tentative="1">
      <w:start w:val="1"/>
      <w:numFmt w:val="bullet"/>
      <w:lvlText w:val=""/>
      <w:lvlJc w:val="left"/>
      <w:pPr>
        <w:tabs>
          <w:tab w:val="num" w:pos="4320"/>
        </w:tabs>
        <w:ind w:left="4320" w:hanging="360"/>
      </w:pPr>
      <w:rPr>
        <w:rFonts w:ascii="Wingdings 2" w:hAnsi="Wingdings 2" w:hint="default"/>
      </w:rPr>
    </w:lvl>
    <w:lvl w:ilvl="6" w:tplc="04190001" w:tentative="1">
      <w:start w:val="1"/>
      <w:numFmt w:val="bullet"/>
      <w:lvlText w:val=""/>
      <w:lvlJc w:val="left"/>
      <w:pPr>
        <w:tabs>
          <w:tab w:val="num" w:pos="5040"/>
        </w:tabs>
        <w:ind w:left="5040" w:hanging="360"/>
      </w:pPr>
      <w:rPr>
        <w:rFonts w:ascii="Wingdings 2" w:hAnsi="Wingdings 2" w:hint="default"/>
      </w:rPr>
    </w:lvl>
    <w:lvl w:ilvl="7" w:tplc="04190003" w:tentative="1">
      <w:start w:val="1"/>
      <w:numFmt w:val="bullet"/>
      <w:lvlText w:val=""/>
      <w:lvlJc w:val="left"/>
      <w:pPr>
        <w:tabs>
          <w:tab w:val="num" w:pos="5760"/>
        </w:tabs>
        <w:ind w:left="5760" w:hanging="360"/>
      </w:pPr>
      <w:rPr>
        <w:rFonts w:ascii="Wingdings 2" w:hAnsi="Wingdings 2" w:hint="default"/>
      </w:rPr>
    </w:lvl>
    <w:lvl w:ilvl="8" w:tplc="04190005"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1BD2B5A"/>
    <w:multiLevelType w:val="hybridMultilevel"/>
    <w:tmpl w:val="FB34B244"/>
    <w:lvl w:ilvl="0" w:tplc="CB309DF0">
      <w:start w:val="1"/>
      <w:numFmt w:val="decimal"/>
      <w:lvlText w:val="%1)"/>
      <w:lvlJc w:val="left"/>
      <w:pPr>
        <w:ind w:left="441" w:hanging="360"/>
      </w:pPr>
      <w:rPr>
        <w:rFonts w:hint="default"/>
      </w:rPr>
    </w:lvl>
    <w:lvl w:ilvl="1" w:tplc="04190003" w:tentative="1">
      <w:start w:val="1"/>
      <w:numFmt w:val="lowerLetter"/>
      <w:lvlText w:val="%2."/>
      <w:lvlJc w:val="left"/>
      <w:pPr>
        <w:ind w:left="1161" w:hanging="360"/>
      </w:pPr>
    </w:lvl>
    <w:lvl w:ilvl="2" w:tplc="04190005" w:tentative="1">
      <w:start w:val="1"/>
      <w:numFmt w:val="lowerRoman"/>
      <w:lvlText w:val="%3."/>
      <w:lvlJc w:val="right"/>
      <w:pPr>
        <w:ind w:left="1881" w:hanging="180"/>
      </w:pPr>
    </w:lvl>
    <w:lvl w:ilvl="3" w:tplc="04190001" w:tentative="1">
      <w:start w:val="1"/>
      <w:numFmt w:val="decimal"/>
      <w:lvlText w:val="%4."/>
      <w:lvlJc w:val="left"/>
      <w:pPr>
        <w:ind w:left="2601" w:hanging="360"/>
      </w:pPr>
    </w:lvl>
    <w:lvl w:ilvl="4" w:tplc="04190003" w:tentative="1">
      <w:start w:val="1"/>
      <w:numFmt w:val="lowerLetter"/>
      <w:lvlText w:val="%5."/>
      <w:lvlJc w:val="left"/>
      <w:pPr>
        <w:ind w:left="3321" w:hanging="360"/>
      </w:pPr>
    </w:lvl>
    <w:lvl w:ilvl="5" w:tplc="04190005" w:tentative="1">
      <w:start w:val="1"/>
      <w:numFmt w:val="lowerRoman"/>
      <w:lvlText w:val="%6."/>
      <w:lvlJc w:val="right"/>
      <w:pPr>
        <w:ind w:left="4041" w:hanging="180"/>
      </w:pPr>
    </w:lvl>
    <w:lvl w:ilvl="6" w:tplc="04190001" w:tentative="1">
      <w:start w:val="1"/>
      <w:numFmt w:val="decimal"/>
      <w:lvlText w:val="%7."/>
      <w:lvlJc w:val="left"/>
      <w:pPr>
        <w:ind w:left="4761" w:hanging="360"/>
      </w:pPr>
    </w:lvl>
    <w:lvl w:ilvl="7" w:tplc="04190003" w:tentative="1">
      <w:start w:val="1"/>
      <w:numFmt w:val="lowerLetter"/>
      <w:lvlText w:val="%8."/>
      <w:lvlJc w:val="left"/>
      <w:pPr>
        <w:ind w:left="5481" w:hanging="360"/>
      </w:pPr>
    </w:lvl>
    <w:lvl w:ilvl="8" w:tplc="04190005" w:tentative="1">
      <w:start w:val="1"/>
      <w:numFmt w:val="lowerRoman"/>
      <w:lvlText w:val="%9."/>
      <w:lvlJc w:val="right"/>
      <w:pPr>
        <w:ind w:left="6201" w:hanging="180"/>
      </w:pPr>
    </w:lvl>
  </w:abstractNum>
  <w:abstractNum w:abstractNumId="24" w15:restartNumberingAfterBreak="0">
    <w:nsid w:val="73C77CCA"/>
    <w:multiLevelType w:val="hybridMultilevel"/>
    <w:tmpl w:val="E4D8E270"/>
    <w:lvl w:ilvl="0" w:tplc="04190001">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15:restartNumberingAfterBreak="0">
    <w:nsid w:val="7B7756C8"/>
    <w:multiLevelType w:val="hybridMultilevel"/>
    <w:tmpl w:val="752EE714"/>
    <w:lvl w:ilvl="0" w:tplc="04190001">
      <w:start w:val="1"/>
      <w:numFmt w:val="decimal"/>
      <w:lvlText w:val="%1)"/>
      <w:lvlJc w:val="left"/>
      <w:pPr>
        <w:ind w:left="1069" w:hanging="360"/>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9"/>
  </w:num>
  <w:num w:numId="2">
    <w:abstractNumId w:val="12"/>
  </w:num>
  <w:num w:numId="3">
    <w:abstractNumId w:val="7"/>
  </w:num>
  <w:num w:numId="4">
    <w:abstractNumId w:val="9"/>
  </w:num>
  <w:num w:numId="5">
    <w:abstractNumId w:val="6"/>
  </w:num>
  <w:num w:numId="6">
    <w:abstractNumId w:val="22"/>
  </w:num>
  <w:num w:numId="7">
    <w:abstractNumId w:val="15"/>
  </w:num>
  <w:num w:numId="8">
    <w:abstractNumId w:val="21"/>
  </w:num>
  <w:num w:numId="9">
    <w:abstractNumId w:val="13"/>
  </w:num>
  <w:num w:numId="10">
    <w:abstractNumId w:val="8"/>
  </w:num>
  <w:num w:numId="11">
    <w:abstractNumId w:val="23"/>
  </w:num>
  <w:num w:numId="12">
    <w:abstractNumId w:val="10"/>
  </w:num>
  <w:num w:numId="13">
    <w:abstractNumId w:val="14"/>
  </w:num>
  <w:num w:numId="14">
    <w:abstractNumId w:val="17"/>
  </w:num>
  <w:num w:numId="15">
    <w:abstractNumId w:val="16"/>
  </w:num>
  <w:num w:numId="16">
    <w:abstractNumId w:val="20"/>
  </w:num>
  <w:num w:numId="17">
    <w:abstractNumId w:val="11"/>
  </w:num>
  <w:num w:numId="18">
    <w:abstractNumId w:val="25"/>
  </w:num>
  <w:num w:numId="19">
    <w:abstractNumId w:val="24"/>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0C"/>
    <w:rsid w:val="000038BC"/>
    <w:rsid w:val="0002130F"/>
    <w:rsid w:val="00035F46"/>
    <w:rsid w:val="00052E8E"/>
    <w:rsid w:val="0007780C"/>
    <w:rsid w:val="0008105F"/>
    <w:rsid w:val="000B7665"/>
    <w:rsid w:val="000F6A2D"/>
    <w:rsid w:val="00100F69"/>
    <w:rsid w:val="00103094"/>
    <w:rsid w:val="00113BB0"/>
    <w:rsid w:val="00131B91"/>
    <w:rsid w:val="002B0885"/>
    <w:rsid w:val="002B776D"/>
    <w:rsid w:val="00304187"/>
    <w:rsid w:val="00356522"/>
    <w:rsid w:val="004D749D"/>
    <w:rsid w:val="005A3A35"/>
    <w:rsid w:val="005C44A2"/>
    <w:rsid w:val="005C553B"/>
    <w:rsid w:val="00611AC0"/>
    <w:rsid w:val="00633D92"/>
    <w:rsid w:val="0065420D"/>
    <w:rsid w:val="006936DB"/>
    <w:rsid w:val="006C2217"/>
    <w:rsid w:val="006C40EA"/>
    <w:rsid w:val="006E628B"/>
    <w:rsid w:val="007464AA"/>
    <w:rsid w:val="00762544"/>
    <w:rsid w:val="00794BFE"/>
    <w:rsid w:val="007C4BC0"/>
    <w:rsid w:val="008C7726"/>
    <w:rsid w:val="00931D5A"/>
    <w:rsid w:val="0095594A"/>
    <w:rsid w:val="00966D24"/>
    <w:rsid w:val="009F7D2E"/>
    <w:rsid w:val="00A478D1"/>
    <w:rsid w:val="00A57372"/>
    <w:rsid w:val="00A76117"/>
    <w:rsid w:val="00A87EF9"/>
    <w:rsid w:val="00A95184"/>
    <w:rsid w:val="00B7224B"/>
    <w:rsid w:val="00C128ED"/>
    <w:rsid w:val="00C13E50"/>
    <w:rsid w:val="00C5447D"/>
    <w:rsid w:val="00CC549D"/>
    <w:rsid w:val="00CF0E92"/>
    <w:rsid w:val="00D1173A"/>
    <w:rsid w:val="00D32B7E"/>
    <w:rsid w:val="00D94209"/>
    <w:rsid w:val="00DC60E8"/>
    <w:rsid w:val="00E17C61"/>
    <w:rsid w:val="00E17DF1"/>
    <w:rsid w:val="00E22A34"/>
    <w:rsid w:val="00E7784D"/>
    <w:rsid w:val="00EE2F56"/>
    <w:rsid w:val="00F134E3"/>
    <w:rsid w:val="00F4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AB5CD42B-C3B4-4A2F-9FCE-48AD0D22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F9"/>
  </w:style>
  <w:style w:type="paragraph" w:styleId="1">
    <w:name w:val="heading 1"/>
    <w:basedOn w:val="a"/>
    <w:next w:val="a"/>
    <w:link w:val="10"/>
    <w:qFormat/>
    <w:rsid w:val="00633D92"/>
    <w:pPr>
      <w:keepNext/>
      <w:overflowPunct w:val="0"/>
      <w:autoSpaceDE w:val="0"/>
      <w:autoSpaceDN w:val="0"/>
      <w:adjustRightInd w:val="0"/>
      <w:spacing w:after="0" w:line="240" w:lineRule="auto"/>
      <w:jc w:val="center"/>
      <w:outlineLvl w:val="0"/>
    </w:pPr>
    <w:rPr>
      <w:rFonts w:ascii="Times New Roman" w:eastAsia="Times New Roman" w:hAnsi="Times New Roman" w:cs="Times New Roman"/>
      <w:i/>
      <w:iCs/>
      <w:sz w:val="28"/>
      <w:szCs w:val="20"/>
      <w:lang w:val="x-none" w:eastAsia="x-none"/>
    </w:rPr>
  </w:style>
  <w:style w:type="paragraph" w:styleId="2">
    <w:name w:val="heading 2"/>
    <w:basedOn w:val="a"/>
    <w:link w:val="20"/>
    <w:qFormat/>
    <w:rsid w:val="00633D92"/>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paragraph" w:styleId="3">
    <w:name w:val="heading 3"/>
    <w:basedOn w:val="a"/>
    <w:next w:val="a"/>
    <w:link w:val="30"/>
    <w:uiPriority w:val="9"/>
    <w:qFormat/>
    <w:rsid w:val="00633D92"/>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val="en-US" w:eastAsia="x-none"/>
    </w:rPr>
  </w:style>
  <w:style w:type="paragraph" w:styleId="4">
    <w:name w:val="heading 4"/>
    <w:basedOn w:val="a"/>
    <w:next w:val="a"/>
    <w:link w:val="40"/>
    <w:qFormat/>
    <w:rsid w:val="00633D9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633D9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en-US" w:eastAsia="x-none"/>
    </w:rPr>
  </w:style>
  <w:style w:type="paragraph" w:styleId="6">
    <w:name w:val="heading 6"/>
    <w:basedOn w:val="a"/>
    <w:next w:val="a"/>
    <w:link w:val="60"/>
    <w:uiPriority w:val="9"/>
    <w:qFormat/>
    <w:rsid w:val="00633D92"/>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
    <w:qFormat/>
    <w:rsid w:val="00633D9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633D92"/>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val="en-US" w:eastAsia="x-none"/>
    </w:rPr>
  </w:style>
  <w:style w:type="paragraph" w:styleId="9">
    <w:name w:val="heading 9"/>
    <w:basedOn w:val="a"/>
    <w:next w:val="a"/>
    <w:link w:val="90"/>
    <w:uiPriority w:val="9"/>
    <w:qFormat/>
    <w:rsid w:val="00633D92"/>
    <w:pPr>
      <w:spacing w:before="300" w:after="0" w:line="240" w:lineRule="auto"/>
      <w:outlineLvl w:val="8"/>
    </w:pPr>
    <w:rPr>
      <w:rFonts w:ascii="Times New Roman" w:eastAsia="Times New Roman" w:hAnsi="Times New Roman" w:cs="Times New Roman"/>
      <w:i/>
      <w:caps/>
      <w:spacing w:val="1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80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778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784D"/>
  </w:style>
  <w:style w:type="paragraph" w:styleId="a5">
    <w:name w:val="footer"/>
    <w:basedOn w:val="a"/>
    <w:link w:val="a6"/>
    <w:unhideWhenUsed/>
    <w:rsid w:val="00E7784D"/>
    <w:pPr>
      <w:tabs>
        <w:tab w:val="center" w:pos="4677"/>
        <w:tab w:val="right" w:pos="9355"/>
      </w:tabs>
      <w:spacing w:after="0" w:line="240" w:lineRule="auto"/>
    </w:pPr>
  </w:style>
  <w:style w:type="character" w:customStyle="1" w:styleId="a6">
    <w:name w:val="Нижний колонтитул Знак"/>
    <w:basedOn w:val="a0"/>
    <w:link w:val="a5"/>
    <w:rsid w:val="00E7784D"/>
  </w:style>
  <w:style w:type="character" w:customStyle="1" w:styleId="10">
    <w:name w:val="Заголовок 1 Знак"/>
    <w:basedOn w:val="a0"/>
    <w:link w:val="1"/>
    <w:rsid w:val="00633D92"/>
    <w:rPr>
      <w:rFonts w:ascii="Times New Roman" w:eastAsia="Times New Roman" w:hAnsi="Times New Roman" w:cs="Times New Roman"/>
      <w:i/>
      <w:iCs/>
      <w:sz w:val="28"/>
      <w:szCs w:val="20"/>
      <w:lang w:val="x-none" w:eastAsia="x-none"/>
    </w:rPr>
  </w:style>
  <w:style w:type="character" w:customStyle="1" w:styleId="20">
    <w:name w:val="Заголовок 2 Знак"/>
    <w:basedOn w:val="a0"/>
    <w:link w:val="2"/>
    <w:rsid w:val="00633D92"/>
    <w:rPr>
      <w:rFonts w:ascii="Calibri" w:eastAsia="Times New Roman" w:hAnsi="Calibri" w:cs="Times New Roman"/>
      <w:b/>
      <w:bCs/>
      <w:sz w:val="36"/>
      <w:szCs w:val="36"/>
      <w:lang w:eastAsia="ru-RU"/>
    </w:rPr>
  </w:style>
  <w:style w:type="character" w:customStyle="1" w:styleId="30">
    <w:name w:val="Заголовок 3 Знак"/>
    <w:basedOn w:val="a0"/>
    <w:link w:val="3"/>
    <w:uiPriority w:val="9"/>
    <w:rsid w:val="00633D92"/>
    <w:rPr>
      <w:rFonts w:ascii="Arial" w:eastAsia="Times New Roman" w:hAnsi="Arial" w:cs="Times New Roman"/>
      <w:b/>
      <w:bCs/>
      <w:sz w:val="26"/>
      <w:szCs w:val="26"/>
      <w:lang w:val="en-US" w:eastAsia="x-none"/>
    </w:rPr>
  </w:style>
  <w:style w:type="character" w:customStyle="1" w:styleId="40">
    <w:name w:val="Заголовок 4 Знак"/>
    <w:basedOn w:val="a0"/>
    <w:link w:val="4"/>
    <w:rsid w:val="00633D92"/>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633D92"/>
    <w:rPr>
      <w:rFonts w:ascii="Times New Roman" w:eastAsia="Times New Roman" w:hAnsi="Times New Roman" w:cs="Times New Roman"/>
      <w:b/>
      <w:bCs/>
      <w:i/>
      <w:iCs/>
      <w:sz w:val="26"/>
      <w:szCs w:val="26"/>
      <w:lang w:val="en-US" w:eastAsia="x-none"/>
    </w:rPr>
  </w:style>
  <w:style w:type="character" w:customStyle="1" w:styleId="60">
    <w:name w:val="Заголовок 6 Знак"/>
    <w:basedOn w:val="a0"/>
    <w:link w:val="6"/>
    <w:uiPriority w:val="9"/>
    <w:rsid w:val="00633D92"/>
    <w:rPr>
      <w:rFonts w:ascii="Calibri" w:eastAsia="Times New Roman" w:hAnsi="Calibri" w:cs="Times New Roman"/>
      <w:b/>
      <w:bCs/>
      <w:lang w:val="x-none" w:eastAsia="x-none"/>
    </w:rPr>
  </w:style>
  <w:style w:type="character" w:customStyle="1" w:styleId="70">
    <w:name w:val="Заголовок 7 Знак"/>
    <w:basedOn w:val="a0"/>
    <w:link w:val="7"/>
    <w:uiPriority w:val="9"/>
    <w:rsid w:val="00633D92"/>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633D92"/>
    <w:rPr>
      <w:rFonts w:ascii="Times New Roman" w:eastAsia="Times New Roman" w:hAnsi="Times New Roman" w:cs="Times New Roman"/>
      <w:i/>
      <w:iCs/>
      <w:sz w:val="24"/>
      <w:szCs w:val="24"/>
      <w:lang w:val="en-US" w:eastAsia="x-none"/>
    </w:rPr>
  </w:style>
  <w:style w:type="character" w:customStyle="1" w:styleId="90">
    <w:name w:val="Заголовок 9 Знак"/>
    <w:basedOn w:val="a0"/>
    <w:link w:val="9"/>
    <w:uiPriority w:val="9"/>
    <w:rsid w:val="00633D92"/>
    <w:rPr>
      <w:rFonts w:ascii="Times New Roman" w:eastAsia="Times New Roman" w:hAnsi="Times New Roman" w:cs="Times New Roman"/>
      <w:i/>
      <w:caps/>
      <w:spacing w:val="10"/>
      <w:sz w:val="18"/>
      <w:szCs w:val="18"/>
      <w:lang w:val="x-none" w:eastAsia="x-none"/>
    </w:rPr>
  </w:style>
  <w:style w:type="numbering" w:customStyle="1" w:styleId="11">
    <w:name w:val="Нет списка1"/>
    <w:next w:val="a2"/>
    <w:uiPriority w:val="99"/>
    <w:semiHidden/>
    <w:rsid w:val="00633D92"/>
  </w:style>
  <w:style w:type="character" w:customStyle="1" w:styleId="a7">
    <w:name w:val="Символ сноски"/>
    <w:rsid w:val="00633D92"/>
    <w:rPr>
      <w:vertAlign w:val="superscript"/>
    </w:rPr>
  </w:style>
  <w:style w:type="character" w:styleId="a8">
    <w:name w:val="Hyperlink"/>
    <w:rsid w:val="00633D92"/>
    <w:rPr>
      <w:color w:val="0000FF"/>
      <w:u w:val="single"/>
    </w:rPr>
  </w:style>
  <w:style w:type="paragraph" w:styleId="a9">
    <w:name w:val="Body Text"/>
    <w:aliases w:val="Основной текст Знак Знак Знак Знак Знак,Основной текст Знак Знак Знак Знак,Основной текст Знак Знак Знак"/>
    <w:basedOn w:val="a"/>
    <w:link w:val="aa"/>
    <w:rsid w:val="00633D92"/>
    <w:pPr>
      <w:suppressAutoHyphens/>
      <w:autoSpaceDE w:val="0"/>
      <w:spacing w:after="0" w:line="260" w:lineRule="atLeast"/>
      <w:ind w:firstLine="397"/>
      <w:jc w:val="both"/>
    </w:pPr>
    <w:rPr>
      <w:rFonts w:ascii="PragmaticaC" w:eastAsia="Times New Roman" w:hAnsi="PragmaticaC" w:cs="Times New Roman"/>
      <w:color w:val="000000"/>
      <w:lang w:val="x-none" w:eastAsia="ar-SA"/>
    </w:rPr>
  </w:style>
  <w:style w:type="character" w:customStyle="1" w:styleId="aa">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9"/>
    <w:rsid w:val="00633D92"/>
    <w:rPr>
      <w:rFonts w:ascii="PragmaticaC" w:eastAsia="Times New Roman" w:hAnsi="PragmaticaC" w:cs="Times New Roman"/>
      <w:color w:val="000000"/>
      <w:lang w:val="x-none" w:eastAsia="ar-SA"/>
    </w:rPr>
  </w:style>
  <w:style w:type="paragraph" w:styleId="ab">
    <w:name w:val="footnote text"/>
    <w:aliases w:val="F1"/>
    <w:basedOn w:val="a"/>
    <w:link w:val="ac"/>
    <w:rsid w:val="00633D92"/>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Текст сноски Знак"/>
    <w:aliases w:val="F1 Знак"/>
    <w:basedOn w:val="a0"/>
    <w:link w:val="ab"/>
    <w:rsid w:val="00633D92"/>
    <w:rPr>
      <w:rFonts w:ascii="Times New Roman" w:eastAsia="Times New Roman" w:hAnsi="Times New Roman" w:cs="Times New Roman"/>
      <w:sz w:val="20"/>
      <w:szCs w:val="20"/>
      <w:lang w:eastAsia="ar-SA"/>
    </w:rPr>
  </w:style>
  <w:style w:type="character" w:styleId="ad">
    <w:name w:val="Emphasis"/>
    <w:qFormat/>
    <w:rsid w:val="00633D92"/>
    <w:rPr>
      <w:i/>
      <w:iCs/>
    </w:rPr>
  </w:style>
  <w:style w:type="paragraph" w:customStyle="1" w:styleId="110">
    <w:name w:val="Заголовок 11"/>
    <w:basedOn w:val="a"/>
    <w:rsid w:val="00633D92"/>
    <w:pPr>
      <w:spacing w:before="100" w:beforeAutospacing="1" w:after="100" w:afterAutospacing="1" w:line="240" w:lineRule="auto"/>
      <w:outlineLvl w:val="1"/>
    </w:pPr>
    <w:rPr>
      <w:rFonts w:ascii="Times New Roman" w:eastAsia="Calibri" w:hAnsi="Times New Roman" w:cs="Times New Roman"/>
      <w:b/>
      <w:bCs/>
      <w:color w:val="003C80"/>
      <w:kern w:val="36"/>
      <w:sz w:val="48"/>
      <w:szCs w:val="48"/>
      <w:lang w:eastAsia="ru-RU"/>
    </w:rPr>
  </w:style>
  <w:style w:type="paragraph" w:customStyle="1" w:styleId="ListParagraph">
    <w:name w:val="List Paragraph"/>
    <w:basedOn w:val="a"/>
    <w:rsid w:val="00633D92"/>
    <w:pPr>
      <w:ind w:left="720"/>
      <w:contextualSpacing/>
    </w:pPr>
    <w:rPr>
      <w:rFonts w:ascii="Calibri" w:eastAsia="Times New Roman" w:hAnsi="Calibri" w:cs="Times New Roman"/>
    </w:rPr>
  </w:style>
  <w:style w:type="paragraph" w:styleId="ae">
    <w:name w:val="List Paragraph"/>
    <w:basedOn w:val="a"/>
    <w:link w:val="af"/>
    <w:qFormat/>
    <w:rsid w:val="00633D92"/>
    <w:pPr>
      <w:spacing w:after="0" w:line="240" w:lineRule="auto"/>
      <w:ind w:left="708"/>
    </w:pPr>
    <w:rPr>
      <w:rFonts w:ascii="Times New Roman" w:eastAsia="Times New Roman" w:hAnsi="Times New Roman" w:cs="Times New Roman"/>
      <w:sz w:val="24"/>
      <w:szCs w:val="24"/>
      <w:lang w:eastAsia="ru-RU"/>
    </w:rPr>
  </w:style>
  <w:style w:type="character" w:customStyle="1" w:styleId="Zag11">
    <w:name w:val="Zag_11"/>
    <w:rsid w:val="00633D92"/>
  </w:style>
  <w:style w:type="paragraph" w:customStyle="1" w:styleId="Osnova">
    <w:name w:val="Osnova"/>
    <w:basedOn w:val="a"/>
    <w:uiPriority w:val="99"/>
    <w:rsid w:val="00633D9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2">
    <w:name w:val="Body Text 2"/>
    <w:basedOn w:val="a"/>
    <w:link w:val="23"/>
    <w:rsid w:val="00633D92"/>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33D92"/>
    <w:rPr>
      <w:rFonts w:ascii="Times New Roman" w:eastAsia="Times New Roman" w:hAnsi="Times New Roman" w:cs="Times New Roman"/>
      <w:sz w:val="24"/>
      <w:szCs w:val="24"/>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33D92"/>
    <w:pPr>
      <w:spacing w:after="0" w:line="240" w:lineRule="auto"/>
      <w:jc w:val="both"/>
    </w:pPr>
    <w:rPr>
      <w:rFonts w:ascii="Times New Roman" w:eastAsia="Calibri" w:hAnsi="Times New Roman" w:cs="Times New Roman"/>
      <w:sz w:val="24"/>
      <w:szCs w:val="24"/>
    </w:rPr>
  </w:style>
  <w:style w:type="character" w:styleId="af3">
    <w:name w:val="footnote reference"/>
    <w:unhideWhenUsed/>
    <w:rsid w:val="00633D92"/>
    <w:rPr>
      <w:vertAlign w:val="superscript"/>
    </w:rPr>
  </w:style>
  <w:style w:type="paragraph" w:customStyle="1" w:styleId="210">
    <w:name w:val="Основной текст 21"/>
    <w:basedOn w:val="a"/>
    <w:rsid w:val="00633D92"/>
    <w:pPr>
      <w:suppressAutoHyphens/>
      <w:spacing w:after="120" w:line="480" w:lineRule="auto"/>
    </w:pPr>
    <w:rPr>
      <w:rFonts w:ascii="Times New Roman" w:eastAsia="Times New Roman" w:hAnsi="Times New Roman" w:cs="Times New Roman"/>
      <w:sz w:val="24"/>
      <w:szCs w:val="24"/>
      <w:lang w:eastAsia="ar-SA"/>
    </w:rPr>
  </w:style>
  <w:style w:type="paragraph" w:customStyle="1" w:styleId="af4">
    <w:name w:val="Текст в заданном формате"/>
    <w:basedOn w:val="a"/>
    <w:rsid w:val="00633D92"/>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Zag2">
    <w:name w:val="Zag_2"/>
    <w:basedOn w:val="a"/>
    <w:uiPriority w:val="99"/>
    <w:rsid w:val="00633D9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633D9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uiPriority w:val="99"/>
    <w:rsid w:val="00633D9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6">
    <w:name w:val="Название Знак"/>
    <w:link w:val="af7"/>
    <w:uiPriority w:val="10"/>
    <w:locked/>
    <w:rsid w:val="00633D92"/>
    <w:rPr>
      <w:b/>
      <w:bCs/>
      <w:sz w:val="24"/>
      <w:szCs w:val="24"/>
      <w:lang w:eastAsia="ru-RU"/>
    </w:rPr>
  </w:style>
  <w:style w:type="paragraph" w:styleId="af7">
    <w:name w:val="Title"/>
    <w:basedOn w:val="a"/>
    <w:link w:val="af6"/>
    <w:uiPriority w:val="10"/>
    <w:qFormat/>
    <w:rsid w:val="00633D92"/>
    <w:pPr>
      <w:spacing w:after="0" w:line="240" w:lineRule="auto"/>
      <w:jc w:val="center"/>
    </w:pPr>
    <w:rPr>
      <w:b/>
      <w:bCs/>
      <w:sz w:val="24"/>
      <w:szCs w:val="24"/>
      <w:lang w:eastAsia="ru-RU"/>
    </w:rPr>
  </w:style>
  <w:style w:type="character" w:customStyle="1" w:styleId="12">
    <w:name w:val="Название Знак1"/>
    <w:basedOn w:val="a0"/>
    <w:uiPriority w:val="10"/>
    <w:rsid w:val="00633D92"/>
    <w:rPr>
      <w:rFonts w:asciiTheme="majorHAnsi" w:eastAsiaTheme="majorEastAsia" w:hAnsiTheme="majorHAnsi" w:cstheme="majorBidi"/>
      <w:spacing w:val="-10"/>
      <w:kern w:val="28"/>
      <w:sz w:val="56"/>
      <w:szCs w:val="56"/>
    </w:rPr>
  </w:style>
  <w:style w:type="table" w:styleId="af8">
    <w:name w:val="Table Grid"/>
    <w:basedOn w:val="a1"/>
    <w:uiPriority w:val="59"/>
    <w:rsid w:val="00633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1">
    <w:name w:val="Zag_1"/>
    <w:basedOn w:val="a"/>
    <w:uiPriority w:val="99"/>
    <w:rsid w:val="00633D9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yle1">
    <w:name w:val="Style1"/>
    <w:basedOn w:val="a"/>
    <w:rsid w:val="00633D92"/>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98">
    <w:name w:val="Font Style98"/>
    <w:rsid w:val="00633D92"/>
    <w:rPr>
      <w:rFonts w:ascii="Times New Roman" w:hAnsi="Times New Roman" w:cs="Times New Roman"/>
      <w:b/>
      <w:bCs/>
      <w:sz w:val="28"/>
      <w:szCs w:val="28"/>
    </w:rPr>
  </w:style>
  <w:style w:type="character" w:customStyle="1" w:styleId="FontStyle108">
    <w:name w:val="Font Style108"/>
    <w:rsid w:val="00633D92"/>
    <w:rPr>
      <w:rFonts w:ascii="Times New Roman" w:hAnsi="Times New Roman" w:cs="Times New Roman"/>
      <w:b/>
      <w:bCs/>
      <w:spacing w:val="-10"/>
      <w:sz w:val="22"/>
      <w:szCs w:val="22"/>
    </w:rPr>
  </w:style>
  <w:style w:type="paragraph" w:customStyle="1" w:styleId="Style3">
    <w:name w:val="Style3"/>
    <w:basedOn w:val="a"/>
    <w:rsid w:val="00633D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633D92"/>
    <w:rPr>
      <w:rFonts w:ascii="Times New Roman" w:hAnsi="Times New Roman" w:cs="Times New Roman"/>
      <w:sz w:val="22"/>
      <w:szCs w:val="22"/>
    </w:rPr>
  </w:style>
  <w:style w:type="paragraph" w:customStyle="1" w:styleId="af9">
    <w:name w:val="Стиль"/>
    <w:rsid w:val="00633D9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styleId="afa">
    <w:name w:val="Strong"/>
    <w:qFormat/>
    <w:rsid w:val="00633D92"/>
    <w:rPr>
      <w:b/>
      <w:bCs/>
    </w:rPr>
  </w:style>
  <w:style w:type="paragraph" w:customStyle="1" w:styleId="Style2">
    <w:name w:val="Style2"/>
    <w:basedOn w:val="a"/>
    <w:rsid w:val="00633D92"/>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character" w:customStyle="1" w:styleId="FontStyle99">
    <w:name w:val="Font Style99"/>
    <w:rsid w:val="00633D92"/>
    <w:rPr>
      <w:rFonts w:ascii="Times New Roman" w:hAnsi="Times New Roman" w:cs="Times New Roman" w:hint="default"/>
      <w:b/>
      <w:bCs/>
      <w:sz w:val="22"/>
      <w:szCs w:val="22"/>
    </w:rPr>
  </w:style>
  <w:style w:type="paragraph" w:customStyle="1" w:styleId="afb">
    <w:name w:val="Заголовки"/>
    <w:basedOn w:val="1"/>
    <w:rsid w:val="00633D92"/>
    <w:pPr>
      <w:overflowPunct/>
      <w:autoSpaceDE/>
      <w:autoSpaceDN/>
      <w:adjustRightInd/>
      <w:spacing w:before="240" w:after="60" w:line="360" w:lineRule="auto"/>
    </w:pPr>
    <w:rPr>
      <w:rFonts w:cs="Arial"/>
      <w:b/>
      <w:bCs/>
      <w:i w:val="0"/>
      <w:iCs w:val="0"/>
      <w:kern w:val="32"/>
      <w:sz w:val="32"/>
      <w:szCs w:val="32"/>
    </w:rPr>
  </w:style>
  <w:style w:type="character" w:styleId="afc">
    <w:name w:val="page number"/>
    <w:basedOn w:val="a0"/>
    <w:rsid w:val="00633D92"/>
  </w:style>
  <w:style w:type="paragraph" w:customStyle="1" w:styleId="zag4">
    <w:name w:val="zag_4"/>
    <w:basedOn w:val="a"/>
    <w:uiPriority w:val="99"/>
    <w:rsid w:val="00633D9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d">
    <w:name w:val="Body Text Indent"/>
    <w:basedOn w:val="a"/>
    <w:link w:val="afe"/>
    <w:uiPriority w:val="99"/>
    <w:rsid w:val="00633D9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0"/>
    <w:link w:val="afd"/>
    <w:uiPriority w:val="99"/>
    <w:rsid w:val="00633D92"/>
    <w:rPr>
      <w:rFonts w:ascii="Times New Roman" w:eastAsia="Times New Roman" w:hAnsi="Times New Roman" w:cs="Times New Roman"/>
      <w:sz w:val="24"/>
      <w:szCs w:val="24"/>
      <w:lang w:val="x-none" w:eastAsia="x-none"/>
    </w:rPr>
  </w:style>
  <w:style w:type="paragraph" w:customStyle="1" w:styleId="ConsPlusNormal">
    <w:name w:val="ConsPlusNormal"/>
    <w:rsid w:val="00633D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33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D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3">
    <w:name w:val="toc 1"/>
    <w:basedOn w:val="a"/>
    <w:next w:val="a"/>
    <w:autoRedefine/>
    <w:uiPriority w:val="39"/>
    <w:rsid w:val="00633D92"/>
    <w:pPr>
      <w:tabs>
        <w:tab w:val="right" w:leader="dot" w:pos="9911"/>
      </w:tabs>
      <w:spacing w:after="0" w:line="240" w:lineRule="auto"/>
    </w:pPr>
    <w:rPr>
      <w:rFonts w:ascii="Times New Roman" w:eastAsia="Times New Roman" w:hAnsi="Times New Roman" w:cs="Times New Roman"/>
      <w:noProof/>
      <w:sz w:val="24"/>
      <w:szCs w:val="24"/>
      <w:lang w:eastAsia="ru-RU"/>
    </w:rPr>
  </w:style>
  <w:style w:type="paragraph" w:styleId="24">
    <w:name w:val="toc 2"/>
    <w:basedOn w:val="a"/>
    <w:next w:val="a"/>
    <w:autoRedefine/>
    <w:uiPriority w:val="39"/>
    <w:rsid w:val="00633D92"/>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633D92"/>
    <w:pPr>
      <w:spacing w:after="0" w:line="240" w:lineRule="auto"/>
    </w:pPr>
    <w:rPr>
      <w:rFonts w:ascii="Times New Roman" w:eastAsia="Times New Roman" w:hAnsi="Times New Roman" w:cs="Times New Roman"/>
      <w:noProof/>
      <w:sz w:val="32"/>
      <w:szCs w:val="32"/>
      <w:lang w:eastAsia="ru-RU"/>
    </w:rPr>
  </w:style>
  <w:style w:type="character" w:styleId="aff">
    <w:name w:val="FollowedHyperlink"/>
    <w:uiPriority w:val="99"/>
    <w:unhideWhenUsed/>
    <w:rsid w:val="00633D92"/>
    <w:rPr>
      <w:color w:val="800080"/>
      <w:u w:val="single"/>
    </w:rPr>
  </w:style>
  <w:style w:type="character" w:customStyle="1" w:styleId="14">
    <w:name w:val="Заголовок №1_"/>
    <w:link w:val="15"/>
    <w:locked/>
    <w:rsid w:val="00633D92"/>
    <w:rPr>
      <w:rFonts w:ascii="Arial Unicode MS" w:eastAsia="Arial Unicode MS" w:hAnsi="Arial Unicode MS" w:cs="Arial Unicode MS"/>
      <w:spacing w:val="2"/>
      <w:shd w:val="clear" w:color="auto" w:fill="FFFFFF"/>
    </w:rPr>
  </w:style>
  <w:style w:type="paragraph" w:customStyle="1" w:styleId="15">
    <w:name w:val="Заголовок №1"/>
    <w:basedOn w:val="a"/>
    <w:link w:val="14"/>
    <w:rsid w:val="00633D92"/>
    <w:pPr>
      <w:widowControl w:val="0"/>
      <w:shd w:val="clear" w:color="auto" w:fill="FFFFFF"/>
      <w:spacing w:after="480" w:line="240" w:lineRule="atLeast"/>
      <w:jc w:val="center"/>
      <w:outlineLvl w:val="0"/>
    </w:pPr>
    <w:rPr>
      <w:rFonts w:ascii="Arial Unicode MS" w:eastAsia="Arial Unicode MS" w:hAnsi="Arial Unicode MS" w:cs="Arial Unicode MS"/>
      <w:spacing w:val="2"/>
    </w:rPr>
  </w:style>
  <w:style w:type="character" w:customStyle="1" w:styleId="25">
    <w:name w:val="Основной текст (2)_"/>
    <w:link w:val="26"/>
    <w:locked/>
    <w:rsid w:val="00633D92"/>
    <w:rPr>
      <w:rFonts w:ascii="Arial Unicode MS" w:eastAsia="Arial Unicode MS" w:hAnsi="Arial Unicode MS" w:cs="Arial Unicode MS"/>
      <w:spacing w:val="4"/>
      <w:sz w:val="17"/>
      <w:szCs w:val="17"/>
      <w:shd w:val="clear" w:color="auto" w:fill="FFFFFF"/>
    </w:rPr>
  </w:style>
  <w:style w:type="paragraph" w:customStyle="1" w:styleId="26">
    <w:name w:val="Основной текст (2)"/>
    <w:basedOn w:val="a"/>
    <w:link w:val="25"/>
    <w:rsid w:val="00633D92"/>
    <w:pPr>
      <w:widowControl w:val="0"/>
      <w:shd w:val="clear" w:color="auto" w:fill="FFFFFF"/>
      <w:spacing w:before="480" w:after="240" w:line="240" w:lineRule="atLeast"/>
      <w:jc w:val="center"/>
    </w:pPr>
    <w:rPr>
      <w:rFonts w:ascii="Arial Unicode MS" w:eastAsia="Arial Unicode MS" w:hAnsi="Arial Unicode MS" w:cs="Arial Unicode MS"/>
      <w:spacing w:val="4"/>
      <w:sz w:val="17"/>
      <w:szCs w:val="17"/>
    </w:rPr>
  </w:style>
  <w:style w:type="character" w:customStyle="1" w:styleId="32">
    <w:name w:val="Основной текст (3)_"/>
    <w:link w:val="33"/>
    <w:locked/>
    <w:rsid w:val="00633D92"/>
    <w:rPr>
      <w:rFonts w:ascii="Arial Unicode MS" w:eastAsia="Arial Unicode MS" w:hAnsi="Arial Unicode MS" w:cs="Arial Unicode MS"/>
      <w:i/>
      <w:iCs/>
      <w:spacing w:val="-8"/>
      <w:sz w:val="18"/>
      <w:szCs w:val="18"/>
      <w:shd w:val="clear" w:color="auto" w:fill="FFFFFF"/>
    </w:rPr>
  </w:style>
  <w:style w:type="paragraph" w:customStyle="1" w:styleId="33">
    <w:name w:val="Основной текст (3)"/>
    <w:basedOn w:val="a"/>
    <w:link w:val="32"/>
    <w:rsid w:val="00633D92"/>
    <w:pPr>
      <w:widowControl w:val="0"/>
      <w:shd w:val="clear" w:color="auto" w:fill="FFFFFF"/>
      <w:spacing w:after="0" w:line="250" w:lineRule="exact"/>
      <w:jc w:val="both"/>
    </w:pPr>
    <w:rPr>
      <w:rFonts w:ascii="Arial Unicode MS" w:eastAsia="Arial Unicode MS" w:hAnsi="Arial Unicode MS" w:cs="Arial Unicode MS"/>
      <w:i/>
      <w:iCs/>
      <w:spacing w:val="-8"/>
      <w:sz w:val="18"/>
      <w:szCs w:val="18"/>
    </w:rPr>
  </w:style>
  <w:style w:type="character" w:customStyle="1" w:styleId="27">
    <w:name w:val="Колонтитул (2)_"/>
    <w:link w:val="28"/>
    <w:locked/>
    <w:rsid w:val="00633D92"/>
    <w:rPr>
      <w:rFonts w:ascii="Century Gothic" w:hAnsi="Century Gothic" w:cs="Century Gothic"/>
      <w:spacing w:val="7"/>
      <w:sz w:val="18"/>
      <w:szCs w:val="18"/>
      <w:shd w:val="clear" w:color="auto" w:fill="FFFFFF"/>
    </w:rPr>
  </w:style>
  <w:style w:type="paragraph" w:customStyle="1" w:styleId="28">
    <w:name w:val="Колонтитул (2)"/>
    <w:basedOn w:val="a"/>
    <w:link w:val="27"/>
    <w:rsid w:val="00633D92"/>
    <w:pPr>
      <w:widowControl w:val="0"/>
      <w:shd w:val="clear" w:color="auto" w:fill="FFFFFF"/>
      <w:spacing w:after="0" w:line="240" w:lineRule="atLeast"/>
    </w:pPr>
    <w:rPr>
      <w:rFonts w:ascii="Century Gothic" w:hAnsi="Century Gothic" w:cs="Century Gothic"/>
      <w:spacing w:val="7"/>
      <w:sz w:val="18"/>
      <w:szCs w:val="18"/>
    </w:rPr>
  </w:style>
  <w:style w:type="character" w:customStyle="1" w:styleId="41">
    <w:name w:val="Основной текст (4)_"/>
    <w:link w:val="42"/>
    <w:locked/>
    <w:rsid w:val="00633D92"/>
    <w:rPr>
      <w:rFonts w:ascii="Calibri" w:hAnsi="Calibri" w:cs="Calibri"/>
      <w:noProof/>
      <w:sz w:val="11"/>
      <w:szCs w:val="11"/>
      <w:shd w:val="clear" w:color="auto" w:fill="FFFFFF"/>
    </w:rPr>
  </w:style>
  <w:style w:type="paragraph" w:customStyle="1" w:styleId="42">
    <w:name w:val="Основной текст (4)"/>
    <w:basedOn w:val="a"/>
    <w:link w:val="41"/>
    <w:rsid w:val="00633D92"/>
    <w:pPr>
      <w:widowControl w:val="0"/>
      <w:shd w:val="clear" w:color="auto" w:fill="FFFFFF"/>
      <w:spacing w:before="960" w:after="0" w:line="240" w:lineRule="atLeast"/>
    </w:pPr>
    <w:rPr>
      <w:rFonts w:ascii="Calibri" w:hAnsi="Calibri" w:cs="Calibri"/>
      <w:noProof/>
      <w:sz w:val="11"/>
      <w:szCs w:val="11"/>
    </w:rPr>
  </w:style>
  <w:style w:type="character" w:customStyle="1" w:styleId="aff0">
    <w:name w:val="Подпись к таблице_"/>
    <w:link w:val="aff1"/>
    <w:locked/>
    <w:rsid w:val="00633D92"/>
    <w:rPr>
      <w:rFonts w:ascii="Arial Unicode MS" w:eastAsia="Arial Unicode MS" w:hAnsi="Arial Unicode MS" w:cs="Arial Unicode MS"/>
      <w:spacing w:val="4"/>
      <w:sz w:val="17"/>
      <w:szCs w:val="17"/>
      <w:shd w:val="clear" w:color="auto" w:fill="FFFFFF"/>
    </w:rPr>
  </w:style>
  <w:style w:type="paragraph" w:customStyle="1" w:styleId="aff1">
    <w:name w:val="Подпись к таблице"/>
    <w:basedOn w:val="a"/>
    <w:link w:val="aff0"/>
    <w:rsid w:val="00633D92"/>
    <w:pPr>
      <w:widowControl w:val="0"/>
      <w:shd w:val="clear" w:color="auto" w:fill="FFFFFF"/>
      <w:spacing w:after="0" w:line="240" w:lineRule="atLeast"/>
    </w:pPr>
    <w:rPr>
      <w:rFonts w:ascii="Arial Unicode MS" w:eastAsia="Arial Unicode MS" w:hAnsi="Arial Unicode MS" w:cs="Arial Unicode MS"/>
      <w:spacing w:val="4"/>
      <w:sz w:val="17"/>
      <w:szCs w:val="17"/>
    </w:rPr>
  </w:style>
  <w:style w:type="character" w:customStyle="1" w:styleId="29">
    <w:name w:val="Подпись к таблице (2)_"/>
    <w:link w:val="2a"/>
    <w:locked/>
    <w:rsid w:val="00633D92"/>
    <w:rPr>
      <w:rFonts w:ascii="Arial Unicode MS" w:eastAsia="Arial Unicode MS" w:hAnsi="Arial Unicode MS" w:cs="Arial Unicode MS"/>
      <w:sz w:val="18"/>
      <w:szCs w:val="18"/>
      <w:shd w:val="clear" w:color="auto" w:fill="FFFFFF"/>
    </w:rPr>
  </w:style>
  <w:style w:type="paragraph" w:customStyle="1" w:styleId="2a">
    <w:name w:val="Подпись к таблице (2)"/>
    <w:basedOn w:val="a"/>
    <w:link w:val="29"/>
    <w:rsid w:val="00633D92"/>
    <w:pPr>
      <w:widowControl w:val="0"/>
      <w:shd w:val="clear" w:color="auto" w:fill="FFFFFF"/>
      <w:spacing w:after="0" w:line="240" w:lineRule="atLeast"/>
    </w:pPr>
    <w:rPr>
      <w:rFonts w:ascii="Arial Unicode MS" w:eastAsia="Arial Unicode MS" w:hAnsi="Arial Unicode MS" w:cs="Arial Unicode MS"/>
      <w:sz w:val="18"/>
      <w:szCs w:val="18"/>
    </w:rPr>
  </w:style>
  <w:style w:type="character" w:customStyle="1" w:styleId="aff2">
    <w:name w:val="Колонтитул_"/>
    <w:link w:val="aff3"/>
    <w:locked/>
    <w:rsid w:val="00633D92"/>
    <w:rPr>
      <w:rFonts w:ascii="Arial Unicode MS" w:eastAsia="Arial Unicode MS" w:hAnsi="Arial Unicode MS" w:cs="Arial Unicode MS"/>
      <w:spacing w:val="4"/>
      <w:sz w:val="17"/>
      <w:szCs w:val="17"/>
      <w:shd w:val="clear" w:color="auto" w:fill="FFFFFF"/>
    </w:rPr>
  </w:style>
  <w:style w:type="paragraph" w:customStyle="1" w:styleId="aff3">
    <w:name w:val="Колонтитул"/>
    <w:basedOn w:val="a"/>
    <w:link w:val="aff2"/>
    <w:rsid w:val="00633D92"/>
    <w:pPr>
      <w:widowControl w:val="0"/>
      <w:shd w:val="clear" w:color="auto" w:fill="FFFFFF"/>
      <w:spacing w:after="0" w:line="240" w:lineRule="atLeast"/>
    </w:pPr>
    <w:rPr>
      <w:rFonts w:ascii="Arial Unicode MS" w:eastAsia="Arial Unicode MS" w:hAnsi="Arial Unicode MS" w:cs="Arial Unicode MS"/>
      <w:spacing w:val="4"/>
      <w:sz w:val="17"/>
      <w:szCs w:val="17"/>
    </w:rPr>
  </w:style>
  <w:style w:type="character" w:customStyle="1" w:styleId="51">
    <w:name w:val="Основной текст (5)_"/>
    <w:link w:val="52"/>
    <w:locked/>
    <w:rsid w:val="00633D92"/>
    <w:rPr>
      <w:rFonts w:ascii="Century Gothic" w:hAnsi="Century Gothic" w:cs="Century Gothic"/>
      <w:b/>
      <w:bCs/>
      <w:spacing w:val="5"/>
      <w:sz w:val="18"/>
      <w:szCs w:val="18"/>
      <w:shd w:val="clear" w:color="auto" w:fill="FFFFFF"/>
    </w:rPr>
  </w:style>
  <w:style w:type="paragraph" w:customStyle="1" w:styleId="52">
    <w:name w:val="Основной текст (5)"/>
    <w:basedOn w:val="a"/>
    <w:link w:val="51"/>
    <w:rsid w:val="00633D92"/>
    <w:pPr>
      <w:widowControl w:val="0"/>
      <w:shd w:val="clear" w:color="auto" w:fill="FFFFFF"/>
      <w:spacing w:after="0" w:line="240" w:lineRule="atLeast"/>
    </w:pPr>
    <w:rPr>
      <w:rFonts w:ascii="Century Gothic" w:hAnsi="Century Gothic" w:cs="Century Gothic"/>
      <w:b/>
      <w:bCs/>
      <w:spacing w:val="5"/>
      <w:sz w:val="18"/>
      <w:szCs w:val="18"/>
    </w:rPr>
  </w:style>
  <w:style w:type="character" w:customStyle="1" w:styleId="61">
    <w:name w:val="Основной текст (6)_"/>
    <w:link w:val="62"/>
    <w:locked/>
    <w:rsid w:val="00633D92"/>
    <w:rPr>
      <w:rFonts w:ascii="Arial Unicode MS" w:eastAsia="Arial Unicode MS" w:hAnsi="Arial Unicode MS" w:cs="Arial Unicode MS"/>
      <w:sz w:val="19"/>
      <w:szCs w:val="19"/>
      <w:shd w:val="clear" w:color="auto" w:fill="FFFFFF"/>
    </w:rPr>
  </w:style>
  <w:style w:type="paragraph" w:customStyle="1" w:styleId="62">
    <w:name w:val="Основной текст (6)"/>
    <w:basedOn w:val="a"/>
    <w:link w:val="61"/>
    <w:rsid w:val="00633D92"/>
    <w:pPr>
      <w:widowControl w:val="0"/>
      <w:shd w:val="clear" w:color="auto" w:fill="FFFFFF"/>
      <w:spacing w:after="0" w:line="240" w:lineRule="atLeast"/>
    </w:pPr>
    <w:rPr>
      <w:rFonts w:ascii="Arial Unicode MS" w:eastAsia="Arial Unicode MS" w:hAnsi="Arial Unicode MS" w:cs="Arial Unicode MS"/>
      <w:sz w:val="19"/>
      <w:szCs w:val="19"/>
    </w:rPr>
  </w:style>
  <w:style w:type="character" w:customStyle="1" w:styleId="71">
    <w:name w:val="Основной текст (7)_"/>
    <w:link w:val="72"/>
    <w:locked/>
    <w:rsid w:val="00633D92"/>
    <w:rPr>
      <w:spacing w:val="17"/>
      <w:sz w:val="11"/>
      <w:szCs w:val="11"/>
      <w:shd w:val="clear" w:color="auto" w:fill="FFFFFF"/>
      <w:lang w:val="en-US"/>
    </w:rPr>
  </w:style>
  <w:style w:type="paragraph" w:customStyle="1" w:styleId="72">
    <w:name w:val="Основной текст (7)"/>
    <w:basedOn w:val="a"/>
    <w:link w:val="71"/>
    <w:rsid w:val="00633D92"/>
    <w:pPr>
      <w:widowControl w:val="0"/>
      <w:shd w:val="clear" w:color="auto" w:fill="FFFFFF"/>
      <w:spacing w:after="0" w:line="240" w:lineRule="atLeast"/>
    </w:pPr>
    <w:rPr>
      <w:spacing w:val="17"/>
      <w:sz w:val="11"/>
      <w:szCs w:val="11"/>
      <w:lang w:val="en-US"/>
    </w:rPr>
  </w:style>
  <w:style w:type="character" w:customStyle="1" w:styleId="34">
    <w:name w:val="Колонтитул (3)_"/>
    <w:link w:val="35"/>
    <w:locked/>
    <w:rsid w:val="00633D92"/>
    <w:rPr>
      <w:rFonts w:ascii="Century Gothic" w:hAnsi="Century Gothic" w:cs="Century Gothic"/>
      <w:spacing w:val="20"/>
      <w:sz w:val="19"/>
      <w:szCs w:val="19"/>
      <w:shd w:val="clear" w:color="auto" w:fill="FFFFFF"/>
    </w:rPr>
  </w:style>
  <w:style w:type="paragraph" w:customStyle="1" w:styleId="35">
    <w:name w:val="Колонтитул (3)"/>
    <w:basedOn w:val="a"/>
    <w:link w:val="34"/>
    <w:rsid w:val="00633D92"/>
    <w:pPr>
      <w:widowControl w:val="0"/>
      <w:shd w:val="clear" w:color="auto" w:fill="FFFFFF"/>
      <w:spacing w:after="0" w:line="240" w:lineRule="atLeast"/>
    </w:pPr>
    <w:rPr>
      <w:rFonts w:ascii="Century Gothic" w:hAnsi="Century Gothic" w:cs="Century Gothic"/>
      <w:spacing w:val="20"/>
      <w:sz w:val="19"/>
      <w:szCs w:val="19"/>
    </w:rPr>
  </w:style>
  <w:style w:type="character" w:customStyle="1" w:styleId="81">
    <w:name w:val="Основной текст (8)_"/>
    <w:link w:val="82"/>
    <w:locked/>
    <w:rsid w:val="00633D92"/>
    <w:rPr>
      <w:rFonts w:ascii="Trebuchet MS" w:hAnsi="Trebuchet MS" w:cs="Trebuchet MS"/>
      <w:sz w:val="13"/>
      <w:szCs w:val="13"/>
      <w:shd w:val="clear" w:color="auto" w:fill="FFFFFF"/>
    </w:rPr>
  </w:style>
  <w:style w:type="paragraph" w:customStyle="1" w:styleId="82">
    <w:name w:val="Основной текст (8)"/>
    <w:basedOn w:val="a"/>
    <w:link w:val="81"/>
    <w:rsid w:val="00633D92"/>
    <w:pPr>
      <w:widowControl w:val="0"/>
      <w:shd w:val="clear" w:color="auto" w:fill="FFFFFF"/>
      <w:spacing w:after="0" w:line="240" w:lineRule="atLeast"/>
    </w:pPr>
    <w:rPr>
      <w:rFonts w:ascii="Trebuchet MS" w:hAnsi="Trebuchet MS" w:cs="Trebuchet MS"/>
      <w:sz w:val="13"/>
      <w:szCs w:val="13"/>
    </w:rPr>
  </w:style>
  <w:style w:type="character" w:customStyle="1" w:styleId="43">
    <w:name w:val="Колонтитул (4)_"/>
    <w:link w:val="44"/>
    <w:locked/>
    <w:rsid w:val="00633D92"/>
    <w:rPr>
      <w:rFonts w:ascii="Century Gothic" w:hAnsi="Century Gothic" w:cs="Century Gothic"/>
      <w:spacing w:val="29"/>
      <w:sz w:val="17"/>
      <w:szCs w:val="17"/>
      <w:shd w:val="clear" w:color="auto" w:fill="FFFFFF"/>
    </w:rPr>
  </w:style>
  <w:style w:type="paragraph" w:customStyle="1" w:styleId="44">
    <w:name w:val="Колонтитул (4)"/>
    <w:basedOn w:val="a"/>
    <w:link w:val="43"/>
    <w:rsid w:val="00633D92"/>
    <w:pPr>
      <w:widowControl w:val="0"/>
      <w:shd w:val="clear" w:color="auto" w:fill="FFFFFF"/>
      <w:spacing w:after="0" w:line="240" w:lineRule="atLeast"/>
    </w:pPr>
    <w:rPr>
      <w:rFonts w:ascii="Century Gothic" w:hAnsi="Century Gothic" w:cs="Century Gothic"/>
      <w:spacing w:val="29"/>
      <w:sz w:val="17"/>
      <w:szCs w:val="17"/>
    </w:rPr>
  </w:style>
  <w:style w:type="character" w:customStyle="1" w:styleId="2b">
    <w:name w:val="Заголовок №2_"/>
    <w:link w:val="2c"/>
    <w:locked/>
    <w:rsid w:val="00633D92"/>
    <w:rPr>
      <w:rFonts w:ascii="Arial Unicode MS" w:eastAsia="Arial Unicode MS" w:hAnsi="Arial Unicode MS" w:cs="Arial Unicode MS"/>
      <w:spacing w:val="7"/>
      <w:sz w:val="17"/>
      <w:szCs w:val="17"/>
      <w:shd w:val="clear" w:color="auto" w:fill="FFFFFF"/>
    </w:rPr>
  </w:style>
  <w:style w:type="paragraph" w:customStyle="1" w:styleId="2c">
    <w:name w:val="Заголовок №2"/>
    <w:basedOn w:val="a"/>
    <w:link w:val="2b"/>
    <w:rsid w:val="00633D92"/>
    <w:pPr>
      <w:widowControl w:val="0"/>
      <w:shd w:val="clear" w:color="auto" w:fill="FFFFFF"/>
      <w:spacing w:after="0" w:line="250" w:lineRule="exact"/>
      <w:outlineLvl w:val="1"/>
    </w:pPr>
    <w:rPr>
      <w:rFonts w:ascii="Arial Unicode MS" w:eastAsia="Arial Unicode MS" w:hAnsi="Arial Unicode MS" w:cs="Arial Unicode MS"/>
      <w:spacing w:val="7"/>
      <w:sz w:val="17"/>
      <w:szCs w:val="17"/>
    </w:rPr>
  </w:style>
  <w:style w:type="character" w:customStyle="1" w:styleId="91">
    <w:name w:val="Основной текст (9)_"/>
    <w:link w:val="92"/>
    <w:locked/>
    <w:rsid w:val="00633D92"/>
    <w:rPr>
      <w:rFonts w:ascii="Arial Unicode MS" w:eastAsia="Arial Unicode MS" w:hAnsi="Arial Unicode MS" w:cs="Arial Unicode MS"/>
      <w:spacing w:val="7"/>
      <w:sz w:val="18"/>
      <w:szCs w:val="18"/>
      <w:shd w:val="clear" w:color="auto" w:fill="FFFFFF"/>
    </w:rPr>
  </w:style>
  <w:style w:type="paragraph" w:customStyle="1" w:styleId="92">
    <w:name w:val="Основной текст (9)"/>
    <w:basedOn w:val="a"/>
    <w:link w:val="91"/>
    <w:rsid w:val="00633D92"/>
    <w:pPr>
      <w:widowControl w:val="0"/>
      <w:shd w:val="clear" w:color="auto" w:fill="FFFFFF"/>
      <w:spacing w:after="0" w:line="250" w:lineRule="exact"/>
    </w:pPr>
    <w:rPr>
      <w:rFonts w:ascii="Arial Unicode MS" w:eastAsia="Arial Unicode MS" w:hAnsi="Arial Unicode MS" w:cs="Arial Unicode MS"/>
      <w:spacing w:val="7"/>
      <w:sz w:val="18"/>
      <w:szCs w:val="18"/>
    </w:rPr>
  </w:style>
  <w:style w:type="character" w:customStyle="1" w:styleId="2d">
    <w:name w:val="Основной текст (2) + Малые прописные"/>
    <w:rsid w:val="00633D92"/>
    <w:rPr>
      <w:rFonts w:ascii="Arial Unicode MS" w:eastAsia="Arial Unicode MS" w:hAnsi="Arial Unicode MS" w:cs="Arial Unicode MS" w:hint="eastAsia"/>
      <w:smallCaps/>
      <w:strike w:val="0"/>
      <w:dstrike w:val="0"/>
      <w:spacing w:val="4"/>
      <w:sz w:val="17"/>
      <w:szCs w:val="17"/>
      <w:u w:val="none"/>
      <w:effect w:val="none"/>
    </w:rPr>
  </w:style>
  <w:style w:type="character" w:customStyle="1" w:styleId="aff4">
    <w:name w:val="Основной текст + Курсив"/>
    <w:aliases w:val="Интервал 0 pt"/>
    <w:rsid w:val="00633D92"/>
    <w:rPr>
      <w:rFonts w:ascii="Arial Unicode MS" w:eastAsia="Arial Unicode MS" w:hAnsi="Arial Unicode MS" w:cs="Arial Unicode MS" w:hint="eastAsia"/>
      <w:i/>
      <w:iCs/>
      <w:strike w:val="0"/>
      <w:dstrike w:val="0"/>
      <w:spacing w:val="-8"/>
      <w:sz w:val="18"/>
      <w:szCs w:val="18"/>
      <w:u w:val="none"/>
      <w:effect w:val="none"/>
    </w:rPr>
  </w:style>
  <w:style w:type="character" w:customStyle="1" w:styleId="36">
    <w:name w:val="Основной текст (3) + Не курсив"/>
    <w:aliases w:val="Интервал 0 pt5"/>
    <w:rsid w:val="00633D92"/>
  </w:style>
  <w:style w:type="character" w:customStyle="1" w:styleId="aff5">
    <w:name w:val="Подпись к таблице + Малые прописные"/>
    <w:rsid w:val="00633D92"/>
    <w:rPr>
      <w:rFonts w:ascii="Arial Unicode MS" w:eastAsia="Arial Unicode MS" w:hAnsi="Arial Unicode MS" w:cs="Arial Unicode MS" w:hint="eastAsia"/>
      <w:smallCaps/>
      <w:strike w:val="0"/>
      <w:dstrike w:val="0"/>
      <w:spacing w:val="4"/>
      <w:sz w:val="17"/>
      <w:szCs w:val="17"/>
      <w:u w:val="none"/>
      <w:effect w:val="none"/>
    </w:rPr>
  </w:style>
  <w:style w:type="character" w:customStyle="1" w:styleId="16">
    <w:name w:val="Основной текст Знак1"/>
    <w:semiHidden/>
    <w:rsid w:val="00633D92"/>
    <w:rPr>
      <w:color w:val="000000"/>
      <w:sz w:val="24"/>
      <w:szCs w:val="24"/>
    </w:rPr>
  </w:style>
  <w:style w:type="character" w:customStyle="1" w:styleId="120">
    <w:name w:val="Основной текст + 12"/>
    <w:aliases w:val="5 pt,Интервал 0 pt4,Основной текст + Microsoft Sans Serif,14"/>
    <w:rsid w:val="00633D92"/>
    <w:rPr>
      <w:rFonts w:ascii="Arial Unicode MS" w:eastAsia="Arial Unicode MS" w:hAnsi="Arial Unicode MS" w:cs="Arial Unicode MS" w:hint="eastAsia"/>
      <w:strike w:val="0"/>
      <w:dstrike w:val="0"/>
      <w:spacing w:val="-4"/>
      <w:sz w:val="25"/>
      <w:szCs w:val="25"/>
      <w:u w:val="none"/>
      <w:effect w:val="none"/>
    </w:rPr>
  </w:style>
  <w:style w:type="character" w:customStyle="1" w:styleId="17">
    <w:name w:val="Основной текст + Курсив1"/>
    <w:aliases w:val="Интервал 0 pt3,Основной текст + Курсив4"/>
    <w:rsid w:val="00633D92"/>
    <w:rPr>
      <w:rFonts w:ascii="Arial Unicode MS" w:eastAsia="Arial Unicode MS" w:hAnsi="Arial Unicode MS" w:cs="Arial Unicode MS" w:hint="eastAsia"/>
      <w:i/>
      <w:iCs/>
      <w:strike w:val="0"/>
      <w:dstrike w:val="0"/>
      <w:spacing w:val="-8"/>
      <w:sz w:val="18"/>
      <w:szCs w:val="18"/>
      <w:u w:val="none"/>
      <w:effect w:val="none"/>
    </w:rPr>
  </w:style>
  <w:style w:type="character" w:customStyle="1" w:styleId="aff6">
    <w:name w:val="Колонтитул + Малые прописные"/>
    <w:rsid w:val="00633D92"/>
    <w:rPr>
      <w:rFonts w:ascii="Arial Unicode MS" w:eastAsia="Arial Unicode MS" w:hAnsi="Arial Unicode MS" w:cs="Arial Unicode MS" w:hint="eastAsia"/>
      <w:smallCaps/>
      <w:strike w:val="0"/>
      <w:dstrike w:val="0"/>
      <w:spacing w:val="4"/>
      <w:sz w:val="17"/>
      <w:szCs w:val="17"/>
      <w:u w:val="none"/>
      <w:effect w:val="none"/>
    </w:rPr>
  </w:style>
  <w:style w:type="character" w:customStyle="1" w:styleId="2Verdana">
    <w:name w:val="Заголовок №2 + Verdana"/>
    <w:aliases w:val="8 pt,Интервал 0 pt2"/>
    <w:rsid w:val="00633D92"/>
    <w:rPr>
      <w:rFonts w:ascii="Verdana" w:eastAsia="Arial Unicode MS" w:hAnsi="Verdana" w:cs="Verdana" w:hint="default"/>
      <w:strike w:val="0"/>
      <w:dstrike w:val="0"/>
      <w:noProof/>
      <w:spacing w:val="0"/>
      <w:sz w:val="16"/>
      <w:szCs w:val="16"/>
      <w:u w:val="none"/>
      <w:effect w:val="none"/>
    </w:rPr>
  </w:style>
  <w:style w:type="character" w:customStyle="1" w:styleId="9CenturyGothic">
    <w:name w:val="Основной текст (9) + Century Gothic"/>
    <w:aliases w:val="8,5 pt1,Интервал 0 pt1"/>
    <w:rsid w:val="00633D92"/>
    <w:rPr>
      <w:rFonts w:ascii="Century Gothic" w:eastAsia="Arial Unicode MS" w:hAnsi="Century Gothic" w:cs="Century Gothic" w:hint="default"/>
      <w:strike w:val="0"/>
      <w:dstrike w:val="0"/>
      <w:noProof/>
      <w:spacing w:val="0"/>
      <w:sz w:val="17"/>
      <w:szCs w:val="17"/>
      <w:u w:val="none"/>
      <w:effect w:val="none"/>
    </w:rPr>
  </w:style>
  <w:style w:type="table" w:customStyle="1" w:styleId="18">
    <w:name w:val="Сетка таблицы1"/>
    <w:basedOn w:val="a1"/>
    <w:next w:val="af8"/>
    <w:uiPriority w:val="59"/>
    <w:rsid w:val="00633D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
    <w:link w:val="aff8"/>
    <w:uiPriority w:val="99"/>
    <w:rsid w:val="00633D92"/>
    <w:pPr>
      <w:spacing w:after="0" w:line="240" w:lineRule="auto"/>
    </w:pPr>
    <w:rPr>
      <w:rFonts w:ascii="Tahoma" w:eastAsia="Times New Roman" w:hAnsi="Tahoma" w:cs="Times New Roman"/>
      <w:sz w:val="16"/>
      <w:szCs w:val="16"/>
      <w:lang w:val="x-none" w:eastAsia="x-none"/>
    </w:rPr>
  </w:style>
  <w:style w:type="character" w:customStyle="1" w:styleId="aff8">
    <w:name w:val="Текст выноски Знак"/>
    <w:basedOn w:val="a0"/>
    <w:link w:val="aff7"/>
    <w:uiPriority w:val="99"/>
    <w:rsid w:val="00633D92"/>
    <w:rPr>
      <w:rFonts w:ascii="Tahoma" w:eastAsia="Times New Roman" w:hAnsi="Tahoma" w:cs="Times New Roman"/>
      <w:sz w:val="16"/>
      <w:szCs w:val="16"/>
      <w:lang w:val="x-none" w:eastAsia="x-none"/>
    </w:rPr>
  </w:style>
  <w:style w:type="character" w:customStyle="1" w:styleId="WW8Num6z0">
    <w:name w:val="WW8Num6z0"/>
    <w:rsid w:val="00633D92"/>
    <w:rPr>
      <w:rFonts w:ascii="Symbol" w:hAnsi="Symbol"/>
    </w:rPr>
  </w:style>
  <w:style w:type="character" w:customStyle="1" w:styleId="WW8Num7z0">
    <w:name w:val="WW8Num7z0"/>
    <w:rsid w:val="00633D92"/>
    <w:rPr>
      <w:rFonts w:ascii="Symbol" w:hAnsi="Symbol"/>
    </w:rPr>
  </w:style>
  <w:style w:type="character" w:customStyle="1" w:styleId="WW8Num8z0">
    <w:name w:val="WW8Num8z0"/>
    <w:rsid w:val="00633D92"/>
    <w:rPr>
      <w:rFonts w:ascii="Symbol" w:hAnsi="Symbol"/>
    </w:rPr>
  </w:style>
  <w:style w:type="character" w:customStyle="1" w:styleId="WW8Num9z0">
    <w:name w:val="WW8Num9z0"/>
    <w:rsid w:val="00633D92"/>
    <w:rPr>
      <w:rFonts w:ascii="Symbol" w:hAnsi="Symbol"/>
    </w:rPr>
  </w:style>
  <w:style w:type="character" w:customStyle="1" w:styleId="WW8Num10z0">
    <w:name w:val="WW8Num10z0"/>
    <w:rsid w:val="00633D92"/>
    <w:rPr>
      <w:rFonts w:ascii="Symbol" w:hAnsi="Symbol"/>
    </w:rPr>
  </w:style>
  <w:style w:type="character" w:customStyle="1" w:styleId="WW8Num12z0">
    <w:name w:val="WW8Num12z0"/>
    <w:rsid w:val="00633D92"/>
    <w:rPr>
      <w:rFonts w:ascii="Symbol" w:hAnsi="Symbol"/>
    </w:rPr>
  </w:style>
  <w:style w:type="character" w:customStyle="1" w:styleId="WW8Num12z1">
    <w:name w:val="WW8Num12z1"/>
    <w:rsid w:val="00633D92"/>
    <w:rPr>
      <w:rFonts w:ascii="Courier New" w:hAnsi="Courier New" w:cs="Courier New"/>
    </w:rPr>
  </w:style>
  <w:style w:type="character" w:customStyle="1" w:styleId="WW8Num12z2">
    <w:name w:val="WW8Num12z2"/>
    <w:rsid w:val="00633D92"/>
    <w:rPr>
      <w:rFonts w:ascii="Wingdings" w:hAnsi="Wingdings"/>
    </w:rPr>
  </w:style>
  <w:style w:type="character" w:customStyle="1" w:styleId="WW8Num13z0">
    <w:name w:val="WW8Num13z0"/>
    <w:rsid w:val="00633D92"/>
    <w:rPr>
      <w:rFonts w:ascii="Symbol" w:hAnsi="Symbol"/>
    </w:rPr>
  </w:style>
  <w:style w:type="character" w:customStyle="1" w:styleId="WW8Num13z1">
    <w:name w:val="WW8Num13z1"/>
    <w:rsid w:val="00633D92"/>
    <w:rPr>
      <w:rFonts w:ascii="Wingdings 2" w:hAnsi="Wingdings 2" w:cs="StarSymbol"/>
      <w:sz w:val="18"/>
      <w:szCs w:val="18"/>
    </w:rPr>
  </w:style>
  <w:style w:type="character" w:customStyle="1" w:styleId="WW8Num13z2">
    <w:name w:val="WW8Num13z2"/>
    <w:rsid w:val="00633D92"/>
    <w:rPr>
      <w:rFonts w:ascii="StarSymbol" w:hAnsi="StarSymbol" w:cs="StarSymbol"/>
      <w:sz w:val="18"/>
      <w:szCs w:val="18"/>
    </w:rPr>
  </w:style>
  <w:style w:type="character" w:customStyle="1" w:styleId="WW8Num14z0">
    <w:name w:val="WW8Num14z0"/>
    <w:rsid w:val="00633D92"/>
    <w:rPr>
      <w:rFonts w:ascii="Symbol" w:hAnsi="Symbol"/>
    </w:rPr>
  </w:style>
  <w:style w:type="character" w:customStyle="1" w:styleId="WW8Num14z1">
    <w:name w:val="WW8Num14z1"/>
    <w:rsid w:val="00633D92"/>
    <w:rPr>
      <w:rFonts w:ascii="Courier New" w:hAnsi="Courier New" w:cs="Courier New"/>
    </w:rPr>
  </w:style>
  <w:style w:type="character" w:customStyle="1" w:styleId="WW8Num14z2">
    <w:name w:val="WW8Num14z2"/>
    <w:rsid w:val="00633D92"/>
    <w:rPr>
      <w:rFonts w:ascii="Wingdings" w:hAnsi="Wingdings"/>
    </w:rPr>
  </w:style>
  <w:style w:type="character" w:customStyle="1" w:styleId="WW8Num15z0">
    <w:name w:val="WW8Num15z0"/>
    <w:rsid w:val="00633D92"/>
    <w:rPr>
      <w:rFonts w:ascii="Symbol" w:hAnsi="Symbol" w:cs="StarSymbol"/>
      <w:sz w:val="18"/>
      <w:szCs w:val="18"/>
    </w:rPr>
  </w:style>
  <w:style w:type="character" w:customStyle="1" w:styleId="WW8Num16z0">
    <w:name w:val="WW8Num16z0"/>
    <w:rsid w:val="00633D92"/>
    <w:rPr>
      <w:rFonts w:ascii="Symbol" w:hAnsi="Symbol"/>
    </w:rPr>
  </w:style>
  <w:style w:type="character" w:customStyle="1" w:styleId="WW8Num17z0">
    <w:name w:val="WW8Num17z0"/>
    <w:rsid w:val="00633D92"/>
    <w:rPr>
      <w:rFonts w:ascii="Wingdings" w:hAnsi="Wingdings" w:cs="StarSymbol"/>
      <w:sz w:val="18"/>
      <w:szCs w:val="18"/>
    </w:rPr>
  </w:style>
  <w:style w:type="character" w:customStyle="1" w:styleId="WW8Num18z0">
    <w:name w:val="WW8Num18z0"/>
    <w:rsid w:val="00633D92"/>
    <w:rPr>
      <w:rFonts w:ascii="Symbol" w:hAnsi="Symbol"/>
    </w:rPr>
  </w:style>
  <w:style w:type="character" w:customStyle="1" w:styleId="WW8Num19z0">
    <w:name w:val="WW8Num19z0"/>
    <w:rsid w:val="00633D92"/>
    <w:rPr>
      <w:rFonts w:ascii="Symbol" w:hAnsi="Symbol"/>
    </w:rPr>
  </w:style>
  <w:style w:type="character" w:customStyle="1" w:styleId="2e">
    <w:name w:val="Основной шрифт абзаца2"/>
    <w:rsid w:val="00633D92"/>
  </w:style>
  <w:style w:type="character" w:customStyle="1" w:styleId="19">
    <w:name w:val="Основной шрифт абзаца1"/>
    <w:rsid w:val="00633D92"/>
  </w:style>
  <w:style w:type="character" w:customStyle="1" w:styleId="Absatz-Standardschriftart">
    <w:name w:val="Absatz-Standardschriftart"/>
    <w:rsid w:val="00633D92"/>
  </w:style>
  <w:style w:type="character" w:customStyle="1" w:styleId="WW-Absatz-Standardschriftart">
    <w:name w:val="WW-Absatz-Standardschriftart"/>
    <w:rsid w:val="00633D92"/>
  </w:style>
  <w:style w:type="character" w:customStyle="1" w:styleId="WW-Absatz-Standardschriftart1">
    <w:name w:val="WW-Absatz-Standardschriftart1"/>
    <w:rsid w:val="00633D92"/>
  </w:style>
  <w:style w:type="character" w:customStyle="1" w:styleId="WW-Absatz-Standardschriftart11">
    <w:name w:val="WW-Absatz-Standardschriftart11"/>
    <w:rsid w:val="00633D92"/>
  </w:style>
  <w:style w:type="character" w:customStyle="1" w:styleId="WW-Absatz-Standardschriftart111">
    <w:name w:val="WW-Absatz-Standardschriftart111"/>
    <w:rsid w:val="00633D92"/>
  </w:style>
  <w:style w:type="character" w:customStyle="1" w:styleId="WW-Absatz-Standardschriftart1111">
    <w:name w:val="WW-Absatz-Standardschriftart1111"/>
    <w:rsid w:val="00633D92"/>
  </w:style>
  <w:style w:type="character" w:customStyle="1" w:styleId="WW-Absatz-Standardschriftart11111">
    <w:name w:val="WW-Absatz-Standardschriftart11111"/>
    <w:rsid w:val="00633D92"/>
  </w:style>
  <w:style w:type="character" w:customStyle="1" w:styleId="WW-Absatz-Standardschriftart111111">
    <w:name w:val="WW-Absatz-Standardschriftart111111"/>
    <w:rsid w:val="00633D92"/>
  </w:style>
  <w:style w:type="character" w:customStyle="1" w:styleId="WW-Absatz-Standardschriftart1111111">
    <w:name w:val="WW-Absatz-Standardschriftart1111111"/>
    <w:rsid w:val="00633D92"/>
  </w:style>
  <w:style w:type="character" w:customStyle="1" w:styleId="WW-Absatz-Standardschriftart11111111">
    <w:name w:val="WW-Absatz-Standardschriftart11111111"/>
    <w:rsid w:val="00633D92"/>
  </w:style>
  <w:style w:type="character" w:customStyle="1" w:styleId="WW-Absatz-Standardschriftart111111111">
    <w:name w:val="WW-Absatz-Standardschriftart111111111"/>
    <w:rsid w:val="00633D92"/>
  </w:style>
  <w:style w:type="character" w:customStyle="1" w:styleId="WW-Absatz-Standardschriftart1111111111">
    <w:name w:val="WW-Absatz-Standardschriftart1111111111"/>
    <w:rsid w:val="00633D92"/>
  </w:style>
  <w:style w:type="character" w:customStyle="1" w:styleId="WW-Absatz-Standardschriftart11111111111">
    <w:name w:val="WW-Absatz-Standardschriftart11111111111"/>
    <w:rsid w:val="00633D92"/>
  </w:style>
  <w:style w:type="character" w:customStyle="1" w:styleId="WW-Absatz-Standardschriftart111111111111">
    <w:name w:val="WW-Absatz-Standardschriftart111111111111"/>
    <w:rsid w:val="00633D92"/>
  </w:style>
  <w:style w:type="character" w:customStyle="1" w:styleId="WW-Absatz-Standardschriftart1111111111111">
    <w:name w:val="WW-Absatz-Standardschriftart1111111111111"/>
    <w:rsid w:val="00633D92"/>
  </w:style>
  <w:style w:type="character" w:customStyle="1" w:styleId="WW-Absatz-Standardschriftart11111111111111">
    <w:name w:val="WW-Absatz-Standardschriftart11111111111111"/>
    <w:rsid w:val="00633D92"/>
  </w:style>
  <w:style w:type="character" w:customStyle="1" w:styleId="WW8Num2z0">
    <w:name w:val="WW8Num2z0"/>
    <w:rsid w:val="00633D92"/>
    <w:rPr>
      <w:rFonts w:ascii="Symbol" w:hAnsi="Symbol"/>
    </w:rPr>
  </w:style>
  <w:style w:type="character" w:customStyle="1" w:styleId="WW8Num3z0">
    <w:name w:val="WW8Num3z0"/>
    <w:rsid w:val="00633D92"/>
    <w:rPr>
      <w:rFonts w:ascii="Symbol" w:hAnsi="Symbol"/>
    </w:rPr>
  </w:style>
  <w:style w:type="character" w:customStyle="1" w:styleId="WW8Num4z0">
    <w:name w:val="WW8Num4z0"/>
    <w:rsid w:val="00633D92"/>
    <w:rPr>
      <w:rFonts w:ascii="Symbol" w:hAnsi="Symbol"/>
    </w:rPr>
  </w:style>
  <w:style w:type="character" w:customStyle="1" w:styleId="WW8Num11z0">
    <w:name w:val="WW8Num11z0"/>
    <w:rsid w:val="00633D92"/>
    <w:rPr>
      <w:rFonts w:ascii="Symbol" w:hAnsi="Symbol"/>
    </w:rPr>
  </w:style>
  <w:style w:type="character" w:customStyle="1" w:styleId="WW8Num16z1">
    <w:name w:val="WW8Num16z1"/>
    <w:rsid w:val="00633D92"/>
    <w:rPr>
      <w:rFonts w:ascii="Courier New" w:hAnsi="Courier New" w:cs="Courier New"/>
    </w:rPr>
  </w:style>
  <w:style w:type="character" w:customStyle="1" w:styleId="WW8Num16z2">
    <w:name w:val="WW8Num16z2"/>
    <w:rsid w:val="00633D92"/>
    <w:rPr>
      <w:rFonts w:ascii="Wingdings" w:hAnsi="Wingdings"/>
    </w:rPr>
  </w:style>
  <w:style w:type="character" w:customStyle="1" w:styleId="WW8Num17z1">
    <w:name w:val="WW8Num17z1"/>
    <w:rsid w:val="00633D92"/>
    <w:rPr>
      <w:rFonts w:ascii="Wingdings 2" w:hAnsi="Wingdings 2" w:cs="StarSymbol"/>
      <w:sz w:val="18"/>
      <w:szCs w:val="18"/>
    </w:rPr>
  </w:style>
  <w:style w:type="character" w:customStyle="1" w:styleId="WW8Num17z2">
    <w:name w:val="WW8Num17z2"/>
    <w:rsid w:val="00633D92"/>
    <w:rPr>
      <w:rFonts w:ascii="StarSymbol" w:hAnsi="StarSymbol" w:cs="StarSymbol"/>
      <w:sz w:val="18"/>
      <w:szCs w:val="18"/>
    </w:rPr>
  </w:style>
  <w:style w:type="character" w:customStyle="1" w:styleId="WW-Absatz-Standardschriftart111111111111111">
    <w:name w:val="WW-Absatz-Standardschriftart111111111111111"/>
    <w:rsid w:val="00633D92"/>
  </w:style>
  <w:style w:type="character" w:customStyle="1" w:styleId="WW-Absatz-Standardschriftart1111111111111111">
    <w:name w:val="WW-Absatz-Standardschriftart1111111111111111"/>
    <w:rsid w:val="00633D92"/>
  </w:style>
  <w:style w:type="character" w:customStyle="1" w:styleId="WW8Num22z0">
    <w:name w:val="WW8Num22z0"/>
    <w:rsid w:val="00633D92"/>
    <w:rPr>
      <w:rFonts w:ascii="Symbol" w:hAnsi="Symbol"/>
    </w:rPr>
  </w:style>
  <w:style w:type="character" w:customStyle="1" w:styleId="WW8Num22z1">
    <w:name w:val="WW8Num22z1"/>
    <w:rsid w:val="00633D92"/>
    <w:rPr>
      <w:rFonts w:ascii="Courier New" w:hAnsi="Courier New" w:cs="Courier New"/>
    </w:rPr>
  </w:style>
  <w:style w:type="character" w:customStyle="1" w:styleId="WW8Num22z2">
    <w:name w:val="WW8Num22z2"/>
    <w:rsid w:val="00633D92"/>
    <w:rPr>
      <w:rFonts w:ascii="Wingdings" w:hAnsi="Wingdings"/>
    </w:rPr>
  </w:style>
  <w:style w:type="character" w:customStyle="1" w:styleId="WW8Num19z1">
    <w:name w:val="WW8Num19z1"/>
    <w:rsid w:val="00633D92"/>
    <w:rPr>
      <w:rFonts w:ascii="Courier New" w:hAnsi="Courier New" w:cs="Courier New"/>
    </w:rPr>
  </w:style>
  <w:style w:type="character" w:customStyle="1" w:styleId="WW8Num19z2">
    <w:name w:val="WW8Num19z2"/>
    <w:rsid w:val="00633D92"/>
    <w:rPr>
      <w:rFonts w:ascii="Wingdings" w:hAnsi="Wingdings"/>
    </w:rPr>
  </w:style>
  <w:style w:type="character" w:customStyle="1" w:styleId="WW8Num18z1">
    <w:name w:val="WW8Num18z1"/>
    <w:rsid w:val="00633D92"/>
    <w:rPr>
      <w:rFonts w:ascii="Courier New" w:hAnsi="Courier New" w:cs="Courier New"/>
    </w:rPr>
  </w:style>
  <w:style w:type="character" w:customStyle="1" w:styleId="WW8Num18z2">
    <w:name w:val="WW8Num18z2"/>
    <w:rsid w:val="00633D92"/>
    <w:rPr>
      <w:rFonts w:ascii="Wingdings" w:hAnsi="Wingdings"/>
    </w:rPr>
  </w:style>
  <w:style w:type="character" w:customStyle="1" w:styleId="WW8Num25z0">
    <w:name w:val="WW8Num25z0"/>
    <w:rsid w:val="00633D92"/>
    <w:rPr>
      <w:rFonts w:ascii="Symbol" w:hAnsi="Symbol"/>
    </w:rPr>
  </w:style>
  <w:style w:type="character" w:customStyle="1" w:styleId="WW8Num25z1">
    <w:name w:val="WW8Num25z1"/>
    <w:rsid w:val="00633D92"/>
    <w:rPr>
      <w:rFonts w:ascii="Courier New" w:hAnsi="Courier New" w:cs="Courier New"/>
    </w:rPr>
  </w:style>
  <w:style w:type="character" w:customStyle="1" w:styleId="WW8Num25z2">
    <w:name w:val="WW8Num25z2"/>
    <w:rsid w:val="00633D92"/>
    <w:rPr>
      <w:rFonts w:ascii="Wingdings" w:hAnsi="Wingdings"/>
    </w:rPr>
  </w:style>
  <w:style w:type="character" w:customStyle="1" w:styleId="WW8Num4z1">
    <w:name w:val="WW8Num4z1"/>
    <w:rsid w:val="00633D92"/>
    <w:rPr>
      <w:rFonts w:ascii="Courier New" w:hAnsi="Courier New" w:cs="Courier New"/>
    </w:rPr>
  </w:style>
  <w:style w:type="character" w:customStyle="1" w:styleId="WW8Num4z2">
    <w:name w:val="WW8Num4z2"/>
    <w:rsid w:val="00633D92"/>
    <w:rPr>
      <w:rFonts w:ascii="Wingdings" w:hAnsi="Wingdings"/>
    </w:rPr>
  </w:style>
  <w:style w:type="character" w:customStyle="1" w:styleId="WW8Num2z1">
    <w:name w:val="WW8Num2z1"/>
    <w:rsid w:val="00633D92"/>
    <w:rPr>
      <w:rFonts w:ascii="Courier New" w:hAnsi="Courier New" w:cs="Courier New"/>
    </w:rPr>
  </w:style>
  <w:style w:type="character" w:customStyle="1" w:styleId="WW8Num2z2">
    <w:name w:val="WW8Num2z2"/>
    <w:rsid w:val="00633D92"/>
    <w:rPr>
      <w:rFonts w:ascii="Wingdings" w:hAnsi="Wingdings"/>
    </w:rPr>
  </w:style>
  <w:style w:type="character" w:customStyle="1" w:styleId="aff9">
    <w:name w:val="Маркеры списка"/>
    <w:rsid w:val="00633D92"/>
    <w:rPr>
      <w:rFonts w:ascii="StarSymbol" w:eastAsia="StarSymbol" w:hAnsi="StarSymbol" w:cs="StarSymbol"/>
      <w:sz w:val="18"/>
      <w:szCs w:val="18"/>
    </w:rPr>
  </w:style>
  <w:style w:type="character" w:customStyle="1" w:styleId="affa">
    <w:name w:val="Символ нумерации"/>
    <w:rsid w:val="00633D92"/>
  </w:style>
  <w:style w:type="paragraph" w:customStyle="1" w:styleId="affb">
    <w:name w:val="Заголовок"/>
    <w:basedOn w:val="a"/>
    <w:next w:val="a9"/>
    <w:rsid w:val="00633D92"/>
    <w:pPr>
      <w:keepNext/>
      <w:widowControl w:val="0"/>
      <w:suppressAutoHyphens/>
      <w:spacing w:before="240" w:after="120" w:line="240" w:lineRule="auto"/>
    </w:pPr>
    <w:rPr>
      <w:rFonts w:ascii="Arial" w:eastAsia="Arial Unicode MS" w:hAnsi="Arial" w:cs="Tahoma"/>
      <w:kern w:val="1"/>
      <w:sz w:val="28"/>
      <w:szCs w:val="28"/>
      <w:lang w:eastAsia="ar-SA"/>
    </w:rPr>
  </w:style>
  <w:style w:type="paragraph" w:styleId="affc">
    <w:name w:val="List"/>
    <w:basedOn w:val="a9"/>
    <w:rsid w:val="00633D92"/>
    <w:pPr>
      <w:widowControl w:val="0"/>
      <w:autoSpaceDE/>
      <w:spacing w:after="120" w:line="240" w:lineRule="auto"/>
      <w:ind w:firstLine="0"/>
      <w:jc w:val="left"/>
    </w:pPr>
    <w:rPr>
      <w:rFonts w:ascii="Arial" w:eastAsia="Arial Unicode MS" w:hAnsi="Arial" w:cs="Tahoma"/>
      <w:color w:val="auto"/>
      <w:kern w:val="1"/>
      <w:sz w:val="20"/>
      <w:szCs w:val="24"/>
    </w:rPr>
  </w:style>
  <w:style w:type="paragraph" w:customStyle="1" w:styleId="37">
    <w:name w:val="Название3"/>
    <w:basedOn w:val="a"/>
    <w:rsid w:val="00633D92"/>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38">
    <w:name w:val="Указатель3"/>
    <w:basedOn w:val="a"/>
    <w:rsid w:val="00633D92"/>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2f">
    <w:name w:val="Название2"/>
    <w:basedOn w:val="a"/>
    <w:rsid w:val="00633D92"/>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2f0">
    <w:name w:val="Указатель2"/>
    <w:basedOn w:val="a"/>
    <w:rsid w:val="00633D92"/>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1a">
    <w:name w:val="Название1"/>
    <w:basedOn w:val="a"/>
    <w:rsid w:val="00633D92"/>
    <w:pPr>
      <w:widowControl w:val="0"/>
      <w:suppressLineNumbers/>
      <w:suppressAutoHyphens/>
      <w:spacing w:before="120" w:after="120" w:line="240" w:lineRule="auto"/>
    </w:pPr>
    <w:rPr>
      <w:rFonts w:ascii="Arial" w:eastAsia="Arial Unicode MS" w:hAnsi="Arial" w:cs="Tahoma"/>
      <w:i/>
      <w:iCs/>
      <w:kern w:val="1"/>
      <w:sz w:val="20"/>
      <w:szCs w:val="24"/>
      <w:lang w:eastAsia="ar-SA"/>
    </w:rPr>
  </w:style>
  <w:style w:type="paragraph" w:customStyle="1" w:styleId="1b">
    <w:name w:val="Указатель1"/>
    <w:basedOn w:val="a"/>
    <w:rsid w:val="00633D92"/>
    <w:pPr>
      <w:widowControl w:val="0"/>
      <w:suppressLineNumbers/>
      <w:suppressAutoHyphens/>
      <w:spacing w:after="0" w:line="240" w:lineRule="auto"/>
    </w:pPr>
    <w:rPr>
      <w:rFonts w:ascii="Arial" w:eastAsia="Arial Unicode MS" w:hAnsi="Arial" w:cs="Tahoma"/>
      <w:kern w:val="1"/>
      <w:sz w:val="20"/>
      <w:szCs w:val="24"/>
      <w:lang w:eastAsia="ar-SA"/>
    </w:rPr>
  </w:style>
  <w:style w:type="paragraph" w:customStyle="1" w:styleId="211">
    <w:name w:val="Основной текст с отступом 21"/>
    <w:basedOn w:val="a"/>
    <w:rsid w:val="00633D92"/>
    <w:pPr>
      <w:widowControl w:val="0"/>
      <w:suppressAutoHyphens/>
      <w:spacing w:after="0" w:line="240" w:lineRule="auto"/>
      <w:ind w:firstLine="706"/>
      <w:jc w:val="both"/>
    </w:pPr>
    <w:rPr>
      <w:rFonts w:ascii="Arial" w:eastAsia="Arial Unicode MS" w:hAnsi="Arial" w:cs="Times New Roman"/>
      <w:kern w:val="1"/>
      <w:sz w:val="28"/>
      <w:szCs w:val="24"/>
      <w:lang w:eastAsia="ar-SA"/>
    </w:rPr>
  </w:style>
  <w:style w:type="paragraph" w:customStyle="1" w:styleId="affd">
    <w:name w:val="Содержимое таблицы"/>
    <w:basedOn w:val="a"/>
    <w:rsid w:val="00633D92"/>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customStyle="1" w:styleId="affe">
    <w:name w:val="Заголовок таблицы"/>
    <w:basedOn w:val="affd"/>
    <w:rsid w:val="00633D92"/>
    <w:pPr>
      <w:jc w:val="center"/>
    </w:pPr>
    <w:rPr>
      <w:b/>
      <w:bCs/>
    </w:rPr>
  </w:style>
  <w:style w:type="character" w:styleId="afff">
    <w:name w:val="line number"/>
    <w:uiPriority w:val="99"/>
    <w:rsid w:val="00633D92"/>
  </w:style>
  <w:style w:type="character" w:customStyle="1" w:styleId="1c">
    <w:name w:val="Верхний колонтитул Знак1"/>
    <w:uiPriority w:val="99"/>
    <w:semiHidden/>
    <w:rsid w:val="00633D92"/>
    <w:rPr>
      <w:rFonts w:ascii="Times New Roman" w:hAnsi="Times New Roman"/>
      <w:sz w:val="36"/>
      <w:szCs w:val="36"/>
      <w:lang w:eastAsia="ru-RU"/>
    </w:rPr>
  </w:style>
  <w:style w:type="character" w:customStyle="1" w:styleId="1d">
    <w:name w:val="Нижний колонтитул Знак1"/>
    <w:uiPriority w:val="99"/>
    <w:rsid w:val="00633D92"/>
    <w:rPr>
      <w:rFonts w:ascii="Times New Roman" w:hAnsi="Times New Roman"/>
      <w:sz w:val="36"/>
      <w:szCs w:val="36"/>
      <w:lang w:eastAsia="ru-RU"/>
    </w:rPr>
  </w:style>
  <w:style w:type="paragraph" w:customStyle="1" w:styleId="NormalPP">
    <w:name w:val="Normal PP"/>
    <w:basedOn w:val="a"/>
    <w:uiPriority w:val="99"/>
    <w:rsid w:val="00633D92"/>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afff0">
    <w:name w:val="Νξβϋι"/>
    <w:basedOn w:val="a"/>
    <w:uiPriority w:val="99"/>
    <w:rsid w:val="00633D9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1">
    <w:name w:val="Основной"/>
    <w:basedOn w:val="a"/>
    <w:link w:val="afff2"/>
    <w:rsid w:val="00633D92"/>
    <w:pPr>
      <w:spacing w:after="0" w:line="360" w:lineRule="auto"/>
      <w:jc w:val="both"/>
    </w:pPr>
    <w:rPr>
      <w:rFonts w:ascii="Times New Roman" w:eastAsia="Times New Roman" w:hAnsi="Times New Roman" w:cs="Times New Roman"/>
      <w:sz w:val="28"/>
      <w:szCs w:val="24"/>
      <w:lang w:eastAsia="ru-RU"/>
    </w:rPr>
  </w:style>
  <w:style w:type="paragraph" w:customStyle="1" w:styleId="afff3">
    <w:name w:val="Подзаголовки"/>
    <w:basedOn w:val="2"/>
    <w:rsid w:val="00633D92"/>
    <w:pPr>
      <w:keepNext/>
      <w:spacing w:before="240" w:beforeAutospacing="0" w:after="60" w:afterAutospacing="0" w:line="360" w:lineRule="auto"/>
      <w:jc w:val="center"/>
    </w:pPr>
    <w:rPr>
      <w:rFonts w:ascii="Times New Roman" w:hAnsi="Times New Roman" w:cs="Arial"/>
      <w:i/>
      <w:iCs/>
      <w:sz w:val="28"/>
      <w:szCs w:val="28"/>
    </w:rPr>
  </w:style>
  <w:style w:type="paragraph" w:customStyle="1" w:styleId="1e">
    <w:name w:val="Стиль1"/>
    <w:basedOn w:val="afd"/>
    <w:rsid w:val="00633D92"/>
    <w:pPr>
      <w:spacing w:line="360" w:lineRule="auto"/>
      <w:ind w:firstLine="900"/>
    </w:pPr>
    <w:rPr>
      <w:u w:val="single"/>
      <w:lang w:val="ru-RU" w:eastAsia="ru-RU"/>
    </w:rPr>
  </w:style>
  <w:style w:type="paragraph" w:styleId="45">
    <w:name w:val="toc 4"/>
    <w:basedOn w:val="a"/>
    <w:next w:val="a"/>
    <w:autoRedefine/>
    <w:uiPriority w:val="39"/>
    <w:unhideWhenUsed/>
    <w:rsid w:val="00633D92"/>
    <w:pPr>
      <w:spacing w:after="100"/>
      <w:ind w:left="660"/>
    </w:pPr>
    <w:rPr>
      <w:rFonts w:ascii="Calibri" w:eastAsia="Times New Roman" w:hAnsi="Calibri" w:cs="Times New Roman"/>
      <w:lang w:eastAsia="ru-RU"/>
    </w:rPr>
  </w:style>
  <w:style w:type="paragraph" w:styleId="53">
    <w:name w:val="toc 5"/>
    <w:basedOn w:val="a"/>
    <w:next w:val="a"/>
    <w:autoRedefine/>
    <w:uiPriority w:val="39"/>
    <w:unhideWhenUsed/>
    <w:rsid w:val="00633D92"/>
    <w:pPr>
      <w:spacing w:after="100"/>
      <w:ind w:left="880"/>
    </w:pPr>
    <w:rPr>
      <w:rFonts w:ascii="Calibri" w:eastAsia="Times New Roman" w:hAnsi="Calibri" w:cs="Times New Roman"/>
      <w:lang w:eastAsia="ru-RU"/>
    </w:rPr>
  </w:style>
  <w:style w:type="paragraph" w:styleId="63">
    <w:name w:val="toc 6"/>
    <w:basedOn w:val="a"/>
    <w:next w:val="a"/>
    <w:autoRedefine/>
    <w:uiPriority w:val="39"/>
    <w:unhideWhenUsed/>
    <w:rsid w:val="00633D92"/>
    <w:pPr>
      <w:spacing w:after="100"/>
      <w:ind w:left="1100"/>
    </w:pPr>
    <w:rPr>
      <w:rFonts w:ascii="Calibri" w:eastAsia="Times New Roman" w:hAnsi="Calibri" w:cs="Times New Roman"/>
      <w:lang w:eastAsia="ru-RU"/>
    </w:rPr>
  </w:style>
  <w:style w:type="paragraph" w:styleId="73">
    <w:name w:val="toc 7"/>
    <w:basedOn w:val="a"/>
    <w:next w:val="a"/>
    <w:autoRedefine/>
    <w:uiPriority w:val="39"/>
    <w:unhideWhenUsed/>
    <w:rsid w:val="00633D92"/>
    <w:pPr>
      <w:spacing w:after="100"/>
      <w:ind w:left="1320"/>
    </w:pPr>
    <w:rPr>
      <w:rFonts w:ascii="Calibri" w:eastAsia="Times New Roman" w:hAnsi="Calibri" w:cs="Times New Roman"/>
      <w:lang w:eastAsia="ru-RU"/>
    </w:rPr>
  </w:style>
  <w:style w:type="paragraph" w:styleId="83">
    <w:name w:val="toc 8"/>
    <w:basedOn w:val="a"/>
    <w:next w:val="a"/>
    <w:autoRedefine/>
    <w:uiPriority w:val="39"/>
    <w:unhideWhenUsed/>
    <w:rsid w:val="00633D92"/>
    <w:pPr>
      <w:spacing w:after="100"/>
      <w:ind w:left="1540"/>
    </w:pPr>
    <w:rPr>
      <w:rFonts w:ascii="Calibri" w:eastAsia="Times New Roman" w:hAnsi="Calibri" w:cs="Times New Roman"/>
      <w:lang w:eastAsia="ru-RU"/>
    </w:rPr>
  </w:style>
  <w:style w:type="paragraph" w:styleId="93">
    <w:name w:val="toc 9"/>
    <w:basedOn w:val="a"/>
    <w:next w:val="a"/>
    <w:autoRedefine/>
    <w:uiPriority w:val="39"/>
    <w:unhideWhenUsed/>
    <w:rsid w:val="00633D92"/>
    <w:pPr>
      <w:spacing w:after="100"/>
      <w:ind w:left="1760"/>
    </w:pPr>
    <w:rPr>
      <w:rFonts w:ascii="Calibri" w:eastAsia="Times New Roman" w:hAnsi="Calibri" w:cs="Times New Roman"/>
      <w:lang w:eastAsia="ru-RU"/>
    </w:rPr>
  </w:style>
  <w:style w:type="character" w:customStyle="1" w:styleId="apple-style-span">
    <w:name w:val="apple-style-span"/>
    <w:rsid w:val="00633D92"/>
  </w:style>
  <w:style w:type="character" w:customStyle="1" w:styleId="apple-converted-space">
    <w:name w:val="apple-converted-space"/>
    <w:rsid w:val="00633D92"/>
  </w:style>
  <w:style w:type="paragraph" w:styleId="2f1">
    <w:name w:val="Body Text Indent 2"/>
    <w:basedOn w:val="a"/>
    <w:link w:val="2f2"/>
    <w:rsid w:val="00633D92"/>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x-none"/>
    </w:rPr>
  </w:style>
  <w:style w:type="character" w:customStyle="1" w:styleId="2f2">
    <w:name w:val="Основной текст с отступом 2 Знак"/>
    <w:basedOn w:val="a0"/>
    <w:link w:val="2f1"/>
    <w:rsid w:val="00633D92"/>
    <w:rPr>
      <w:rFonts w:ascii="Times New Roman" w:eastAsia="Times New Roman" w:hAnsi="Times New Roman" w:cs="Times New Roman"/>
      <w:sz w:val="24"/>
      <w:szCs w:val="24"/>
      <w:lang w:val="en-US" w:eastAsia="x-none"/>
    </w:rPr>
  </w:style>
  <w:style w:type="paragraph" w:styleId="39">
    <w:name w:val="Body Text Indent 3"/>
    <w:basedOn w:val="a"/>
    <w:link w:val="3a"/>
    <w:rsid w:val="00633D9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n-US" w:eastAsia="x-none"/>
    </w:rPr>
  </w:style>
  <w:style w:type="character" w:customStyle="1" w:styleId="3a">
    <w:name w:val="Основной текст с отступом 3 Знак"/>
    <w:basedOn w:val="a0"/>
    <w:link w:val="39"/>
    <w:rsid w:val="00633D92"/>
    <w:rPr>
      <w:rFonts w:ascii="Times New Roman" w:eastAsia="Times New Roman" w:hAnsi="Times New Roman" w:cs="Times New Roman"/>
      <w:sz w:val="16"/>
      <w:szCs w:val="16"/>
      <w:lang w:val="en-US" w:eastAsia="x-none"/>
    </w:rPr>
  </w:style>
  <w:style w:type="paragraph" w:customStyle="1" w:styleId="FR2">
    <w:name w:val="FR2"/>
    <w:rsid w:val="00633D92"/>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fff4">
    <w:name w:val="Plain Text"/>
    <w:basedOn w:val="a"/>
    <w:link w:val="afff5"/>
    <w:rsid w:val="00633D92"/>
    <w:pPr>
      <w:spacing w:after="0" w:line="240" w:lineRule="auto"/>
    </w:pPr>
    <w:rPr>
      <w:rFonts w:ascii="Courier New" w:eastAsia="Times New Roman" w:hAnsi="Courier New" w:cs="Times New Roman"/>
      <w:sz w:val="20"/>
      <w:szCs w:val="20"/>
      <w:lang w:val="x-none" w:eastAsia="x-none"/>
    </w:rPr>
  </w:style>
  <w:style w:type="character" w:customStyle="1" w:styleId="afff5">
    <w:name w:val="Текст Знак"/>
    <w:basedOn w:val="a0"/>
    <w:link w:val="afff4"/>
    <w:rsid w:val="00633D92"/>
    <w:rPr>
      <w:rFonts w:ascii="Courier New" w:eastAsia="Times New Roman" w:hAnsi="Courier New" w:cs="Times New Roman"/>
      <w:sz w:val="20"/>
      <w:szCs w:val="20"/>
      <w:lang w:val="x-none" w:eastAsia="x-none"/>
    </w:rPr>
  </w:style>
  <w:style w:type="paragraph" w:customStyle="1" w:styleId="NR">
    <w:name w:val="NR"/>
    <w:basedOn w:val="a"/>
    <w:rsid w:val="00633D92"/>
    <w:pPr>
      <w:spacing w:after="0" w:line="240" w:lineRule="auto"/>
    </w:pPr>
    <w:rPr>
      <w:rFonts w:ascii="Times New Roman" w:eastAsia="Times New Roman" w:hAnsi="Times New Roman" w:cs="Times New Roman"/>
      <w:sz w:val="24"/>
      <w:szCs w:val="20"/>
      <w:lang w:eastAsia="ru-RU"/>
    </w:rPr>
  </w:style>
  <w:style w:type="paragraph" w:styleId="3b">
    <w:name w:val="Body Text 3"/>
    <w:basedOn w:val="a"/>
    <w:link w:val="3c"/>
    <w:uiPriority w:val="99"/>
    <w:rsid w:val="00633D92"/>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x-none"/>
    </w:rPr>
  </w:style>
  <w:style w:type="character" w:customStyle="1" w:styleId="3c">
    <w:name w:val="Основной текст 3 Знак"/>
    <w:basedOn w:val="a0"/>
    <w:link w:val="3b"/>
    <w:uiPriority w:val="99"/>
    <w:rsid w:val="00633D92"/>
    <w:rPr>
      <w:rFonts w:ascii="Times New Roman" w:eastAsia="Times New Roman" w:hAnsi="Times New Roman" w:cs="Times New Roman"/>
      <w:sz w:val="16"/>
      <w:szCs w:val="16"/>
      <w:lang w:val="en-US" w:eastAsia="x-none"/>
    </w:rPr>
  </w:style>
  <w:style w:type="paragraph" w:customStyle="1" w:styleId="1f">
    <w:name w:val="Обычный1"/>
    <w:rsid w:val="00633D92"/>
    <w:pPr>
      <w:spacing w:after="0" w:line="240" w:lineRule="auto"/>
    </w:pPr>
    <w:rPr>
      <w:rFonts w:ascii="Times New Roman" w:eastAsia="Times New Roman" w:hAnsi="Times New Roman" w:cs="Times New Roman"/>
      <w:sz w:val="24"/>
      <w:szCs w:val="20"/>
      <w:lang w:eastAsia="ru-RU"/>
    </w:rPr>
  </w:style>
  <w:style w:type="paragraph" w:customStyle="1" w:styleId="310">
    <w:name w:val="Основной текст 31"/>
    <w:basedOn w:val="1f"/>
    <w:rsid w:val="00633D92"/>
    <w:pPr>
      <w:jc w:val="both"/>
    </w:pPr>
  </w:style>
  <w:style w:type="paragraph" w:customStyle="1" w:styleId="1f0">
    <w:name w:val="Без интервала1"/>
    <w:qFormat/>
    <w:rsid w:val="00633D92"/>
    <w:pPr>
      <w:spacing w:after="0" w:line="240" w:lineRule="auto"/>
    </w:pPr>
    <w:rPr>
      <w:rFonts w:ascii="Calibri" w:eastAsia="Times New Roman" w:hAnsi="Calibri" w:cs="Times New Roman"/>
    </w:rPr>
  </w:style>
  <w:style w:type="table" w:customStyle="1" w:styleId="2f3">
    <w:name w:val="Сетка таблицы2"/>
    <w:basedOn w:val="a1"/>
    <w:next w:val="af8"/>
    <w:uiPriority w:val="59"/>
    <w:rsid w:val="00633D9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rsid w:val="00633D92"/>
  </w:style>
  <w:style w:type="table" w:customStyle="1" w:styleId="3d">
    <w:name w:val="Сетка таблицы3"/>
    <w:basedOn w:val="a1"/>
    <w:next w:val="af8"/>
    <w:rsid w:val="00633D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rsid w:val="00633D92"/>
    <w:pPr>
      <w:spacing w:after="0" w:line="240" w:lineRule="auto"/>
    </w:pPr>
    <w:rPr>
      <w:rFonts w:ascii="Calibri" w:eastAsia="Times New Roman" w:hAnsi="Calibri" w:cs="Times New Roman"/>
    </w:rPr>
  </w:style>
  <w:style w:type="table" w:customStyle="1" w:styleId="46">
    <w:name w:val="Сетка таблицы4"/>
    <w:basedOn w:val="a1"/>
    <w:next w:val="af8"/>
    <w:rsid w:val="00633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Основной текст (7)1"/>
    <w:basedOn w:val="a"/>
    <w:rsid w:val="00633D92"/>
    <w:pPr>
      <w:shd w:val="clear" w:color="auto" w:fill="FFFFFF"/>
      <w:spacing w:after="0" w:line="240" w:lineRule="atLeast"/>
      <w:ind w:hanging="360"/>
    </w:pPr>
    <w:rPr>
      <w:rFonts w:ascii="Calibri" w:eastAsia="Calibri" w:hAnsi="Calibri" w:cs="Times New Roman"/>
      <w:sz w:val="24"/>
      <w:szCs w:val="24"/>
    </w:rPr>
  </w:style>
  <w:style w:type="paragraph" w:customStyle="1" w:styleId="910">
    <w:name w:val="Основной текст (9)1"/>
    <w:basedOn w:val="a"/>
    <w:rsid w:val="00633D92"/>
    <w:pPr>
      <w:shd w:val="clear" w:color="auto" w:fill="FFFFFF"/>
      <w:spacing w:after="0" w:line="240" w:lineRule="atLeast"/>
      <w:jc w:val="both"/>
    </w:pPr>
    <w:rPr>
      <w:rFonts w:ascii="Calibri" w:eastAsia="Calibri" w:hAnsi="Calibri" w:cs="Times New Roman"/>
      <w:sz w:val="24"/>
      <w:szCs w:val="24"/>
    </w:rPr>
  </w:style>
  <w:style w:type="character" w:customStyle="1" w:styleId="af2">
    <w:name w:val="Без интервала Знак"/>
    <w:link w:val="af1"/>
    <w:uiPriority w:val="1"/>
    <w:rsid w:val="00633D92"/>
    <w:rPr>
      <w:rFonts w:ascii="Times New Roman" w:eastAsia="Calibri" w:hAnsi="Times New Roman" w:cs="Times New Roman"/>
      <w:sz w:val="24"/>
      <w:szCs w:val="24"/>
    </w:rPr>
  </w:style>
  <w:style w:type="paragraph" w:customStyle="1" w:styleId="afff6">
    <w:name w:val="Знак"/>
    <w:basedOn w:val="a"/>
    <w:rsid w:val="00633D92"/>
    <w:pPr>
      <w:spacing w:after="160" w:line="240" w:lineRule="exact"/>
    </w:pPr>
    <w:rPr>
      <w:rFonts w:ascii="Verdana" w:eastAsia="Times New Roman" w:hAnsi="Verdana" w:cs="Times New Roman"/>
      <w:sz w:val="20"/>
      <w:szCs w:val="20"/>
      <w:lang w:val="en-US"/>
    </w:rPr>
  </w:style>
  <w:style w:type="character" w:customStyle="1" w:styleId="dash041e0431044b0447043d044b0439char1">
    <w:name w:val="dash041e_0431_044b_0447_043d_044b_0439__char1"/>
    <w:rsid w:val="00633D92"/>
    <w:rPr>
      <w:rFonts w:ascii="Times New Roman" w:hAnsi="Times New Roman" w:cs="Times New Roman" w:hint="default"/>
      <w:strike w:val="0"/>
      <w:dstrike w:val="0"/>
      <w:sz w:val="24"/>
      <w:szCs w:val="24"/>
      <w:u w:val="none"/>
      <w:effect w:val="none"/>
    </w:rPr>
  </w:style>
  <w:style w:type="paragraph" w:styleId="HTML">
    <w:name w:val="HTML Preformatted"/>
    <w:aliases w:val="Стандартный HTML Знак1,Стандартный HTML Знак Знак,Знак2 Знак Знак,Знак2 Знак1,Знак2 Знак"/>
    <w:basedOn w:val="a"/>
    <w:link w:val="HTML0"/>
    <w:unhideWhenUsed/>
    <w:rsid w:val="0063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Знак2 Знак Знак1"/>
    <w:basedOn w:val="a0"/>
    <w:link w:val="HTML"/>
    <w:rsid w:val="00633D92"/>
    <w:rPr>
      <w:rFonts w:ascii="Courier New" w:eastAsia="Times New Roman" w:hAnsi="Courier New" w:cs="Times New Roman"/>
      <w:sz w:val="20"/>
      <w:szCs w:val="20"/>
      <w:lang w:val="x-none" w:eastAsia="x-none"/>
    </w:rPr>
  </w:style>
  <w:style w:type="paragraph" w:customStyle="1" w:styleId="msonormalcxspmiddle">
    <w:name w:val="msonormal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33D92"/>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paragraph" w:customStyle="1" w:styleId="afff7">
    <w:name w:val=" Знак"/>
    <w:basedOn w:val="a"/>
    <w:rsid w:val="00633D92"/>
    <w:pPr>
      <w:spacing w:after="160" w:line="240" w:lineRule="exact"/>
    </w:pPr>
    <w:rPr>
      <w:rFonts w:ascii="Verdana" w:eastAsia="Times New Roman" w:hAnsi="Verdana" w:cs="Times New Roman"/>
      <w:sz w:val="20"/>
      <w:szCs w:val="20"/>
      <w:lang w:val="en-US"/>
    </w:rPr>
  </w:style>
  <w:style w:type="character" w:customStyle="1" w:styleId="140">
    <w:name w:val="Стиль 14 пт полужирный"/>
    <w:rsid w:val="00633D92"/>
    <w:rPr>
      <w:b/>
      <w:bCs/>
      <w:spacing w:val="-3"/>
      <w:sz w:val="28"/>
    </w:rPr>
  </w:style>
  <w:style w:type="paragraph" w:customStyle="1" w:styleId="afff8">
    <w:name w:val="Знак Знак Знак Знак"/>
    <w:basedOn w:val="a"/>
    <w:rsid w:val="00633D92"/>
    <w:pPr>
      <w:spacing w:after="160" w:line="240" w:lineRule="exact"/>
    </w:pPr>
    <w:rPr>
      <w:rFonts w:ascii="Verdana" w:eastAsia="Times New Roman" w:hAnsi="Verdana" w:cs="Times New Roman"/>
      <w:sz w:val="20"/>
      <w:szCs w:val="20"/>
      <w:lang w:val="en-US"/>
    </w:rPr>
  </w:style>
  <w:style w:type="paragraph" w:styleId="afff9">
    <w:name w:val="endnote text"/>
    <w:basedOn w:val="a"/>
    <w:link w:val="afffa"/>
    <w:rsid w:val="00633D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0"/>
    <w:link w:val="afff9"/>
    <w:rsid w:val="00633D92"/>
    <w:rPr>
      <w:rFonts w:ascii="Times New Roman" w:eastAsia="Times New Roman" w:hAnsi="Times New Roman" w:cs="Times New Roman"/>
      <w:sz w:val="20"/>
      <w:szCs w:val="20"/>
      <w:lang w:eastAsia="ru-RU"/>
    </w:rPr>
  </w:style>
  <w:style w:type="character" w:customStyle="1" w:styleId="Heading3Char">
    <w:name w:val="Heading 3 Char"/>
    <w:uiPriority w:val="9"/>
    <w:semiHidden/>
    <w:rsid w:val="00633D92"/>
    <w:rPr>
      <w:rFonts w:ascii="Cambria" w:eastAsia="Times New Roman" w:hAnsi="Cambria" w:cs="Times New Roman"/>
      <w:b/>
      <w:bCs/>
      <w:sz w:val="26"/>
      <w:szCs w:val="26"/>
      <w:lang w:eastAsia="en-US"/>
    </w:rPr>
  </w:style>
  <w:style w:type="paragraph" w:customStyle="1" w:styleId="2f5">
    <w:name w:val="Номер 2"/>
    <w:basedOn w:val="3"/>
    <w:uiPriority w:val="99"/>
    <w:rsid w:val="00633D92"/>
    <w:pPr>
      <w:widowControl/>
      <w:autoSpaceDE/>
      <w:autoSpaceDN/>
      <w:adjustRightInd/>
      <w:spacing w:before="120" w:after="120" w:line="360" w:lineRule="auto"/>
      <w:jc w:val="center"/>
    </w:pPr>
    <w:rPr>
      <w:rFonts w:ascii="Calibri" w:eastAsia="Calibri" w:hAnsi="Calibri" w:cs="Calibri"/>
      <w:sz w:val="28"/>
      <w:szCs w:val="28"/>
      <w:lang w:val="x-none"/>
    </w:rPr>
  </w:style>
  <w:style w:type="paragraph" w:customStyle="1" w:styleId="Heading2AA">
    <w:name w:val="Heading 2 A A"/>
    <w:next w:val="a"/>
    <w:uiPriority w:val="99"/>
    <w:rsid w:val="00633D92"/>
    <w:pPr>
      <w:keepNext/>
      <w:spacing w:before="600" w:after="420" w:line="240" w:lineRule="auto"/>
      <w:jc w:val="center"/>
      <w:outlineLvl w:val="1"/>
    </w:pPr>
    <w:rPr>
      <w:rFonts w:ascii="Times New Roman" w:eastAsia="ヒラギノ角ゴ Pro W3" w:hAnsi="Times New Roman" w:cs="Times New Roman"/>
      <w:b/>
      <w:bCs/>
      <w:caps/>
      <w:color w:val="000000"/>
      <w:kern w:val="32"/>
      <w:sz w:val="28"/>
      <w:szCs w:val="28"/>
    </w:rPr>
  </w:style>
  <w:style w:type="character" w:customStyle="1" w:styleId="BodyTextChar">
    <w:name w:val="Body Text Char"/>
    <w:uiPriority w:val="99"/>
    <w:semiHidden/>
    <w:rsid w:val="00633D92"/>
    <w:rPr>
      <w:rFonts w:eastAsia="Times New Roman" w:cs="Calibri"/>
      <w:lang w:eastAsia="en-US"/>
    </w:rPr>
  </w:style>
  <w:style w:type="paragraph" w:styleId="afffb">
    <w:name w:val="List Bullet"/>
    <w:basedOn w:val="a"/>
    <w:uiPriority w:val="99"/>
    <w:unhideWhenUsed/>
    <w:rsid w:val="00633D92"/>
    <w:pPr>
      <w:tabs>
        <w:tab w:val="num" w:pos="360"/>
      </w:tabs>
      <w:spacing w:after="0" w:line="240" w:lineRule="auto"/>
      <w:ind w:left="360" w:hanging="360"/>
      <w:contextualSpacing/>
    </w:pPr>
    <w:rPr>
      <w:rFonts w:ascii="Calibri" w:eastAsia="Calibri" w:hAnsi="Calibri" w:cs="Times New Roman"/>
    </w:rPr>
  </w:style>
  <w:style w:type="paragraph" w:styleId="afffc">
    <w:name w:val="caption"/>
    <w:basedOn w:val="a"/>
    <w:next w:val="a"/>
    <w:uiPriority w:val="35"/>
    <w:qFormat/>
    <w:rsid w:val="00633D92"/>
    <w:pPr>
      <w:spacing w:after="0" w:line="240" w:lineRule="auto"/>
    </w:pPr>
    <w:rPr>
      <w:rFonts w:ascii="Times New Roman" w:eastAsia="Times New Roman" w:hAnsi="Times New Roman" w:cs="Times New Roman"/>
      <w:b/>
      <w:bCs/>
      <w:color w:val="365F91"/>
      <w:sz w:val="16"/>
      <w:szCs w:val="16"/>
      <w:lang w:eastAsia="ru-RU"/>
    </w:rPr>
  </w:style>
  <w:style w:type="paragraph" w:styleId="afffd">
    <w:name w:val="Subtitle"/>
    <w:basedOn w:val="a"/>
    <w:next w:val="a"/>
    <w:link w:val="afffe"/>
    <w:uiPriority w:val="11"/>
    <w:qFormat/>
    <w:rsid w:val="00633D92"/>
    <w:pPr>
      <w:spacing w:after="1000" w:line="240" w:lineRule="auto"/>
    </w:pPr>
    <w:rPr>
      <w:rFonts w:ascii="Times New Roman" w:eastAsia="Times New Roman" w:hAnsi="Times New Roman" w:cs="Times New Roman"/>
      <w:caps/>
      <w:color w:val="595959"/>
      <w:spacing w:val="10"/>
      <w:sz w:val="24"/>
      <w:szCs w:val="24"/>
      <w:lang w:val="x-none" w:eastAsia="x-none"/>
    </w:rPr>
  </w:style>
  <w:style w:type="character" w:customStyle="1" w:styleId="afffe">
    <w:name w:val="Подзаголовок Знак"/>
    <w:basedOn w:val="a0"/>
    <w:link w:val="afffd"/>
    <w:uiPriority w:val="11"/>
    <w:rsid w:val="00633D92"/>
    <w:rPr>
      <w:rFonts w:ascii="Times New Roman" w:eastAsia="Times New Roman" w:hAnsi="Times New Roman" w:cs="Times New Roman"/>
      <w:caps/>
      <w:color w:val="595959"/>
      <w:spacing w:val="10"/>
      <w:sz w:val="24"/>
      <w:szCs w:val="24"/>
      <w:lang w:val="x-none" w:eastAsia="x-none"/>
    </w:rPr>
  </w:style>
  <w:style w:type="paragraph" w:styleId="2f6">
    <w:name w:val="Quote"/>
    <w:basedOn w:val="a"/>
    <w:next w:val="a"/>
    <w:link w:val="2f7"/>
    <w:uiPriority w:val="29"/>
    <w:qFormat/>
    <w:rsid w:val="00633D92"/>
    <w:pPr>
      <w:spacing w:after="0" w:line="240" w:lineRule="auto"/>
    </w:pPr>
    <w:rPr>
      <w:rFonts w:ascii="Times New Roman" w:eastAsia="Times New Roman" w:hAnsi="Times New Roman" w:cs="Times New Roman"/>
      <w:i/>
      <w:iCs/>
      <w:sz w:val="24"/>
      <w:szCs w:val="24"/>
      <w:lang w:val="x-none" w:eastAsia="x-none"/>
    </w:rPr>
  </w:style>
  <w:style w:type="character" w:customStyle="1" w:styleId="2f7">
    <w:name w:val="Цитата 2 Знак"/>
    <w:basedOn w:val="a0"/>
    <w:link w:val="2f6"/>
    <w:uiPriority w:val="29"/>
    <w:rsid w:val="00633D92"/>
    <w:rPr>
      <w:rFonts w:ascii="Times New Roman" w:eastAsia="Times New Roman" w:hAnsi="Times New Roman" w:cs="Times New Roman"/>
      <w:i/>
      <w:iCs/>
      <w:sz w:val="24"/>
      <w:szCs w:val="24"/>
      <w:lang w:val="x-none" w:eastAsia="x-none"/>
    </w:rPr>
  </w:style>
  <w:style w:type="paragraph" w:styleId="affff">
    <w:name w:val="Intense Quote"/>
    <w:basedOn w:val="a"/>
    <w:next w:val="a"/>
    <w:link w:val="affff0"/>
    <w:uiPriority w:val="30"/>
    <w:qFormat/>
    <w:rsid w:val="00633D92"/>
    <w:pPr>
      <w:pBdr>
        <w:top w:val="single" w:sz="4" w:space="10" w:color="4F81BD"/>
        <w:left w:val="single" w:sz="4" w:space="10" w:color="4F81BD"/>
      </w:pBdr>
      <w:spacing w:after="0" w:line="240" w:lineRule="auto"/>
      <w:ind w:left="1296" w:right="1152"/>
      <w:jc w:val="both"/>
    </w:pPr>
    <w:rPr>
      <w:rFonts w:ascii="Times New Roman" w:eastAsia="Times New Roman" w:hAnsi="Times New Roman" w:cs="Times New Roman"/>
      <w:i/>
      <w:iCs/>
      <w:color w:val="4F81BD"/>
      <w:sz w:val="24"/>
      <w:szCs w:val="24"/>
      <w:lang w:val="x-none" w:eastAsia="x-none"/>
    </w:rPr>
  </w:style>
  <w:style w:type="character" w:customStyle="1" w:styleId="affff0">
    <w:name w:val="Выделенная цитата Знак"/>
    <w:basedOn w:val="a0"/>
    <w:link w:val="affff"/>
    <w:uiPriority w:val="30"/>
    <w:rsid w:val="00633D92"/>
    <w:rPr>
      <w:rFonts w:ascii="Times New Roman" w:eastAsia="Times New Roman" w:hAnsi="Times New Roman" w:cs="Times New Roman"/>
      <w:i/>
      <w:iCs/>
      <w:color w:val="4F81BD"/>
      <w:sz w:val="24"/>
      <w:szCs w:val="24"/>
      <w:lang w:val="x-none" w:eastAsia="x-none"/>
    </w:rPr>
  </w:style>
  <w:style w:type="character" w:styleId="affff1">
    <w:name w:val="Subtle Emphasis"/>
    <w:uiPriority w:val="19"/>
    <w:qFormat/>
    <w:rsid w:val="00633D92"/>
    <w:rPr>
      <w:i/>
      <w:iCs/>
      <w:color w:val="243F60"/>
    </w:rPr>
  </w:style>
  <w:style w:type="character" w:styleId="affff2">
    <w:name w:val="Intense Emphasis"/>
    <w:uiPriority w:val="21"/>
    <w:qFormat/>
    <w:rsid w:val="00633D92"/>
    <w:rPr>
      <w:b/>
      <w:bCs/>
      <w:caps/>
      <w:color w:val="243F60"/>
      <w:spacing w:val="10"/>
    </w:rPr>
  </w:style>
  <w:style w:type="character" w:styleId="affff3">
    <w:name w:val="Subtle Reference"/>
    <w:uiPriority w:val="31"/>
    <w:qFormat/>
    <w:rsid w:val="00633D92"/>
    <w:rPr>
      <w:b/>
      <w:bCs/>
      <w:color w:val="4F81BD"/>
    </w:rPr>
  </w:style>
  <w:style w:type="character" w:styleId="affff4">
    <w:name w:val="Intense Reference"/>
    <w:uiPriority w:val="32"/>
    <w:qFormat/>
    <w:rsid w:val="00633D92"/>
    <w:rPr>
      <w:b/>
      <w:bCs/>
      <w:i/>
      <w:iCs/>
      <w:caps/>
      <w:color w:val="4F81BD"/>
    </w:rPr>
  </w:style>
  <w:style w:type="character" w:styleId="affff5">
    <w:name w:val="Book Title"/>
    <w:uiPriority w:val="33"/>
    <w:qFormat/>
    <w:rsid w:val="00633D92"/>
    <w:rPr>
      <w:b/>
      <w:bCs/>
      <w:i/>
      <w:iCs/>
      <w:spacing w:val="9"/>
    </w:rPr>
  </w:style>
  <w:style w:type="paragraph" w:styleId="affff6">
    <w:name w:val="TOC Heading"/>
    <w:basedOn w:val="1"/>
    <w:next w:val="a"/>
    <w:uiPriority w:val="39"/>
    <w:qFormat/>
    <w:rsid w:val="00633D92"/>
    <w:pPr>
      <w:keepNext w:val="0"/>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jc w:val="left"/>
      <w:outlineLvl w:val="9"/>
    </w:pPr>
    <w:rPr>
      <w:b/>
      <w:bCs/>
      <w:i w:val="0"/>
      <w:iCs w:val="0"/>
      <w:caps/>
      <w:color w:val="FFFFFF"/>
      <w:spacing w:val="15"/>
      <w:sz w:val="22"/>
      <w:szCs w:val="22"/>
    </w:rPr>
  </w:style>
  <w:style w:type="paragraph" w:customStyle="1" w:styleId="affff7">
    <w:name w:val="Буллит"/>
    <w:basedOn w:val="a"/>
    <w:rsid w:val="00633D9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paragraph" w:customStyle="1" w:styleId="2f8">
    <w:name w:val="Заг 2"/>
    <w:basedOn w:val="a"/>
    <w:rsid w:val="00633D92"/>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affff8">
    <w:name w:val="Таблица"/>
    <w:basedOn w:val="afff1"/>
    <w:rsid w:val="00633D92"/>
  </w:style>
  <w:style w:type="paragraph" w:styleId="affff9">
    <w:name w:val="Message Header"/>
    <w:basedOn w:val="affff8"/>
    <w:link w:val="affffa"/>
    <w:rsid w:val="00633D92"/>
    <w:pPr>
      <w:tabs>
        <w:tab w:val="left" w:pos="4500"/>
        <w:tab w:val="left" w:pos="9180"/>
        <w:tab w:val="left" w:pos="9360"/>
      </w:tabs>
      <w:autoSpaceDE w:val="0"/>
      <w:autoSpaceDN w:val="0"/>
      <w:adjustRightInd w:val="0"/>
      <w:spacing w:line="194" w:lineRule="atLeast"/>
      <w:jc w:val="center"/>
      <w:textAlignment w:val="center"/>
    </w:pPr>
    <w:rPr>
      <w:rFonts w:ascii="NewtonCSanPin" w:hAnsi="NewtonCSanPin"/>
      <w:b/>
      <w:bCs/>
      <w:color w:val="000000"/>
      <w:sz w:val="19"/>
      <w:szCs w:val="19"/>
      <w:lang w:val="x-none" w:eastAsia="x-none"/>
    </w:rPr>
  </w:style>
  <w:style w:type="character" w:customStyle="1" w:styleId="affffa">
    <w:name w:val="Шапка Знак"/>
    <w:basedOn w:val="a0"/>
    <w:link w:val="affff9"/>
    <w:rsid w:val="00633D92"/>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633D9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style8">
    <w:name w:val="style8"/>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ись Знак"/>
    <w:link w:val="affffc"/>
    <w:rsid w:val="00633D92"/>
    <w:rPr>
      <w:rFonts w:ascii="NewtonCSanPin" w:hAnsi="NewtonCSanPin" w:cs="NewtonCSanPin"/>
      <w:color w:val="000000"/>
      <w:sz w:val="19"/>
      <w:szCs w:val="19"/>
    </w:rPr>
  </w:style>
  <w:style w:type="paragraph" w:styleId="affffc">
    <w:name w:val="Signature"/>
    <w:basedOn w:val="afff1"/>
    <w:link w:val="affffb"/>
    <w:rsid w:val="00633D92"/>
    <w:pPr>
      <w:autoSpaceDE w:val="0"/>
      <w:autoSpaceDN w:val="0"/>
      <w:adjustRightInd w:val="0"/>
      <w:spacing w:before="57" w:line="194" w:lineRule="atLeast"/>
      <w:jc w:val="center"/>
      <w:textAlignment w:val="center"/>
    </w:pPr>
    <w:rPr>
      <w:rFonts w:ascii="NewtonCSanPin" w:eastAsiaTheme="minorHAnsi" w:hAnsi="NewtonCSanPin" w:cs="NewtonCSanPin"/>
      <w:color w:val="000000"/>
      <w:sz w:val="19"/>
      <w:szCs w:val="19"/>
      <w:lang w:eastAsia="en-US"/>
    </w:rPr>
  </w:style>
  <w:style w:type="character" w:customStyle="1" w:styleId="1f1">
    <w:name w:val="Подпись Знак1"/>
    <w:basedOn w:val="a0"/>
    <w:rsid w:val="00633D92"/>
  </w:style>
  <w:style w:type="paragraph" w:customStyle="1" w:styleId="3e">
    <w:name w:val="Заг 3"/>
    <w:basedOn w:val="2f8"/>
    <w:rsid w:val="00633D92"/>
    <w:pPr>
      <w:spacing w:before="255" w:after="113" w:line="240" w:lineRule="atLeast"/>
    </w:pPr>
    <w:rPr>
      <w:i/>
      <w:iCs/>
      <w:sz w:val="23"/>
      <w:szCs w:val="23"/>
    </w:rPr>
  </w:style>
  <w:style w:type="character" w:customStyle="1" w:styleId="1f2">
    <w:name w:val="Сноска1"/>
    <w:rsid w:val="00633D92"/>
    <w:rPr>
      <w:rFonts w:ascii="Times New Roman" w:hAnsi="Times New Roman" w:cs="Times New Roman"/>
      <w:vertAlign w:val="superscript"/>
    </w:rPr>
  </w:style>
  <w:style w:type="paragraph" w:customStyle="1" w:styleId="affffd">
    <w:name w:val="Название таблицы"/>
    <w:basedOn w:val="afff1"/>
    <w:rsid w:val="00633D92"/>
    <w:pPr>
      <w:autoSpaceDE w:val="0"/>
      <w:autoSpaceDN w:val="0"/>
      <w:adjustRightInd w:val="0"/>
      <w:spacing w:before="113" w:line="214" w:lineRule="atLeast"/>
      <w:jc w:val="center"/>
      <w:textAlignment w:val="center"/>
    </w:pPr>
    <w:rPr>
      <w:rFonts w:ascii="NewtonCSanPin" w:hAnsi="NewtonCSanPin" w:cs="NewtonCSanPin"/>
      <w:b/>
      <w:bCs/>
      <w:color w:val="000000"/>
      <w:sz w:val="21"/>
      <w:szCs w:val="21"/>
    </w:rPr>
  </w:style>
  <w:style w:type="paragraph" w:customStyle="1" w:styleId="affffe">
    <w:name w:val="Приложение"/>
    <w:basedOn w:val="1f3"/>
    <w:rsid w:val="00633D92"/>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f1"/>
    <w:rsid w:val="00633D92"/>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afffff">
    <w:name w:val="В скобках"/>
    <w:basedOn w:val="affffc"/>
    <w:rsid w:val="00633D92"/>
    <w:pPr>
      <w:spacing w:line="174" w:lineRule="atLeast"/>
    </w:pPr>
    <w:rPr>
      <w:sz w:val="17"/>
      <w:szCs w:val="17"/>
    </w:rPr>
  </w:style>
  <w:style w:type="paragraph" w:customStyle="1" w:styleId="1f4">
    <w:name w:val="Содержание 1"/>
    <w:basedOn w:val="afff1"/>
    <w:rsid w:val="00633D92"/>
    <w:pPr>
      <w:suppressAutoHyphens/>
      <w:autoSpaceDE w:val="0"/>
      <w:autoSpaceDN w:val="0"/>
      <w:adjustRightInd w:val="0"/>
      <w:spacing w:line="214" w:lineRule="atLeast"/>
      <w:textAlignment w:val="center"/>
    </w:pPr>
    <w:rPr>
      <w:color w:val="000000"/>
      <w:sz w:val="21"/>
      <w:szCs w:val="21"/>
      <w:lang w:val="en-US"/>
    </w:rPr>
  </w:style>
  <w:style w:type="paragraph" w:customStyle="1" w:styleId="BasicParagraph">
    <w:name w:val="[Basic Paragraph]"/>
    <w:basedOn w:val="NoParagraphStyle"/>
    <w:rsid w:val="00633D92"/>
  </w:style>
  <w:style w:type="paragraph" w:customStyle="1" w:styleId="afffff0">
    <w:name w:val="Сноска"/>
    <w:basedOn w:val="afff1"/>
    <w:rsid w:val="00633D92"/>
    <w:pPr>
      <w:autoSpaceDE w:val="0"/>
      <w:autoSpaceDN w:val="0"/>
      <w:adjustRightInd w:val="0"/>
      <w:spacing w:line="174" w:lineRule="atLeast"/>
      <w:ind w:firstLine="283"/>
      <w:textAlignment w:val="center"/>
    </w:pPr>
    <w:rPr>
      <w:rFonts w:ascii="NewtonCSanPin" w:hAnsi="NewtonCSanPin" w:cs="NewtonCSanPin"/>
      <w:color w:val="000000"/>
      <w:sz w:val="17"/>
      <w:szCs w:val="17"/>
    </w:rPr>
  </w:style>
  <w:style w:type="character" w:customStyle="1" w:styleId="FontStyle35">
    <w:name w:val="Font Style35"/>
    <w:rsid w:val="00633D92"/>
    <w:rPr>
      <w:rFonts w:ascii="Times New Roman" w:hAnsi="Times New Roman" w:cs="Times New Roman" w:hint="default"/>
      <w:sz w:val="20"/>
      <w:szCs w:val="20"/>
    </w:rPr>
  </w:style>
  <w:style w:type="character" w:customStyle="1" w:styleId="afffff1">
    <w:name w:val="Основной текст_"/>
    <w:link w:val="1f5"/>
    <w:rsid w:val="00633D92"/>
    <w:rPr>
      <w:sz w:val="23"/>
      <w:szCs w:val="23"/>
      <w:shd w:val="clear" w:color="auto" w:fill="FFFFFF"/>
    </w:rPr>
  </w:style>
  <w:style w:type="paragraph" w:customStyle="1" w:styleId="1f5">
    <w:name w:val="Основной текст1"/>
    <w:basedOn w:val="a"/>
    <w:link w:val="afffff1"/>
    <w:rsid w:val="00633D92"/>
    <w:pPr>
      <w:shd w:val="clear" w:color="auto" w:fill="FFFFFF"/>
      <w:spacing w:before="840" w:after="0" w:line="1195" w:lineRule="exact"/>
      <w:jc w:val="both"/>
    </w:pPr>
    <w:rPr>
      <w:sz w:val="23"/>
      <w:szCs w:val="23"/>
    </w:rPr>
  </w:style>
  <w:style w:type="character" w:customStyle="1" w:styleId="12pt">
    <w:name w:val="Основной текст + 12 pt;Полужирный"/>
    <w:rsid w:val="00633D92"/>
    <w:rPr>
      <w:b/>
      <w:bCs/>
      <w:sz w:val="24"/>
      <w:szCs w:val="24"/>
      <w:shd w:val="clear" w:color="auto" w:fill="FFFFFF"/>
    </w:rPr>
  </w:style>
  <w:style w:type="paragraph" w:customStyle="1" w:styleId="2f9">
    <w:name w:val="Основной текст2"/>
    <w:basedOn w:val="a"/>
    <w:rsid w:val="00633D92"/>
    <w:pPr>
      <w:shd w:val="clear" w:color="auto" w:fill="FFFFFF"/>
      <w:spacing w:after="0" w:line="269" w:lineRule="exact"/>
      <w:jc w:val="both"/>
    </w:pPr>
    <w:rPr>
      <w:rFonts w:ascii="Times New Roman" w:eastAsia="Times New Roman" w:hAnsi="Times New Roman"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33D92"/>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33D92"/>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33D9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633D92"/>
    <w:rPr>
      <w:rFonts w:ascii="Times New Roman" w:hAnsi="Times New Roman" w:cs="Times New Roman" w:hint="default"/>
      <w:strike w:val="0"/>
      <w:dstrike w:val="0"/>
      <w:sz w:val="24"/>
      <w:szCs w:val="24"/>
      <w:u w:val="none"/>
      <w:effect w:val="none"/>
    </w:rPr>
  </w:style>
  <w:style w:type="character" w:customStyle="1" w:styleId="74">
    <w:name w:val="Основной текст (7) + Не курсив"/>
    <w:rsid w:val="00633D92"/>
    <w:rPr>
      <w:rFonts w:ascii="Times New Roman" w:hAnsi="Times New Roman" w:cs="Times New Roman"/>
      <w:spacing w:val="0"/>
      <w:sz w:val="20"/>
      <w:szCs w:val="20"/>
      <w:shd w:val="clear" w:color="auto" w:fill="FFFFFF"/>
      <w:lang w:val="en-US" w:eastAsia="en-US"/>
    </w:rPr>
  </w:style>
  <w:style w:type="paragraph" w:customStyle="1" w:styleId="1f6">
    <w:name w:val="Знак1"/>
    <w:basedOn w:val="a"/>
    <w:rsid w:val="00633D92"/>
    <w:pPr>
      <w:spacing w:after="0" w:line="240" w:lineRule="auto"/>
    </w:pPr>
    <w:rPr>
      <w:rFonts w:ascii="Verdana" w:eastAsia="Times New Roman" w:hAnsi="Verdana" w:cs="Verdana"/>
      <w:b/>
      <w:sz w:val="20"/>
      <w:szCs w:val="20"/>
      <w:lang w:val="en-US"/>
    </w:rPr>
  </w:style>
  <w:style w:type="table" w:styleId="1f7">
    <w:name w:val="Table Subtle 1"/>
    <w:basedOn w:val="a1"/>
    <w:rsid w:val="00633D9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8">
    <w:name w:val="Текст1"/>
    <w:basedOn w:val="a"/>
    <w:rsid w:val="00633D92"/>
    <w:pPr>
      <w:spacing w:after="0" w:line="240" w:lineRule="auto"/>
    </w:pPr>
    <w:rPr>
      <w:rFonts w:ascii="Courier New" w:eastAsia="Times New Roman" w:hAnsi="Courier New" w:cs="Courier New"/>
      <w:kern w:val="1"/>
      <w:sz w:val="20"/>
      <w:szCs w:val="20"/>
      <w:lang w:eastAsia="ru-RU"/>
    </w:rPr>
  </w:style>
  <w:style w:type="paragraph" w:customStyle="1" w:styleId="p2">
    <w:name w:val="p2"/>
    <w:basedOn w:val="a"/>
    <w:rsid w:val="00633D92"/>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customStyle="1" w:styleId="p1">
    <w:name w:val="p1"/>
    <w:basedOn w:val="a"/>
    <w:rsid w:val="00633D92"/>
    <w:pPr>
      <w:spacing w:after="0" w:line="240" w:lineRule="auto"/>
      <w:jc w:val="center"/>
    </w:pPr>
    <w:rPr>
      <w:rFonts w:ascii="Times New Roman" w:eastAsia="Times New Roman" w:hAnsi="Times New Roman" w:cs="Times New Roman"/>
      <w:sz w:val="24"/>
      <w:szCs w:val="24"/>
      <w:lang w:eastAsia="ru-RU"/>
    </w:rPr>
  </w:style>
  <w:style w:type="paragraph" w:customStyle="1" w:styleId="p3">
    <w:name w:val="p3"/>
    <w:basedOn w:val="a"/>
    <w:rsid w:val="00633D92"/>
    <w:pPr>
      <w:spacing w:after="0" w:line="240" w:lineRule="auto"/>
    </w:pPr>
    <w:rPr>
      <w:rFonts w:ascii="Times New Roman" w:eastAsia="Times New Roman" w:hAnsi="Times New Roman" w:cs="Times New Roman"/>
      <w:sz w:val="24"/>
      <w:szCs w:val="24"/>
      <w:lang w:eastAsia="ru-RU"/>
    </w:rPr>
  </w:style>
  <w:style w:type="character" w:customStyle="1" w:styleId="t61">
    <w:name w:val="t61"/>
    <w:rsid w:val="00633D92"/>
    <w:rPr>
      <w:rFonts w:ascii="Times New Roman" w:hAnsi="Times New Roman" w:cs="Times New Roman" w:hint="default"/>
      <w:color w:val="000000"/>
      <w:sz w:val="30"/>
      <w:szCs w:val="30"/>
    </w:rPr>
  </w:style>
  <w:style w:type="character" w:customStyle="1" w:styleId="t151">
    <w:name w:val="t151"/>
    <w:rsid w:val="00633D92"/>
    <w:rPr>
      <w:rFonts w:ascii="Times New Roman" w:hAnsi="Times New Roman" w:cs="Times New Roman" w:hint="default"/>
      <w:b/>
      <w:bCs/>
      <w:i/>
      <w:iCs/>
      <w:color w:val="080000"/>
      <w:sz w:val="30"/>
      <w:szCs w:val="30"/>
    </w:rPr>
  </w:style>
  <w:style w:type="character" w:customStyle="1" w:styleId="afffff2">
    <w:name w:val="Схема документа Знак"/>
    <w:link w:val="afffff3"/>
    <w:uiPriority w:val="99"/>
    <w:rsid w:val="00633D92"/>
    <w:rPr>
      <w:rFonts w:ascii="Tahoma" w:hAnsi="Tahoma" w:cs="Tahoma"/>
      <w:sz w:val="16"/>
      <w:szCs w:val="16"/>
    </w:rPr>
  </w:style>
  <w:style w:type="paragraph" w:styleId="afffff3">
    <w:name w:val="Document Map"/>
    <w:basedOn w:val="a"/>
    <w:link w:val="afffff2"/>
    <w:uiPriority w:val="99"/>
    <w:unhideWhenUsed/>
    <w:rsid w:val="00633D92"/>
    <w:pPr>
      <w:spacing w:after="0" w:line="240" w:lineRule="auto"/>
    </w:pPr>
    <w:rPr>
      <w:rFonts w:ascii="Tahoma" w:hAnsi="Tahoma" w:cs="Tahoma"/>
      <w:sz w:val="16"/>
      <w:szCs w:val="16"/>
    </w:rPr>
  </w:style>
  <w:style w:type="character" w:customStyle="1" w:styleId="1f9">
    <w:name w:val="Схема документа Знак1"/>
    <w:basedOn w:val="a0"/>
    <w:uiPriority w:val="99"/>
    <w:rsid w:val="00633D92"/>
    <w:rPr>
      <w:rFonts w:ascii="Segoe UI" w:hAnsi="Segoe UI" w:cs="Segoe UI"/>
      <w:sz w:val="16"/>
      <w:szCs w:val="16"/>
    </w:rPr>
  </w:style>
  <w:style w:type="paragraph" w:customStyle="1" w:styleId="1fa">
    <w:name w:val="Абзац списка1"/>
    <w:basedOn w:val="a"/>
    <w:qFormat/>
    <w:rsid w:val="00633D92"/>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633D92"/>
  </w:style>
  <w:style w:type="character" w:customStyle="1" w:styleId="c8">
    <w:name w:val="c8"/>
    <w:rsid w:val="00633D92"/>
  </w:style>
  <w:style w:type="paragraph" w:customStyle="1" w:styleId="c22">
    <w:name w:val="c22"/>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rsid w:val="00633D92"/>
  </w:style>
  <w:style w:type="paragraph" w:customStyle="1" w:styleId="c0">
    <w:name w:val="c0"/>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633D92"/>
  </w:style>
  <w:style w:type="character" w:customStyle="1" w:styleId="c67">
    <w:name w:val="c67"/>
    <w:rsid w:val="00633D92"/>
  </w:style>
  <w:style w:type="paragraph" w:customStyle="1" w:styleId="c32">
    <w:name w:val="c32"/>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633D92"/>
  </w:style>
  <w:style w:type="character" w:customStyle="1" w:styleId="c13">
    <w:name w:val="c13"/>
    <w:rsid w:val="00633D92"/>
  </w:style>
  <w:style w:type="paragraph" w:customStyle="1" w:styleId="c56">
    <w:name w:val="c56"/>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rsid w:val="00633D92"/>
  </w:style>
  <w:style w:type="character" w:customStyle="1" w:styleId="c11">
    <w:name w:val="c11"/>
    <w:rsid w:val="00633D92"/>
  </w:style>
  <w:style w:type="character" w:customStyle="1" w:styleId="170">
    <w:name w:val="17"/>
    <w:rsid w:val="00633D92"/>
  </w:style>
  <w:style w:type="paragraph" w:customStyle="1" w:styleId="ParagraphStyle">
    <w:name w:val="Paragraph Style"/>
    <w:rsid w:val="00633D92"/>
    <w:pPr>
      <w:autoSpaceDE w:val="0"/>
      <w:autoSpaceDN w:val="0"/>
      <w:adjustRightInd w:val="0"/>
      <w:spacing w:after="0" w:line="240" w:lineRule="auto"/>
    </w:pPr>
    <w:rPr>
      <w:rFonts w:ascii="Arial" w:eastAsia="Calibri" w:hAnsi="Arial" w:cs="Arial"/>
      <w:sz w:val="24"/>
      <w:szCs w:val="24"/>
    </w:rPr>
  </w:style>
  <w:style w:type="character" w:customStyle="1" w:styleId="180">
    <w:name w:val="18"/>
    <w:rsid w:val="00633D92"/>
  </w:style>
  <w:style w:type="character" w:customStyle="1" w:styleId="160">
    <w:name w:val="16"/>
    <w:rsid w:val="00633D92"/>
  </w:style>
  <w:style w:type="character" w:customStyle="1" w:styleId="200">
    <w:name w:val="200"/>
    <w:rsid w:val="00633D92"/>
  </w:style>
  <w:style w:type="character" w:customStyle="1" w:styleId="122">
    <w:name w:val="122"/>
    <w:rsid w:val="00633D92"/>
  </w:style>
  <w:style w:type="character" w:customStyle="1" w:styleId="911">
    <w:name w:val="91"/>
    <w:rsid w:val="00633D92"/>
  </w:style>
  <w:style w:type="character" w:customStyle="1" w:styleId="103">
    <w:name w:val="103"/>
    <w:rsid w:val="00633D92"/>
  </w:style>
  <w:style w:type="character" w:customStyle="1" w:styleId="920">
    <w:name w:val="92"/>
    <w:rsid w:val="00633D92"/>
  </w:style>
  <w:style w:type="character" w:customStyle="1" w:styleId="810">
    <w:name w:val="81"/>
    <w:rsid w:val="00633D92"/>
  </w:style>
  <w:style w:type="character" w:customStyle="1" w:styleId="820">
    <w:name w:val="82"/>
    <w:rsid w:val="00633D92"/>
  </w:style>
  <w:style w:type="character" w:customStyle="1" w:styleId="711">
    <w:name w:val="71"/>
    <w:rsid w:val="00633D92"/>
  </w:style>
  <w:style w:type="character" w:customStyle="1" w:styleId="720">
    <w:name w:val="72"/>
    <w:rsid w:val="00633D92"/>
  </w:style>
  <w:style w:type="character" w:customStyle="1" w:styleId="8pt1">
    <w:name w:val="8pt1"/>
    <w:rsid w:val="00633D92"/>
  </w:style>
  <w:style w:type="character" w:customStyle="1" w:styleId="620">
    <w:name w:val="62"/>
    <w:rsid w:val="00633D92"/>
  </w:style>
  <w:style w:type="character" w:customStyle="1" w:styleId="510">
    <w:name w:val="51"/>
    <w:rsid w:val="00633D92"/>
  </w:style>
  <w:style w:type="character" w:customStyle="1" w:styleId="64">
    <w:name w:val="Основной текст + Полужирный6"/>
    <w:rsid w:val="00633D92"/>
    <w:rPr>
      <w:rFonts w:ascii="Times New Roman" w:eastAsia="Times New Roman" w:hAnsi="Times New Roman" w:cs="Times New Roman" w:hint="default"/>
      <w:b/>
      <w:bCs/>
      <w:spacing w:val="-10"/>
      <w:sz w:val="22"/>
      <w:szCs w:val="22"/>
      <w:lang w:eastAsia="ru-RU" w:bidi="ar-SA"/>
    </w:rPr>
  </w:style>
  <w:style w:type="character" w:customStyle="1" w:styleId="54">
    <w:name w:val="Основной текст + Полужирный5"/>
    <w:rsid w:val="00633D92"/>
    <w:rPr>
      <w:rFonts w:ascii="Times New Roman" w:eastAsia="Times New Roman" w:hAnsi="Times New Roman" w:cs="Times New Roman" w:hint="default"/>
      <w:b/>
      <w:bCs/>
      <w:spacing w:val="-10"/>
      <w:sz w:val="22"/>
      <w:szCs w:val="22"/>
      <w:lang w:eastAsia="ru-RU" w:bidi="ar-SA"/>
    </w:rPr>
  </w:style>
  <w:style w:type="character" w:customStyle="1" w:styleId="47">
    <w:name w:val="Основной текст + Полужирный4"/>
    <w:rsid w:val="00633D92"/>
    <w:rPr>
      <w:rFonts w:ascii="Times New Roman" w:eastAsia="Times New Roman" w:hAnsi="Times New Roman" w:cs="Times New Roman" w:hint="default"/>
      <w:b/>
      <w:bCs/>
      <w:spacing w:val="-10"/>
      <w:sz w:val="22"/>
      <w:szCs w:val="22"/>
      <w:lang w:eastAsia="ru-RU" w:bidi="ar-SA"/>
    </w:rPr>
  </w:style>
  <w:style w:type="character" w:customStyle="1" w:styleId="3f">
    <w:name w:val="Основной текст + Полужирный3"/>
    <w:rsid w:val="00633D92"/>
    <w:rPr>
      <w:rFonts w:ascii="Times New Roman" w:eastAsia="Times New Roman" w:hAnsi="Times New Roman" w:cs="Times New Roman" w:hint="default"/>
      <w:b/>
      <w:bCs/>
      <w:spacing w:val="-10"/>
      <w:sz w:val="22"/>
      <w:szCs w:val="22"/>
      <w:lang w:eastAsia="ru-RU" w:bidi="ar-SA"/>
    </w:rPr>
  </w:style>
  <w:style w:type="character" w:customStyle="1" w:styleId="1fb">
    <w:name w:val="Основной текст + Полужирный1"/>
    <w:rsid w:val="00633D92"/>
    <w:rPr>
      <w:rFonts w:ascii="Times New Roman" w:eastAsia="Times New Roman" w:hAnsi="Times New Roman" w:cs="Times New Roman" w:hint="default"/>
      <w:b/>
      <w:bCs/>
      <w:spacing w:val="-10"/>
      <w:sz w:val="22"/>
      <w:szCs w:val="22"/>
      <w:lang w:eastAsia="ru-RU" w:bidi="ar-SA"/>
    </w:rPr>
  </w:style>
  <w:style w:type="character" w:customStyle="1" w:styleId="2fa">
    <w:name w:val="Основной текст (2) + Курсив"/>
    <w:rsid w:val="00633D9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fb">
    <w:name w:val="Знак2"/>
    <w:basedOn w:val="a"/>
    <w:rsid w:val="00633D92"/>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633D92"/>
    <w:rPr>
      <w:rFonts w:ascii="Times New Roman" w:hAnsi="Times New Roman" w:cs="Times New Roman" w:hint="default"/>
      <w:sz w:val="22"/>
      <w:szCs w:val="22"/>
    </w:rPr>
  </w:style>
  <w:style w:type="paragraph" w:customStyle="1" w:styleId="Standard">
    <w:name w:val="Standard"/>
    <w:rsid w:val="00633D92"/>
    <w:pPr>
      <w:suppressAutoHyphens/>
      <w:autoSpaceDN w:val="0"/>
      <w:textAlignment w:val="baseline"/>
    </w:pPr>
    <w:rPr>
      <w:rFonts w:ascii="Calibri" w:eastAsia="Times New Roman" w:hAnsi="Calibri" w:cs="Calibri"/>
      <w:kern w:val="3"/>
      <w:lang w:eastAsia="zh-CN"/>
    </w:rPr>
  </w:style>
  <w:style w:type="paragraph" w:customStyle="1" w:styleId="Style17">
    <w:name w:val="Style17"/>
    <w:basedOn w:val="a"/>
    <w:uiPriority w:val="99"/>
    <w:rsid w:val="00633D92"/>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character" w:customStyle="1" w:styleId="FontStyle44">
    <w:name w:val="Font Style44"/>
    <w:rsid w:val="00633D92"/>
    <w:rPr>
      <w:rFonts w:ascii="Microsoft Sans Serif" w:hAnsi="Microsoft Sans Serif" w:cs="Microsoft Sans Serif" w:hint="default"/>
      <w:sz w:val="18"/>
      <w:szCs w:val="18"/>
    </w:rPr>
  </w:style>
  <w:style w:type="paragraph" w:customStyle="1" w:styleId="Style15">
    <w:name w:val="Style15"/>
    <w:basedOn w:val="a"/>
    <w:rsid w:val="00633D92"/>
    <w:pPr>
      <w:widowControl w:val="0"/>
      <w:autoSpaceDE w:val="0"/>
      <w:autoSpaceDN w:val="0"/>
      <w:adjustRightInd w:val="0"/>
      <w:spacing w:after="0" w:line="256" w:lineRule="exact"/>
      <w:ind w:firstLine="322"/>
      <w:jc w:val="both"/>
    </w:pPr>
    <w:rPr>
      <w:rFonts w:ascii="Impact" w:eastAsia="Times New Roman" w:hAnsi="Impact" w:cs="Times New Roman"/>
      <w:sz w:val="24"/>
      <w:szCs w:val="24"/>
      <w:lang w:eastAsia="ru-RU"/>
    </w:rPr>
  </w:style>
  <w:style w:type="paragraph" w:customStyle="1" w:styleId="Style36">
    <w:name w:val="Style36"/>
    <w:basedOn w:val="a"/>
    <w:rsid w:val="00633D92"/>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character" w:customStyle="1" w:styleId="FontStyle95">
    <w:name w:val="Font Style95"/>
    <w:rsid w:val="00633D92"/>
    <w:rPr>
      <w:rFonts w:ascii="Times New Roman" w:hAnsi="Times New Roman" w:cs="Times New Roman" w:hint="default"/>
      <w:sz w:val="18"/>
      <w:szCs w:val="18"/>
    </w:rPr>
  </w:style>
  <w:style w:type="paragraph" w:customStyle="1" w:styleId="Style40">
    <w:name w:val="Style40"/>
    <w:basedOn w:val="a"/>
    <w:rsid w:val="00633D92"/>
    <w:pPr>
      <w:widowControl w:val="0"/>
      <w:autoSpaceDE w:val="0"/>
      <w:autoSpaceDN w:val="0"/>
      <w:adjustRightInd w:val="0"/>
      <w:spacing w:after="0" w:line="220" w:lineRule="exact"/>
      <w:jc w:val="both"/>
    </w:pPr>
    <w:rPr>
      <w:rFonts w:ascii="Arial Black" w:eastAsia="Times New Roman" w:hAnsi="Arial Black" w:cs="Times New Roman"/>
      <w:sz w:val="24"/>
      <w:szCs w:val="24"/>
      <w:lang w:eastAsia="ru-RU"/>
    </w:rPr>
  </w:style>
  <w:style w:type="numbering" w:customStyle="1" w:styleId="2fc">
    <w:name w:val="Нет списка2"/>
    <w:next w:val="a2"/>
    <w:uiPriority w:val="99"/>
    <w:semiHidden/>
    <w:unhideWhenUsed/>
    <w:rsid w:val="00633D92"/>
  </w:style>
  <w:style w:type="numbering" w:customStyle="1" w:styleId="1110">
    <w:name w:val="Нет списка111"/>
    <w:next w:val="a2"/>
    <w:semiHidden/>
    <w:rsid w:val="00633D92"/>
  </w:style>
  <w:style w:type="table" w:customStyle="1" w:styleId="55">
    <w:name w:val="Сетка таблицы5"/>
    <w:basedOn w:val="a1"/>
    <w:next w:val="af8"/>
    <w:rsid w:val="00633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Новый"/>
    <w:basedOn w:val="a"/>
    <w:rsid w:val="00633D92"/>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f">
    <w:name w:val="Абзац списка Знак"/>
    <w:link w:val="ae"/>
    <w:locked/>
    <w:rsid w:val="00633D92"/>
    <w:rPr>
      <w:rFonts w:ascii="Times New Roman" w:eastAsia="Times New Roman" w:hAnsi="Times New Roman" w:cs="Times New Roman"/>
      <w:sz w:val="24"/>
      <w:szCs w:val="24"/>
      <w:lang w:eastAsia="ru-RU"/>
    </w:rPr>
  </w:style>
  <w:style w:type="paragraph" w:customStyle="1" w:styleId="48">
    <w:name w:val="Заг 4"/>
    <w:basedOn w:val="a"/>
    <w:rsid w:val="00633D92"/>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fff5">
    <w:name w:val="Курсив"/>
    <w:basedOn w:val="afff1"/>
    <w:rsid w:val="00633D92"/>
    <w:pPr>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21">
    <w:name w:val="Средняя сетка 21"/>
    <w:basedOn w:val="a"/>
    <w:rsid w:val="00633D92"/>
    <w:pPr>
      <w:numPr>
        <w:numId w:val="21"/>
      </w:numPr>
      <w:spacing w:after="0" w:line="360" w:lineRule="auto"/>
      <w:contextualSpacing/>
      <w:jc w:val="both"/>
      <w:outlineLvl w:val="1"/>
    </w:pPr>
    <w:rPr>
      <w:rFonts w:ascii="Times New Roman" w:eastAsia="Calibri" w:hAnsi="Times New Roman" w:cs="Times New Roman"/>
      <w:sz w:val="28"/>
      <w:szCs w:val="24"/>
      <w:lang w:eastAsia="ru-RU"/>
    </w:rPr>
  </w:style>
  <w:style w:type="character" w:customStyle="1" w:styleId="afff2">
    <w:name w:val="Основной Знак"/>
    <w:link w:val="afff1"/>
    <w:locked/>
    <w:rsid w:val="00633D92"/>
    <w:rPr>
      <w:rFonts w:ascii="Times New Roman" w:eastAsia="Times New Roman" w:hAnsi="Times New Roman" w:cs="Times New Roman"/>
      <w:sz w:val="28"/>
      <w:szCs w:val="24"/>
      <w:lang w:eastAsia="ru-RU"/>
    </w:rPr>
  </w:style>
  <w:style w:type="character" w:customStyle="1" w:styleId="141">
    <w:name w:val="Знак Знак14"/>
    <w:locked/>
    <w:rsid w:val="00633D92"/>
    <w:rPr>
      <w:rFonts w:ascii="Cambria" w:hAnsi="Cambria"/>
      <w:b/>
      <w:bCs/>
      <w:kern w:val="32"/>
      <w:sz w:val="32"/>
      <w:szCs w:val="32"/>
      <w:lang w:val="ru-RU" w:eastAsia="ru-RU" w:bidi="ar-SA"/>
    </w:rPr>
  </w:style>
  <w:style w:type="character" w:customStyle="1" w:styleId="130">
    <w:name w:val="Знак Знак13"/>
    <w:locked/>
    <w:rsid w:val="00633D92"/>
    <w:rPr>
      <w:rFonts w:ascii="Arial" w:hAnsi="Arial" w:cs="Arial"/>
      <w:b/>
      <w:bCs/>
      <w:i/>
      <w:iCs/>
      <w:sz w:val="28"/>
      <w:szCs w:val="28"/>
      <w:lang w:val="ru-RU" w:eastAsia="ru-RU" w:bidi="ar-SA"/>
    </w:rPr>
  </w:style>
  <w:style w:type="character" w:customStyle="1" w:styleId="121">
    <w:name w:val="Знак Знак12"/>
    <w:locked/>
    <w:rsid w:val="00633D92"/>
    <w:rPr>
      <w:b/>
      <w:bCs/>
      <w:sz w:val="24"/>
      <w:szCs w:val="24"/>
      <w:lang w:val="ru-RU" w:eastAsia="en-US" w:bidi="ar-SA"/>
    </w:rPr>
  </w:style>
  <w:style w:type="character" w:customStyle="1" w:styleId="49">
    <w:name w:val="Знак Знак4"/>
    <w:locked/>
    <w:rsid w:val="00633D92"/>
    <w:rPr>
      <w:lang w:val="ru-RU" w:eastAsia="ru-RU" w:bidi="ar-SA"/>
    </w:rPr>
  </w:style>
  <w:style w:type="character" w:customStyle="1" w:styleId="75">
    <w:name w:val="Знак Знак7"/>
    <w:locked/>
    <w:rsid w:val="00633D92"/>
    <w:rPr>
      <w:sz w:val="24"/>
      <w:szCs w:val="24"/>
      <w:lang w:val="ru-RU" w:eastAsia="ru-RU" w:bidi="ar-SA"/>
    </w:rPr>
  </w:style>
  <w:style w:type="character" w:customStyle="1" w:styleId="65">
    <w:name w:val="Знак Знак6"/>
    <w:locked/>
    <w:rsid w:val="00633D92"/>
    <w:rPr>
      <w:sz w:val="24"/>
      <w:szCs w:val="24"/>
      <w:lang w:val="ru-RU" w:eastAsia="ru-RU" w:bidi="ar-SA"/>
    </w:rPr>
  </w:style>
  <w:style w:type="character" w:customStyle="1" w:styleId="1fc">
    <w:name w:val="Знак Знак1"/>
    <w:locked/>
    <w:rsid w:val="00633D92"/>
    <w:rPr>
      <w:sz w:val="28"/>
      <w:szCs w:val="24"/>
      <w:lang w:val="ru-RU" w:eastAsia="ru-RU" w:bidi="ar-SA"/>
    </w:rPr>
  </w:style>
  <w:style w:type="character" w:customStyle="1" w:styleId="94">
    <w:name w:val="Знак Знак9"/>
    <w:locked/>
    <w:rsid w:val="00633D92"/>
    <w:rPr>
      <w:sz w:val="24"/>
      <w:szCs w:val="24"/>
      <w:lang w:val="ru-RU" w:eastAsia="ru-RU" w:bidi="ar-SA"/>
    </w:rPr>
  </w:style>
  <w:style w:type="character" w:customStyle="1" w:styleId="112">
    <w:name w:val="Знак Знак11"/>
    <w:locked/>
    <w:rsid w:val="00633D92"/>
    <w:rPr>
      <w:sz w:val="28"/>
      <w:lang w:val="ru-RU" w:eastAsia="ar-SA" w:bidi="ar-SA"/>
    </w:rPr>
  </w:style>
  <w:style w:type="character" w:customStyle="1" w:styleId="afffff6">
    <w:name w:val="Красная строка Знак"/>
    <w:basedOn w:val="94"/>
    <w:link w:val="afffff7"/>
    <w:locked/>
    <w:rsid w:val="00633D92"/>
    <w:rPr>
      <w:sz w:val="24"/>
      <w:szCs w:val="24"/>
      <w:lang w:val="ru-RU" w:eastAsia="ru-RU" w:bidi="ar-SA"/>
    </w:rPr>
  </w:style>
  <w:style w:type="paragraph" w:styleId="afffff7">
    <w:name w:val="Body Text First Indent"/>
    <w:basedOn w:val="a9"/>
    <w:link w:val="afffff6"/>
    <w:rsid w:val="00633D92"/>
    <w:pPr>
      <w:suppressAutoHyphens w:val="0"/>
      <w:autoSpaceDE/>
      <w:spacing w:after="120" w:line="240" w:lineRule="auto"/>
      <w:ind w:firstLine="210"/>
      <w:jc w:val="left"/>
    </w:pPr>
    <w:rPr>
      <w:rFonts w:asciiTheme="minorHAnsi" w:eastAsiaTheme="minorHAnsi" w:hAnsiTheme="minorHAnsi" w:cstheme="minorBidi"/>
      <w:color w:val="auto"/>
      <w:sz w:val="24"/>
      <w:szCs w:val="24"/>
      <w:lang w:val="ru-RU" w:eastAsia="ru-RU"/>
    </w:rPr>
  </w:style>
  <w:style w:type="character" w:customStyle="1" w:styleId="1fd">
    <w:name w:val="Красная строка Знак1"/>
    <w:basedOn w:val="aa"/>
    <w:uiPriority w:val="99"/>
    <w:semiHidden/>
    <w:rsid w:val="00633D92"/>
    <w:rPr>
      <w:rFonts w:ascii="PragmaticaC" w:eastAsia="Times New Roman" w:hAnsi="PragmaticaC" w:cs="Times New Roman"/>
      <w:color w:val="000000"/>
      <w:lang w:val="x-none" w:eastAsia="ar-SA"/>
    </w:rPr>
  </w:style>
  <w:style w:type="character" w:customStyle="1" w:styleId="2fd">
    <w:name w:val="Знак Знак2"/>
    <w:locked/>
    <w:rsid w:val="00633D92"/>
    <w:rPr>
      <w:sz w:val="24"/>
      <w:szCs w:val="24"/>
      <w:lang w:val="ru-RU" w:eastAsia="ru-RU" w:bidi="ar-SA"/>
    </w:rPr>
  </w:style>
  <w:style w:type="character" w:customStyle="1" w:styleId="afffff8">
    <w:name w:val="Знак Знак"/>
    <w:locked/>
    <w:rsid w:val="00633D92"/>
    <w:rPr>
      <w:sz w:val="24"/>
      <w:szCs w:val="24"/>
      <w:lang w:val="ru-RU" w:eastAsia="ru-RU" w:bidi="ar-SA"/>
    </w:rPr>
  </w:style>
  <w:style w:type="character" w:customStyle="1" w:styleId="3f0">
    <w:name w:val="Знак Знак3"/>
    <w:locked/>
    <w:rsid w:val="00633D92"/>
    <w:rPr>
      <w:sz w:val="16"/>
      <w:szCs w:val="16"/>
      <w:lang w:val="ru-RU" w:eastAsia="ru-RU" w:bidi="ar-SA"/>
    </w:rPr>
  </w:style>
  <w:style w:type="character" w:customStyle="1" w:styleId="100">
    <w:name w:val="Знак Знак10"/>
    <w:semiHidden/>
    <w:locked/>
    <w:rsid w:val="00633D92"/>
    <w:rPr>
      <w:rFonts w:ascii="Tahoma" w:hAnsi="Tahoma" w:cs="Tahoma"/>
      <w:lang w:val="ru-RU" w:eastAsia="ru-RU" w:bidi="ar-SA"/>
    </w:rPr>
  </w:style>
  <w:style w:type="character" w:customStyle="1" w:styleId="56">
    <w:name w:val="Знак Знак5"/>
    <w:locked/>
    <w:rsid w:val="00633D92"/>
    <w:rPr>
      <w:rFonts w:ascii="Tahoma" w:hAnsi="Tahoma" w:cs="Tahoma"/>
      <w:sz w:val="16"/>
      <w:szCs w:val="16"/>
      <w:lang w:val="ru-RU" w:eastAsia="ru-RU" w:bidi="ar-SA"/>
    </w:rPr>
  </w:style>
  <w:style w:type="paragraph" w:customStyle="1" w:styleId="212">
    <w:name w:val="Основной текст (2)1"/>
    <w:basedOn w:val="a"/>
    <w:rsid w:val="00633D92"/>
    <w:pPr>
      <w:shd w:val="clear" w:color="auto" w:fill="FFFFFF"/>
      <w:spacing w:after="0" w:line="197" w:lineRule="exact"/>
    </w:pPr>
    <w:rPr>
      <w:rFonts w:ascii="Times New Roman" w:eastAsia="Times New Roman" w:hAnsi="Times New Roman" w:cs="Times New Roman"/>
      <w:b/>
      <w:bCs/>
      <w:sz w:val="17"/>
      <w:szCs w:val="17"/>
      <w:lang w:val="ru-RU" w:eastAsia="ru-RU"/>
    </w:rPr>
  </w:style>
  <w:style w:type="paragraph" w:customStyle="1" w:styleId="c4">
    <w:name w:val="c4"/>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5">
    <w:name w:val="Основной текст9"/>
    <w:basedOn w:val="a"/>
    <w:rsid w:val="00633D92"/>
    <w:pPr>
      <w:shd w:val="clear" w:color="auto" w:fill="FFFFFF"/>
      <w:spacing w:before="120" w:after="0" w:line="211" w:lineRule="exact"/>
      <w:ind w:hanging="180"/>
      <w:jc w:val="both"/>
    </w:pPr>
    <w:rPr>
      <w:rFonts w:ascii="Times New Roman" w:eastAsia="Times New Roman" w:hAnsi="Times New Roman" w:cs="Times New Roman"/>
      <w:sz w:val="20"/>
      <w:szCs w:val="20"/>
      <w:shd w:val="clear" w:color="auto" w:fill="FFFFFF"/>
      <w:lang w:val="ru-RU" w:eastAsia="ru-RU"/>
    </w:rPr>
  </w:style>
  <w:style w:type="character" w:customStyle="1" w:styleId="2fe">
    <w:name w:val="Основной текст (2) + Не полужирный"/>
    <w:rsid w:val="00633D92"/>
    <w:rPr>
      <w:rFonts w:ascii="Arial Unicode MS" w:eastAsia="Arial Unicode MS" w:hAnsi="Arial Unicode MS" w:cs="Arial Unicode MS"/>
      <w:b/>
      <w:bCs/>
      <w:spacing w:val="4"/>
      <w:sz w:val="17"/>
      <w:szCs w:val="17"/>
      <w:shd w:val="clear" w:color="auto" w:fill="FFFFFF"/>
      <w:lang w:bidi="ar-SA"/>
    </w:rPr>
  </w:style>
  <w:style w:type="character" w:customStyle="1" w:styleId="220">
    <w:name w:val="Основной текст (2)2"/>
    <w:rsid w:val="00633D92"/>
    <w:rPr>
      <w:rFonts w:ascii="Times New Roman" w:hAnsi="Times New Roman" w:cs="Times New Roman" w:hint="default"/>
      <w:b w:val="0"/>
      <w:bCs w:val="0"/>
      <w:spacing w:val="0"/>
      <w:sz w:val="17"/>
      <w:szCs w:val="17"/>
      <w:lang w:bidi="ar-SA"/>
    </w:rPr>
  </w:style>
  <w:style w:type="character" w:customStyle="1" w:styleId="afffff9">
    <w:name w:val="Основной текст + Полужирный"/>
    <w:rsid w:val="00633D92"/>
    <w:rPr>
      <w:rFonts w:ascii="Times New Roman" w:hAnsi="Times New Roman" w:cs="Times New Roman" w:hint="default"/>
      <w:b/>
      <w:bCs/>
      <w:spacing w:val="0"/>
      <w:sz w:val="17"/>
      <w:szCs w:val="17"/>
    </w:rPr>
  </w:style>
  <w:style w:type="character" w:customStyle="1" w:styleId="c5">
    <w:name w:val="c5"/>
    <w:rsid w:val="00633D92"/>
  </w:style>
  <w:style w:type="character" w:customStyle="1" w:styleId="3f1">
    <w:name w:val="Основной текст3"/>
    <w:rsid w:val="00633D92"/>
    <w:rPr>
      <w:b w:val="0"/>
      <w:bCs w:val="0"/>
      <w:i w:val="0"/>
      <w:iCs w:val="0"/>
      <w:smallCaps w:val="0"/>
      <w:strike w:val="0"/>
      <w:dstrike w:val="0"/>
      <w:spacing w:val="0"/>
      <w:sz w:val="22"/>
      <w:szCs w:val="22"/>
      <w:u w:val="none"/>
      <w:effect w:val="none"/>
      <w:shd w:val="clear" w:color="auto" w:fill="FFFFFF"/>
      <w:lang w:bidi="ar-SA"/>
    </w:rPr>
  </w:style>
  <w:style w:type="character" w:customStyle="1" w:styleId="4a">
    <w:name w:val="Основной текст4"/>
    <w:rsid w:val="00633D92"/>
    <w:rPr>
      <w:b w:val="0"/>
      <w:bCs w:val="0"/>
      <w:i w:val="0"/>
      <w:iCs w:val="0"/>
      <w:smallCaps w:val="0"/>
      <w:strike w:val="0"/>
      <w:dstrike w:val="0"/>
      <w:spacing w:val="0"/>
      <w:sz w:val="22"/>
      <w:szCs w:val="22"/>
      <w:u w:val="none"/>
      <w:effect w:val="none"/>
      <w:shd w:val="clear" w:color="auto" w:fill="FFFFFF"/>
      <w:lang w:bidi="ar-SA"/>
    </w:rPr>
  </w:style>
  <w:style w:type="character" w:customStyle="1" w:styleId="57">
    <w:name w:val="Основной текст5"/>
    <w:rsid w:val="00633D92"/>
    <w:rPr>
      <w:b w:val="0"/>
      <w:bCs w:val="0"/>
      <w:i w:val="0"/>
      <w:iCs w:val="0"/>
      <w:smallCaps w:val="0"/>
      <w:strike w:val="0"/>
      <w:dstrike w:val="0"/>
      <w:spacing w:val="0"/>
      <w:sz w:val="22"/>
      <w:szCs w:val="22"/>
      <w:u w:val="none"/>
      <w:effect w:val="none"/>
      <w:shd w:val="clear" w:color="auto" w:fill="FFFFFF"/>
      <w:lang w:bidi="ar-SA"/>
    </w:rPr>
  </w:style>
  <w:style w:type="character" w:customStyle="1" w:styleId="66">
    <w:name w:val="Основной текст6"/>
    <w:rsid w:val="00633D92"/>
    <w:rPr>
      <w:b w:val="0"/>
      <w:bCs w:val="0"/>
      <w:i w:val="0"/>
      <w:iCs w:val="0"/>
      <w:smallCaps w:val="0"/>
      <w:strike w:val="0"/>
      <w:dstrike w:val="0"/>
      <w:spacing w:val="0"/>
      <w:sz w:val="22"/>
      <w:szCs w:val="22"/>
      <w:u w:val="none"/>
      <w:effect w:val="none"/>
      <w:shd w:val="clear" w:color="auto" w:fill="FFFFFF"/>
      <w:lang w:bidi="ar-SA"/>
    </w:rPr>
  </w:style>
  <w:style w:type="character" w:customStyle="1" w:styleId="76">
    <w:name w:val="Основной текст7"/>
    <w:rsid w:val="00633D92"/>
    <w:rPr>
      <w:b w:val="0"/>
      <w:bCs w:val="0"/>
      <w:i w:val="0"/>
      <w:iCs w:val="0"/>
      <w:smallCaps w:val="0"/>
      <w:strike w:val="0"/>
      <w:dstrike w:val="0"/>
      <w:spacing w:val="0"/>
      <w:sz w:val="22"/>
      <w:szCs w:val="22"/>
      <w:u w:val="none"/>
      <w:effect w:val="none"/>
      <w:shd w:val="clear" w:color="auto" w:fill="FFFFFF"/>
      <w:lang w:bidi="ar-SA"/>
    </w:rPr>
  </w:style>
  <w:style w:type="character" w:customStyle="1" w:styleId="84">
    <w:name w:val="Основной текст8"/>
    <w:rsid w:val="00633D92"/>
    <w:rPr>
      <w:b w:val="0"/>
      <w:bCs w:val="0"/>
      <w:i w:val="0"/>
      <w:iCs w:val="0"/>
      <w:smallCaps w:val="0"/>
      <w:strike w:val="0"/>
      <w:dstrike w:val="0"/>
      <w:spacing w:val="0"/>
      <w:sz w:val="22"/>
      <w:szCs w:val="22"/>
      <w:u w:val="none"/>
      <w:effect w:val="none"/>
      <w:shd w:val="clear" w:color="auto" w:fill="FFFFFF"/>
      <w:lang w:bidi="ar-SA"/>
    </w:rPr>
  </w:style>
  <w:style w:type="paragraph" w:customStyle="1" w:styleId="msonormalcxsplast">
    <w:name w:val="msonormal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cxspmiddle">
    <w:name w:val="90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cxsplast">
    <w:name w:val="90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cxspmiddle">
    <w:name w:val="a1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cxsplast">
    <w:name w:val="a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xsplast">
    <w:name w:val="c4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cxspmiddle">
    <w:name w:val="210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cxsplast">
    <w:name w:val="210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ydka">
    <w:name w:val="razrydka"/>
    <w:rsid w:val="00633D92"/>
    <w:rPr>
      <w:rFonts w:ascii="Times New Roman" w:hAnsi="Times New Roman" w:cs="Times New Roman" w:hint="default"/>
      <w:spacing w:val="30"/>
    </w:rPr>
  </w:style>
  <w:style w:type="character" w:customStyle="1" w:styleId="3f2">
    <w:name w:val="Основной текст (3) + Полужирный"/>
    <w:aliases w:val="Не курсив"/>
    <w:rsid w:val="00633D92"/>
    <w:rPr>
      <w:rFonts w:ascii="Times New Roman" w:hAnsi="Times New Roman" w:cs="Times New Roman" w:hint="default"/>
      <w:b/>
      <w:bCs/>
      <w:i/>
      <w:iCs/>
      <w:spacing w:val="0"/>
      <w:sz w:val="17"/>
      <w:szCs w:val="17"/>
      <w:lang w:bidi="ar-SA"/>
    </w:rPr>
  </w:style>
  <w:style w:type="paragraph" w:customStyle="1" w:styleId="22cxsplast">
    <w:name w:val="22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cxspmiddle">
    <w:name w:val="31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cxsplast">
    <w:name w:val="3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middle">
    <w:name w:val="22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Основной текст (6)1"/>
    <w:basedOn w:val="a"/>
    <w:rsid w:val="00633D92"/>
    <w:pPr>
      <w:shd w:val="clear" w:color="auto" w:fill="FFFFFF"/>
      <w:spacing w:after="0" w:line="192" w:lineRule="exact"/>
    </w:pPr>
    <w:rPr>
      <w:rFonts w:ascii="Times New Roman" w:eastAsia="Times New Roman" w:hAnsi="Times New Roman" w:cs="Times New Roman"/>
      <w:b/>
      <w:bCs/>
      <w:sz w:val="16"/>
      <w:szCs w:val="16"/>
      <w:lang w:val="ru-RU" w:eastAsia="ru-RU"/>
    </w:rPr>
  </w:style>
  <w:style w:type="character" w:customStyle="1" w:styleId="640">
    <w:name w:val="Основной текст (6)4"/>
    <w:rsid w:val="00633D92"/>
    <w:rPr>
      <w:rFonts w:ascii="Arial Unicode MS" w:eastAsia="Arial Unicode MS" w:hAnsi="Arial Unicode MS" w:cs="Arial Unicode MS"/>
      <w:b/>
      <w:bCs/>
      <w:sz w:val="16"/>
      <w:szCs w:val="16"/>
      <w:shd w:val="clear" w:color="auto" w:fill="FFFFFF"/>
      <w:lang w:bidi="ar-SA"/>
    </w:rPr>
  </w:style>
  <w:style w:type="character" w:customStyle="1" w:styleId="621">
    <w:name w:val="Основной текст (6)2"/>
    <w:rsid w:val="00633D92"/>
    <w:rPr>
      <w:rFonts w:ascii="Times New Roman" w:hAnsi="Times New Roman" w:cs="Times New Roman" w:hint="default"/>
      <w:b w:val="0"/>
      <w:bCs w:val="0"/>
      <w:spacing w:val="0"/>
      <w:sz w:val="16"/>
      <w:szCs w:val="16"/>
      <w:u w:val="single"/>
      <w:lang w:bidi="ar-SA"/>
    </w:rPr>
  </w:style>
  <w:style w:type="paragraph" w:customStyle="1" w:styleId="msobodytextindent2cxspmiddle">
    <w:name w:val="msobodytextindent2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middle">
    <w:name w:val="a0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last">
    <w:name w:val="a0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0">
    <w:name w:val="Основной текст (6)3"/>
    <w:rsid w:val="00633D92"/>
    <w:rPr>
      <w:rFonts w:ascii="Times New Roman" w:hAnsi="Times New Roman" w:cs="Times New Roman" w:hint="default"/>
      <w:b w:val="0"/>
      <w:bCs w:val="0"/>
      <w:spacing w:val="0"/>
      <w:sz w:val="16"/>
      <w:szCs w:val="16"/>
      <w:lang w:bidi="ar-SA"/>
    </w:rPr>
  </w:style>
  <w:style w:type="paragraph" w:customStyle="1" w:styleId="61cxspmiddle">
    <w:name w:val="61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Основной текст (6) + Не полужирный1"/>
    <w:rsid w:val="00633D92"/>
    <w:rPr>
      <w:rFonts w:ascii="Times New Roman" w:hAnsi="Times New Roman" w:cs="Times New Roman" w:hint="default"/>
      <w:b/>
      <w:bCs/>
      <w:spacing w:val="0"/>
      <w:sz w:val="16"/>
      <w:szCs w:val="16"/>
      <w:lang w:bidi="ar-SA"/>
    </w:rPr>
  </w:style>
  <w:style w:type="paragraph" w:customStyle="1" w:styleId="61cxsplast">
    <w:name w:val="6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633D92"/>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character" w:customStyle="1" w:styleId="3f3">
    <w:name w:val="Заголовок №3_"/>
    <w:link w:val="3f4"/>
    <w:locked/>
    <w:rsid w:val="00633D92"/>
    <w:rPr>
      <w:b/>
      <w:bCs/>
      <w:sz w:val="16"/>
      <w:szCs w:val="16"/>
      <w:shd w:val="clear" w:color="auto" w:fill="FFFFFF"/>
    </w:rPr>
  </w:style>
  <w:style w:type="paragraph" w:customStyle="1" w:styleId="3f4">
    <w:name w:val="Заголовок №3"/>
    <w:basedOn w:val="a"/>
    <w:link w:val="3f3"/>
    <w:rsid w:val="00633D92"/>
    <w:pPr>
      <w:shd w:val="clear" w:color="auto" w:fill="FFFFFF"/>
      <w:spacing w:after="0" w:line="187" w:lineRule="exact"/>
      <w:jc w:val="both"/>
      <w:outlineLvl w:val="2"/>
    </w:pPr>
    <w:rPr>
      <w:b/>
      <w:bCs/>
      <w:sz w:val="16"/>
      <w:szCs w:val="16"/>
    </w:rPr>
  </w:style>
  <w:style w:type="paragraph" w:customStyle="1" w:styleId="311">
    <w:name w:val="Основной текст (3)1"/>
    <w:basedOn w:val="a"/>
    <w:rsid w:val="00633D92"/>
    <w:pPr>
      <w:shd w:val="clear" w:color="auto" w:fill="FFFFFF"/>
      <w:spacing w:after="0" w:line="192" w:lineRule="exact"/>
    </w:pPr>
    <w:rPr>
      <w:rFonts w:ascii="Times New Roman" w:eastAsia="Arial Unicode MS" w:hAnsi="Times New Roman" w:cs="Times New Roman"/>
      <w:b/>
      <w:bCs/>
      <w:sz w:val="16"/>
      <w:szCs w:val="16"/>
      <w:lang w:eastAsia="ru-RU"/>
    </w:rPr>
  </w:style>
  <w:style w:type="character" w:customStyle="1" w:styleId="afffffa">
    <w:name w:val="Сноска_"/>
    <w:locked/>
    <w:rsid w:val="00633D92"/>
    <w:rPr>
      <w:sz w:val="16"/>
      <w:szCs w:val="16"/>
      <w:lang w:bidi="ar-SA"/>
    </w:rPr>
  </w:style>
  <w:style w:type="character" w:customStyle="1" w:styleId="2ff">
    <w:name w:val="Сноска (2)_"/>
    <w:link w:val="213"/>
    <w:locked/>
    <w:rsid w:val="00633D92"/>
    <w:rPr>
      <w:b/>
      <w:bCs/>
      <w:sz w:val="16"/>
      <w:szCs w:val="16"/>
      <w:shd w:val="clear" w:color="auto" w:fill="FFFFFF"/>
    </w:rPr>
  </w:style>
  <w:style w:type="paragraph" w:customStyle="1" w:styleId="213">
    <w:name w:val="Сноска (2)1"/>
    <w:basedOn w:val="a"/>
    <w:link w:val="2ff"/>
    <w:rsid w:val="00633D92"/>
    <w:pPr>
      <w:shd w:val="clear" w:color="auto" w:fill="FFFFFF"/>
      <w:spacing w:after="0" w:line="192" w:lineRule="exact"/>
      <w:jc w:val="both"/>
    </w:pPr>
    <w:rPr>
      <w:b/>
      <w:bCs/>
      <w:sz w:val="16"/>
      <w:szCs w:val="16"/>
    </w:rPr>
  </w:style>
  <w:style w:type="character" w:customStyle="1" w:styleId="3f5">
    <w:name w:val="Заголовок №3 + Не полужирный"/>
    <w:basedOn w:val="3f3"/>
    <w:rsid w:val="00633D92"/>
    <w:rPr>
      <w:b/>
      <w:bCs/>
      <w:sz w:val="16"/>
      <w:szCs w:val="16"/>
      <w:shd w:val="clear" w:color="auto" w:fill="FFFFFF"/>
    </w:rPr>
  </w:style>
  <w:style w:type="character" w:customStyle="1" w:styleId="312">
    <w:name w:val="Основной текст (3) + Не полужирный1"/>
    <w:rsid w:val="00633D92"/>
    <w:rPr>
      <w:rFonts w:ascii="Times New Roman" w:hAnsi="Times New Roman" w:cs="Times New Roman" w:hint="default"/>
      <w:b/>
      <w:bCs/>
      <w:spacing w:val="0"/>
      <w:sz w:val="16"/>
      <w:szCs w:val="16"/>
      <w:lang w:bidi="ar-SA"/>
    </w:rPr>
  </w:style>
  <w:style w:type="character" w:customStyle="1" w:styleId="2ff0">
    <w:name w:val="Основной текст + Полужирный2"/>
    <w:rsid w:val="00633D92"/>
    <w:rPr>
      <w:rFonts w:ascii="Times New Roman" w:hAnsi="Times New Roman" w:cs="Times New Roman" w:hint="default"/>
      <w:b/>
      <w:bCs/>
      <w:spacing w:val="0"/>
      <w:sz w:val="16"/>
      <w:szCs w:val="16"/>
    </w:rPr>
  </w:style>
  <w:style w:type="character" w:customStyle="1" w:styleId="afffffb">
    <w:name w:val="Сноска + Полужирный"/>
    <w:rsid w:val="00633D92"/>
    <w:rPr>
      <w:b/>
      <w:bCs/>
      <w:sz w:val="16"/>
      <w:szCs w:val="16"/>
      <w:lang w:bidi="ar-SA"/>
    </w:rPr>
  </w:style>
  <w:style w:type="character" w:customStyle="1" w:styleId="2ff1">
    <w:name w:val="Сноска (2) + Не полужирный"/>
    <w:basedOn w:val="2ff"/>
    <w:rsid w:val="00633D92"/>
    <w:rPr>
      <w:b/>
      <w:bCs/>
      <w:sz w:val="16"/>
      <w:szCs w:val="16"/>
      <w:shd w:val="clear" w:color="auto" w:fill="FFFFFF"/>
    </w:rPr>
  </w:style>
  <w:style w:type="character" w:customStyle="1" w:styleId="2ff2">
    <w:name w:val="Сноска (2)"/>
    <w:basedOn w:val="2ff"/>
    <w:rsid w:val="00633D92"/>
    <w:rPr>
      <w:b/>
      <w:bCs/>
      <w:sz w:val="16"/>
      <w:szCs w:val="16"/>
      <w:shd w:val="clear" w:color="auto" w:fill="FFFFFF"/>
    </w:rPr>
  </w:style>
  <w:style w:type="paragraph" w:customStyle="1" w:styleId="a7cxsplast">
    <w:name w:val="a7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cxspmiddle">
    <w:name w:val="a7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cxsplast">
    <w:name w:val="fr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xspmiddle">
    <w:name w:val="c0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xsplast">
    <w:name w:val="c0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cxspmiddle">
    <w:name w:val="35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cxsplast">
    <w:name w:val="35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cxspmiddle">
    <w:name w:val="311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cxsplast">
    <w:name w:val="31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cxspmiddle">
    <w:name w:val="32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cxsplast">
    <w:name w:val="32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33D92"/>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0">
    <w:name w:val="Style5"/>
    <w:basedOn w:val="a"/>
    <w:rsid w:val="00633D92"/>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rsid w:val="00633D9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0">
    <w:name w:val="Style10"/>
    <w:basedOn w:val="a"/>
    <w:rsid w:val="00633D92"/>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4">
    <w:name w:val="Style14"/>
    <w:basedOn w:val="a"/>
    <w:rsid w:val="00633D92"/>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0">
    <w:name w:val="Style16"/>
    <w:basedOn w:val="a"/>
    <w:rsid w:val="00633D92"/>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3f6">
    <w:name w:val="Заголовок 3+"/>
    <w:basedOn w:val="a"/>
    <w:rsid w:val="00633D9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FontStyle20">
    <w:name w:val="Font Style20"/>
    <w:rsid w:val="00633D92"/>
    <w:rPr>
      <w:rFonts w:ascii="Times New Roman" w:hAnsi="Times New Roman" w:cs="Times New Roman" w:hint="default"/>
      <w:b/>
      <w:bCs w:val="0"/>
      <w:sz w:val="20"/>
    </w:rPr>
  </w:style>
  <w:style w:type="character" w:customStyle="1" w:styleId="FontStyle21">
    <w:name w:val="Font Style21"/>
    <w:rsid w:val="00633D92"/>
    <w:rPr>
      <w:rFonts w:ascii="Times New Roman" w:hAnsi="Times New Roman" w:cs="Times New Roman" w:hint="default"/>
      <w:sz w:val="20"/>
    </w:rPr>
  </w:style>
  <w:style w:type="character" w:customStyle="1" w:styleId="FontStyle22">
    <w:name w:val="Font Style22"/>
    <w:rsid w:val="00633D92"/>
    <w:rPr>
      <w:rFonts w:ascii="Arial" w:hAnsi="Arial" w:cs="Arial" w:hint="default"/>
      <w:b/>
      <w:bCs w:val="0"/>
      <w:sz w:val="18"/>
    </w:rPr>
  </w:style>
  <w:style w:type="character" w:customStyle="1" w:styleId="FontStyle24">
    <w:name w:val="Font Style24"/>
    <w:rsid w:val="00633D92"/>
    <w:rPr>
      <w:rFonts w:ascii="Times New Roman" w:hAnsi="Times New Roman" w:cs="Times New Roman" w:hint="default"/>
      <w:sz w:val="16"/>
    </w:rPr>
  </w:style>
  <w:style w:type="paragraph" w:customStyle="1" w:styleId="style4cxspmiddle">
    <w:name w:val="style4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cxsplast">
    <w:name w:val="style4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cxspmiddle">
    <w:name w:val="style5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cxsplast">
    <w:name w:val="style5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cxspmiddle">
    <w:name w:val="style14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cxsplast">
    <w:name w:val="style14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cxspmiddle">
    <w:name w:val="style16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cxsplast">
    <w:name w:val="style16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xspmiddle">
    <w:name w:val="3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xsplast">
    <w:name w:val="3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cxspmiddle">
    <w:name w:val="21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cxsplast">
    <w:name w:val="21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locked/>
    <w:rsid w:val="00633D92"/>
    <w:rPr>
      <w:rFonts w:ascii="Arial" w:hAnsi="Arial" w:cs="Arial"/>
      <w:b/>
      <w:bCs/>
      <w:kern w:val="32"/>
      <w:sz w:val="32"/>
      <w:szCs w:val="32"/>
    </w:rPr>
  </w:style>
  <w:style w:type="character" w:customStyle="1" w:styleId="Heading4Char">
    <w:name w:val="Heading 4 Char"/>
    <w:locked/>
    <w:rsid w:val="00633D92"/>
    <w:rPr>
      <w:rFonts w:ascii="Times New Roman" w:hAnsi="Times New Roman" w:cs="Times New Roman"/>
      <w:b/>
      <w:bCs/>
      <w:sz w:val="24"/>
      <w:szCs w:val="24"/>
    </w:rPr>
  </w:style>
  <w:style w:type="character" w:customStyle="1" w:styleId="NoSpacingChar">
    <w:name w:val="No Spacing Char"/>
    <w:link w:val="NoSpacing"/>
    <w:locked/>
    <w:rsid w:val="00633D92"/>
    <w:rPr>
      <w:sz w:val="24"/>
    </w:rPr>
  </w:style>
  <w:style w:type="paragraph" w:customStyle="1" w:styleId="NoSpacing">
    <w:name w:val="No Spacing"/>
    <w:basedOn w:val="a"/>
    <w:link w:val="NoSpacingChar"/>
    <w:rsid w:val="00633D92"/>
    <w:pPr>
      <w:spacing w:before="100" w:beforeAutospacing="1" w:after="100" w:afterAutospacing="1" w:line="240" w:lineRule="auto"/>
    </w:pPr>
    <w:rPr>
      <w:sz w:val="24"/>
    </w:rPr>
  </w:style>
  <w:style w:type="character" w:customStyle="1" w:styleId="BodyTextIndentChar">
    <w:name w:val="Body Text Indent Char"/>
    <w:locked/>
    <w:rsid w:val="00633D92"/>
    <w:rPr>
      <w:rFonts w:cs="Times New Roman"/>
    </w:rPr>
  </w:style>
  <w:style w:type="paragraph" w:customStyle="1" w:styleId="razdel">
    <w:name w:val="razdel"/>
    <w:basedOn w:val="a"/>
    <w:rsid w:val="00633D9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body">
    <w:name w:val="body"/>
    <w:basedOn w:val="a"/>
    <w:rsid w:val="00633D92"/>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BalloonTextChar">
    <w:name w:val="Balloon Text Char"/>
    <w:locked/>
    <w:rsid w:val="00633D92"/>
    <w:rPr>
      <w:rFonts w:ascii="Tahoma" w:hAnsi="Tahoma" w:cs="Tahoma"/>
      <w:sz w:val="16"/>
      <w:szCs w:val="16"/>
    </w:rPr>
  </w:style>
  <w:style w:type="character" w:customStyle="1" w:styleId="HeaderChar">
    <w:name w:val="Header Char"/>
    <w:locked/>
    <w:rsid w:val="00633D92"/>
    <w:rPr>
      <w:rFonts w:ascii="Calibri" w:hAnsi="Calibri" w:cs="Calibri"/>
    </w:rPr>
  </w:style>
  <w:style w:type="character" w:customStyle="1" w:styleId="FooterChar">
    <w:name w:val="Footer Char"/>
    <w:locked/>
    <w:rsid w:val="00633D92"/>
    <w:rPr>
      <w:rFonts w:ascii="Calibri" w:hAnsi="Calibri" w:cs="Calibri"/>
    </w:rPr>
  </w:style>
  <w:style w:type="character" w:customStyle="1" w:styleId="BodyText2Char">
    <w:name w:val="Body Text 2 Char"/>
    <w:locked/>
    <w:rsid w:val="00633D92"/>
    <w:rPr>
      <w:rFonts w:ascii="Calibri" w:hAnsi="Calibri" w:cs="Calibri"/>
    </w:rPr>
  </w:style>
  <w:style w:type="character" w:customStyle="1" w:styleId="BodyTextIndent2Char">
    <w:name w:val="Body Text Indent 2 Char"/>
    <w:locked/>
    <w:rsid w:val="00633D92"/>
    <w:rPr>
      <w:rFonts w:ascii="Calibri" w:hAnsi="Calibri" w:cs="Calibri"/>
    </w:rPr>
  </w:style>
  <w:style w:type="character" w:customStyle="1" w:styleId="20pt">
    <w:name w:val="Основной текст + 20 pt"/>
    <w:aliases w:val="Полужирный"/>
    <w:rsid w:val="00633D92"/>
    <w:rPr>
      <w:rFonts w:cs="Times New Roman"/>
      <w:b/>
      <w:bCs/>
      <w:sz w:val="40"/>
      <w:szCs w:val="40"/>
    </w:rPr>
  </w:style>
  <w:style w:type="paragraph" w:customStyle="1" w:styleId="afffffc">
    <w:name w:val="Знак Знак Знак"/>
    <w:basedOn w:val="a"/>
    <w:rsid w:val="00633D92"/>
    <w:pPr>
      <w:spacing w:after="160" w:line="240" w:lineRule="exact"/>
    </w:pPr>
    <w:rPr>
      <w:rFonts w:ascii="Verdana" w:eastAsia="Times New Roman" w:hAnsi="Verdana" w:cs="Times New Roman"/>
      <w:sz w:val="20"/>
      <w:szCs w:val="20"/>
      <w:lang w:val="en-US"/>
    </w:rPr>
  </w:style>
  <w:style w:type="character" w:customStyle="1" w:styleId="HTMLPreformattedChar">
    <w:name w:val="HTML Preformatted Char"/>
    <w:aliases w:val="Стандартный HTML Знак1 Char,Стандартный HTML Знак Знак Char,Знак2 Знак Знак Char,Знак2 Знак1 Char,Знак2 Знак Char,Знак2 Char"/>
    <w:semiHidden/>
    <w:locked/>
    <w:rsid w:val="00633D92"/>
    <w:rPr>
      <w:rFonts w:ascii="Courier New" w:hAnsi="Courier New" w:cs="Courier New"/>
      <w:sz w:val="24"/>
      <w:szCs w:val="24"/>
    </w:rPr>
  </w:style>
  <w:style w:type="character" w:customStyle="1" w:styleId="PlainTextChar">
    <w:name w:val="Plain Text Char"/>
    <w:semiHidden/>
    <w:locked/>
    <w:rsid w:val="00633D92"/>
    <w:rPr>
      <w:rFonts w:ascii="Courier New" w:hAnsi="Courier New" w:cs="Courier New"/>
      <w:sz w:val="20"/>
      <w:szCs w:val="20"/>
    </w:rPr>
  </w:style>
  <w:style w:type="paragraph" w:customStyle="1" w:styleId="3f7">
    <w:name w:val="Абзац списка3"/>
    <w:basedOn w:val="a"/>
    <w:rsid w:val="00633D92"/>
    <w:pPr>
      <w:widowControl w:val="0"/>
      <w:autoSpaceDE w:val="0"/>
      <w:autoSpaceDN w:val="0"/>
      <w:adjustRightInd w:val="0"/>
      <w:spacing w:after="0" w:line="360" w:lineRule="auto"/>
      <w:ind w:left="720" w:firstLine="720"/>
      <w:contextualSpacing/>
      <w:jc w:val="both"/>
    </w:pPr>
    <w:rPr>
      <w:rFonts w:ascii="Times New Roman" w:eastAsia="Times New Roman" w:hAnsi="Times New Roman" w:cs="Times New Roman"/>
      <w:sz w:val="28"/>
      <w:szCs w:val="20"/>
      <w:lang w:eastAsia="ru-RU"/>
    </w:rPr>
  </w:style>
  <w:style w:type="character" w:customStyle="1" w:styleId="FontStyle30">
    <w:name w:val="Font Style30"/>
    <w:rsid w:val="00633D92"/>
    <w:rPr>
      <w:rFonts w:ascii="Times New Roman" w:hAnsi="Times New Roman" w:cs="Times New Roman" w:hint="default"/>
      <w:i/>
      <w:iCs w:val="0"/>
      <w:sz w:val="20"/>
    </w:rPr>
  </w:style>
  <w:style w:type="paragraph" w:customStyle="1" w:styleId="acxspmiddle">
    <w:name w:val="a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cxspmiddle">
    <w:name w:val="style18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cxsplast">
    <w:name w:val="style18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xspmiddle">
    <w:name w:val="c5cxspmiddle"/>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xsplast">
    <w:name w:val="c5cxsplast"/>
    <w:basedOn w:val="a"/>
    <w:rsid w:val="00633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d">
    <w:name w:val="Подзаг"/>
    <w:basedOn w:val="afff1"/>
    <w:rsid w:val="00633D92"/>
    <w:pPr>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table" w:customStyle="1" w:styleId="113">
    <w:name w:val="Сетка таблицы11"/>
    <w:basedOn w:val="a1"/>
    <w:next w:val="af8"/>
    <w:rsid w:val="00633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ABC4-BFCA-424E-BACF-B4DCA1CB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238</Pages>
  <Words>111637</Words>
  <Characters>636337</Characters>
  <Application>Microsoft Office Word</Application>
  <DocSecurity>0</DocSecurity>
  <Lines>5302</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cp:lastModifiedBy>
  <cp:revision>5</cp:revision>
  <dcterms:created xsi:type="dcterms:W3CDTF">2022-09-19T10:49:00Z</dcterms:created>
  <dcterms:modified xsi:type="dcterms:W3CDTF">2022-09-20T11:45:00Z</dcterms:modified>
</cp:coreProperties>
</file>